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93" w:rsidRPr="00924CD2" w:rsidRDefault="0079071D" w:rsidP="005C0693">
      <w:pPr>
        <w:jc w:val="center"/>
        <w:rPr>
          <w:rFonts w:ascii="Agency FB" w:hAnsi="Agency FB" w:cs="Arial"/>
          <w:b/>
          <w:sz w:val="48"/>
          <w:szCs w:val="32"/>
        </w:rPr>
      </w:pPr>
      <w:r w:rsidRPr="00BB589D">
        <w:rPr>
          <w:rFonts w:ascii="Agency FB" w:hAnsi="Agency FB" w:cs="Arial"/>
          <w:b/>
          <w:noProof/>
          <w:sz w:val="48"/>
          <w:szCs w:val="36"/>
        </w:rPr>
        <w:pict>
          <v:roundrect id="_x0000_s1034" style="position:absolute;left:0;text-align:left;margin-left:-22.2pt;margin-top:-15.55pt;width:468pt;height:664.9pt;z-index:-251658752" arcsize="2731f" strokeweight="4.5pt">
            <v:stroke linestyle="thickThin"/>
          </v:roundrect>
        </w:pict>
      </w:r>
      <w:r w:rsidR="005C0693" w:rsidRPr="00924CD2">
        <w:rPr>
          <w:rFonts w:ascii="Agency FB" w:hAnsi="Agency FB" w:cs="Arial"/>
          <w:b/>
          <w:sz w:val="48"/>
          <w:szCs w:val="32"/>
        </w:rPr>
        <w:t>ACADEMIC REGULATIONS</w:t>
      </w:r>
    </w:p>
    <w:p w:rsidR="005C0693" w:rsidRPr="00924CD2" w:rsidRDefault="005C0693" w:rsidP="005C0693">
      <w:pPr>
        <w:jc w:val="center"/>
        <w:rPr>
          <w:rFonts w:ascii="Agency FB" w:hAnsi="Agency FB" w:cs="Arial"/>
          <w:b/>
          <w:caps/>
          <w:sz w:val="48"/>
          <w:szCs w:val="36"/>
        </w:rPr>
      </w:pPr>
      <w:r w:rsidRPr="00924CD2">
        <w:rPr>
          <w:rFonts w:ascii="Agency FB" w:hAnsi="Agency FB" w:cs="Arial"/>
          <w:b/>
          <w:caps/>
          <w:sz w:val="48"/>
          <w:szCs w:val="36"/>
        </w:rPr>
        <w:t xml:space="preserve">COURSE STRUCTURE </w:t>
      </w:r>
    </w:p>
    <w:p w:rsidR="005C0693" w:rsidRPr="00924CD2" w:rsidRDefault="005C0693" w:rsidP="005C0693">
      <w:pPr>
        <w:jc w:val="center"/>
        <w:rPr>
          <w:rFonts w:ascii="Agency FB" w:hAnsi="Agency FB" w:cs="Arial"/>
          <w:b/>
          <w:caps/>
          <w:sz w:val="48"/>
          <w:szCs w:val="36"/>
        </w:rPr>
      </w:pPr>
      <w:r w:rsidRPr="00924CD2">
        <w:rPr>
          <w:rFonts w:ascii="Agency FB" w:hAnsi="Agency FB" w:cs="Arial"/>
          <w:b/>
          <w:caps/>
          <w:sz w:val="48"/>
          <w:szCs w:val="36"/>
        </w:rPr>
        <w:t xml:space="preserve">AND </w:t>
      </w:r>
    </w:p>
    <w:p w:rsidR="005C0693" w:rsidRPr="00924CD2" w:rsidRDefault="005C0693" w:rsidP="005C0693">
      <w:pPr>
        <w:jc w:val="center"/>
        <w:rPr>
          <w:rFonts w:ascii="Agency FB" w:hAnsi="Agency FB" w:cs="Arial"/>
          <w:b/>
          <w:caps/>
          <w:sz w:val="36"/>
          <w:szCs w:val="36"/>
        </w:rPr>
      </w:pPr>
      <w:r w:rsidRPr="00924CD2">
        <w:rPr>
          <w:rFonts w:ascii="Agency FB" w:hAnsi="Agency FB" w:cs="Arial"/>
          <w:b/>
          <w:caps/>
          <w:sz w:val="48"/>
          <w:szCs w:val="36"/>
        </w:rPr>
        <w:t>detailed syllabus</w:t>
      </w:r>
    </w:p>
    <w:p w:rsidR="005C0693" w:rsidRDefault="005C0693" w:rsidP="005C0693">
      <w:pPr>
        <w:jc w:val="center"/>
        <w:rPr>
          <w:rFonts w:ascii="Agency FB" w:hAnsi="Agency FB" w:cs="Arial"/>
          <w:sz w:val="36"/>
          <w:szCs w:val="36"/>
        </w:rPr>
      </w:pPr>
    </w:p>
    <w:p w:rsidR="005C0693" w:rsidRPr="00924CD2" w:rsidRDefault="005C0693" w:rsidP="005C0693">
      <w:pPr>
        <w:spacing w:line="360" w:lineRule="auto"/>
        <w:jc w:val="center"/>
        <w:rPr>
          <w:rFonts w:ascii="Agency FB" w:hAnsi="Agency FB" w:cs="Arial"/>
          <w:sz w:val="36"/>
          <w:szCs w:val="36"/>
        </w:rPr>
      </w:pPr>
      <w:r w:rsidRPr="00924CD2">
        <w:rPr>
          <w:rFonts w:ascii="Agency FB" w:hAnsi="Agency FB" w:cs="Arial"/>
          <w:sz w:val="36"/>
          <w:szCs w:val="36"/>
        </w:rPr>
        <w:t>for</w:t>
      </w:r>
    </w:p>
    <w:p w:rsidR="005C0693" w:rsidRDefault="005C0693" w:rsidP="005C0693">
      <w:pPr>
        <w:spacing w:line="360" w:lineRule="auto"/>
        <w:jc w:val="center"/>
        <w:rPr>
          <w:rFonts w:ascii="Agency FB" w:hAnsi="Agency FB" w:cs="Arial"/>
          <w:b/>
          <w:sz w:val="48"/>
          <w:szCs w:val="36"/>
        </w:rPr>
      </w:pPr>
      <w:r>
        <w:rPr>
          <w:rFonts w:ascii="Agency FB" w:hAnsi="Agency FB" w:cs="Arial"/>
          <w:b/>
          <w:sz w:val="48"/>
          <w:szCs w:val="36"/>
        </w:rPr>
        <w:t>M</w:t>
      </w:r>
      <w:r w:rsidRPr="00924CD2">
        <w:rPr>
          <w:rFonts w:ascii="Agency FB" w:hAnsi="Agency FB" w:cs="Arial"/>
          <w:b/>
          <w:sz w:val="48"/>
          <w:szCs w:val="36"/>
        </w:rPr>
        <w:t xml:space="preserve">.Tech </w:t>
      </w:r>
      <w:r>
        <w:rPr>
          <w:rFonts w:ascii="Agency FB" w:hAnsi="Agency FB" w:cs="Arial"/>
          <w:b/>
          <w:sz w:val="48"/>
          <w:szCs w:val="36"/>
        </w:rPr>
        <w:t xml:space="preserve">Two Year Degree Course </w:t>
      </w:r>
    </w:p>
    <w:p w:rsidR="005C0693" w:rsidRPr="00924CD2" w:rsidRDefault="005C0693" w:rsidP="005C0693">
      <w:pPr>
        <w:spacing w:line="360" w:lineRule="auto"/>
        <w:jc w:val="center"/>
        <w:rPr>
          <w:rFonts w:ascii="Agency FB" w:hAnsi="Agency FB" w:cs="Arial"/>
          <w:b/>
          <w:sz w:val="48"/>
          <w:szCs w:val="36"/>
        </w:rPr>
      </w:pPr>
      <w:r>
        <w:rPr>
          <w:rFonts w:ascii="Agency FB" w:hAnsi="Agency FB" w:cs="Arial"/>
          <w:b/>
          <w:sz w:val="48"/>
          <w:szCs w:val="36"/>
        </w:rPr>
        <w:t xml:space="preserve">(A-19) </w:t>
      </w:r>
    </w:p>
    <w:p w:rsidR="005C0693" w:rsidRPr="00924CD2" w:rsidRDefault="005C0693" w:rsidP="005C0693">
      <w:pPr>
        <w:spacing w:line="360" w:lineRule="auto"/>
        <w:jc w:val="center"/>
        <w:rPr>
          <w:rFonts w:ascii="Agency FB" w:hAnsi="Agency FB" w:cs="Arial"/>
          <w:caps/>
          <w:sz w:val="36"/>
          <w:szCs w:val="36"/>
        </w:rPr>
      </w:pPr>
      <w:r w:rsidRPr="00924CD2">
        <w:rPr>
          <w:rFonts w:ascii="Agency FB" w:hAnsi="Agency FB" w:cs="Arial"/>
          <w:sz w:val="36"/>
          <w:szCs w:val="36"/>
        </w:rPr>
        <w:t>in</w:t>
      </w:r>
    </w:p>
    <w:p w:rsidR="005C0693" w:rsidRPr="00924CD2" w:rsidRDefault="005C0693" w:rsidP="005C0693">
      <w:pPr>
        <w:jc w:val="center"/>
        <w:rPr>
          <w:rFonts w:ascii="Agency FB" w:hAnsi="Agency FB" w:cs="Arial"/>
          <w:b/>
          <w:caps/>
          <w:sz w:val="36"/>
          <w:szCs w:val="36"/>
        </w:rPr>
      </w:pPr>
      <w:r>
        <w:rPr>
          <w:rFonts w:ascii="Agency FB" w:hAnsi="Agency FB" w:cs="Arial"/>
          <w:b/>
          <w:caps/>
          <w:sz w:val="48"/>
          <w:szCs w:val="36"/>
        </w:rPr>
        <w:t>CAD/CAM</w:t>
      </w:r>
    </w:p>
    <w:p w:rsidR="005C0693" w:rsidRPr="00924CD2" w:rsidRDefault="005C0693" w:rsidP="005C0693">
      <w:pPr>
        <w:jc w:val="center"/>
        <w:rPr>
          <w:rFonts w:ascii="Agency FB" w:hAnsi="Agency FB" w:cs="Arial"/>
          <w:sz w:val="40"/>
        </w:rPr>
      </w:pPr>
      <w:r w:rsidRPr="00924CD2">
        <w:rPr>
          <w:rFonts w:ascii="Agency FB" w:hAnsi="Agency FB" w:cs="Arial"/>
          <w:sz w:val="48"/>
        </w:rPr>
        <w:t xml:space="preserve"> (</w:t>
      </w:r>
      <w:r w:rsidRPr="00924CD2">
        <w:rPr>
          <w:rFonts w:ascii="Agency FB" w:hAnsi="Agency FB" w:cs="Arial"/>
          <w:sz w:val="40"/>
        </w:rPr>
        <w:t xml:space="preserve">Applicable </w:t>
      </w:r>
      <w:r>
        <w:rPr>
          <w:rFonts w:ascii="Agency FB" w:hAnsi="Agency FB" w:cs="Arial"/>
          <w:sz w:val="40"/>
        </w:rPr>
        <w:t>for the batches admitted from2019-2020</w:t>
      </w:r>
      <w:r w:rsidRPr="00924CD2">
        <w:rPr>
          <w:rFonts w:ascii="Agency FB" w:hAnsi="Agency FB" w:cs="Arial"/>
          <w:sz w:val="40"/>
        </w:rPr>
        <w:t>)</w:t>
      </w:r>
    </w:p>
    <w:p w:rsidR="005C0693" w:rsidRPr="00924CD2" w:rsidRDefault="005C0693" w:rsidP="005C0693">
      <w:pPr>
        <w:jc w:val="center"/>
        <w:rPr>
          <w:rFonts w:ascii="Agency FB" w:hAnsi="Agency FB" w:cs="Arial"/>
          <w:sz w:val="36"/>
          <w:szCs w:val="36"/>
        </w:rPr>
      </w:pPr>
    </w:p>
    <w:p w:rsidR="005C0693" w:rsidRPr="00924CD2" w:rsidRDefault="005C0693" w:rsidP="005C0693">
      <w:pPr>
        <w:jc w:val="center"/>
        <w:rPr>
          <w:rFonts w:ascii="Agency FB" w:hAnsi="Agency FB" w:cs="Arial"/>
          <w:sz w:val="36"/>
          <w:szCs w:val="36"/>
        </w:rPr>
      </w:pPr>
    </w:p>
    <w:p w:rsidR="005C0693" w:rsidRPr="00924CD2" w:rsidRDefault="005C0693" w:rsidP="005C0693">
      <w:pPr>
        <w:jc w:val="center"/>
        <w:rPr>
          <w:rFonts w:ascii="Agency FB" w:hAnsi="Agency FB" w:cs="Arial"/>
          <w:sz w:val="36"/>
          <w:szCs w:val="36"/>
        </w:rPr>
      </w:pPr>
    </w:p>
    <w:p w:rsidR="005C0693" w:rsidRDefault="005C0693" w:rsidP="005C0693">
      <w:pPr>
        <w:pStyle w:val="Title"/>
        <w:rPr>
          <w:rFonts w:ascii="Agency FB" w:hAnsi="Agency FB"/>
        </w:rPr>
      </w:pPr>
    </w:p>
    <w:p w:rsidR="005C0693" w:rsidRPr="00924CD2" w:rsidRDefault="005C0693" w:rsidP="005C0693">
      <w:pPr>
        <w:pStyle w:val="Title"/>
        <w:rPr>
          <w:rFonts w:ascii="Agency FB" w:hAnsi="Agency FB"/>
        </w:rPr>
      </w:pPr>
    </w:p>
    <w:p w:rsidR="005C0693" w:rsidRPr="00321730" w:rsidRDefault="005C0693" w:rsidP="005C0693">
      <w:pPr>
        <w:pStyle w:val="Title"/>
        <w:rPr>
          <w:rFonts w:ascii="Calibri" w:hAnsi="Calibri"/>
        </w:rPr>
      </w:pPr>
      <w:r>
        <w:rPr>
          <w:rFonts w:ascii="Calibri" w:hAnsi="Calibri"/>
          <w:noProof/>
        </w:rPr>
        <w:drawing>
          <wp:inline distT="0" distB="0" distL="0" distR="0">
            <wp:extent cx="884555" cy="427355"/>
            <wp:effectExtent l="19050" t="0" r="0" b="0"/>
            <wp:docPr id="1" name="Picture 1"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st autonomous logo"/>
                    <pic:cNvPicPr>
                      <a:picLocks noChangeAspect="1" noChangeArrowheads="1"/>
                    </pic:cNvPicPr>
                  </pic:nvPicPr>
                  <pic:blipFill>
                    <a:blip r:embed="rId8" cstate="print">
                      <a:grayscl/>
                    </a:blip>
                    <a:srcRect/>
                    <a:stretch>
                      <a:fillRect/>
                    </a:stretch>
                  </pic:blipFill>
                  <pic:spPr bwMode="auto">
                    <a:xfrm>
                      <a:off x="0" y="0"/>
                      <a:ext cx="884555" cy="427355"/>
                    </a:xfrm>
                    <a:prstGeom prst="rect">
                      <a:avLst/>
                    </a:prstGeom>
                    <a:noFill/>
                    <a:ln w="9525">
                      <a:noFill/>
                      <a:miter lim="800000"/>
                      <a:headEnd/>
                      <a:tailEnd/>
                    </a:ln>
                  </pic:spPr>
                </pic:pic>
              </a:graphicData>
            </a:graphic>
          </wp:inline>
        </w:drawing>
      </w:r>
    </w:p>
    <w:p w:rsidR="005C0693" w:rsidRPr="00321730" w:rsidRDefault="005C0693" w:rsidP="005C0693">
      <w:pPr>
        <w:jc w:val="center"/>
        <w:rPr>
          <w:rFonts w:ascii="Calibri" w:hAnsi="Calibri" w:cs="Arial"/>
          <w:b/>
          <w:sz w:val="40"/>
          <w:szCs w:val="40"/>
        </w:rPr>
      </w:pPr>
      <w:r w:rsidRPr="00321730">
        <w:rPr>
          <w:rFonts w:ascii="Calibri" w:hAnsi="Calibri" w:cs="Arial"/>
          <w:b/>
          <w:szCs w:val="40"/>
        </w:rPr>
        <w:t xml:space="preserve">SREENIDHI INSTITUTE OF SCIENCE </w:t>
      </w:r>
      <w:r w:rsidRPr="00321730">
        <w:rPr>
          <w:rFonts w:ascii="Calibri" w:hAnsi="Calibri" w:cs="Arial"/>
          <w:b/>
          <w:caps/>
          <w:szCs w:val="40"/>
        </w:rPr>
        <w:t>and</w:t>
      </w:r>
      <w:r w:rsidRPr="00321730">
        <w:rPr>
          <w:rFonts w:ascii="Calibri" w:hAnsi="Calibri" w:cs="Arial"/>
          <w:b/>
          <w:szCs w:val="40"/>
        </w:rPr>
        <w:t xml:space="preserve"> TECHNOLOGY</w:t>
      </w:r>
    </w:p>
    <w:p w:rsidR="005C0693" w:rsidRPr="00321730" w:rsidRDefault="005C0693" w:rsidP="005C0693">
      <w:pPr>
        <w:jc w:val="center"/>
        <w:rPr>
          <w:rFonts w:ascii="Calibri" w:hAnsi="Calibri" w:cs="Arial"/>
          <w:b/>
          <w:sz w:val="28"/>
        </w:rPr>
      </w:pPr>
      <w:r w:rsidRPr="00321730">
        <w:rPr>
          <w:rFonts w:ascii="Calibri" w:hAnsi="Calibri" w:cs="Arial"/>
          <w:b/>
        </w:rPr>
        <w:t xml:space="preserve">(An Autonomous Institution approved by </w:t>
      </w:r>
      <w:r w:rsidRPr="00321730">
        <w:rPr>
          <w:rFonts w:ascii="Calibri" w:hAnsi="Calibri" w:cs="Arial"/>
          <w:b/>
          <w:caps/>
        </w:rPr>
        <w:t>Ugc</w:t>
      </w:r>
      <w:r w:rsidRPr="00321730">
        <w:rPr>
          <w:rFonts w:ascii="Calibri" w:hAnsi="Calibri" w:cs="Arial"/>
          <w:b/>
        </w:rPr>
        <w:t xml:space="preserve"> and affiliated to JNTUH)</w:t>
      </w:r>
    </w:p>
    <w:p w:rsidR="005C0693" w:rsidRPr="00321730" w:rsidRDefault="005C0693" w:rsidP="005C0693">
      <w:pPr>
        <w:jc w:val="center"/>
        <w:rPr>
          <w:rFonts w:ascii="Calibri" w:hAnsi="Calibri" w:cs="Arial"/>
        </w:rPr>
      </w:pPr>
      <w:r w:rsidRPr="00321730">
        <w:rPr>
          <w:rFonts w:ascii="Calibri" w:hAnsi="Calibri" w:cs="Arial"/>
        </w:rPr>
        <w:t>(Accredited by NAAC with ‘A’ Grade and Accredited by NBA of AICTE)</w:t>
      </w:r>
    </w:p>
    <w:p w:rsidR="005C0693" w:rsidRPr="00321730" w:rsidRDefault="005C0693" w:rsidP="005C0693">
      <w:pPr>
        <w:jc w:val="center"/>
      </w:pPr>
      <w:r w:rsidRPr="00321730">
        <w:rPr>
          <w:rFonts w:ascii="Calibri" w:hAnsi="Calibri" w:cs="Arial"/>
        </w:rPr>
        <w:t xml:space="preserve">Yamnampet, Ghatkesar, </w:t>
      </w:r>
      <w:r>
        <w:rPr>
          <w:rFonts w:ascii="Calibri" w:hAnsi="Calibri" w:cs="Arial"/>
        </w:rPr>
        <w:t xml:space="preserve">MalkajigiriMedchal District </w:t>
      </w:r>
      <w:r w:rsidRPr="00321730">
        <w:rPr>
          <w:rFonts w:ascii="Calibri" w:hAnsi="Calibri" w:cs="Arial"/>
        </w:rPr>
        <w:t>-501 301.</w:t>
      </w:r>
    </w:p>
    <w:p w:rsidR="005C0693" w:rsidRPr="00924CD2" w:rsidRDefault="005C0693" w:rsidP="005C0693">
      <w:pPr>
        <w:jc w:val="center"/>
        <w:rPr>
          <w:rFonts w:ascii="Agency FB" w:hAnsi="Agency FB"/>
        </w:rPr>
      </w:pPr>
    </w:p>
    <w:p w:rsidR="005C0693" w:rsidRPr="00924CD2" w:rsidRDefault="005C0693" w:rsidP="005C0693">
      <w:pPr>
        <w:rPr>
          <w:rFonts w:ascii="Agency FB" w:hAnsi="Agency FB"/>
        </w:rPr>
      </w:pPr>
    </w:p>
    <w:p w:rsidR="005C0693" w:rsidRPr="00924CD2" w:rsidRDefault="005C0693" w:rsidP="005C0693">
      <w:pPr>
        <w:jc w:val="center"/>
        <w:rPr>
          <w:rFonts w:ascii="Agency FB" w:hAnsi="Agency FB"/>
        </w:rPr>
      </w:pPr>
    </w:p>
    <w:p w:rsidR="005C0693" w:rsidRDefault="005C0693" w:rsidP="005C0693">
      <w:pPr>
        <w:jc w:val="center"/>
        <w:rPr>
          <w:rFonts w:ascii="Agency FB" w:hAnsi="Agency FB"/>
          <w:b/>
          <w:sz w:val="40"/>
          <w:szCs w:val="40"/>
        </w:rPr>
      </w:pPr>
    </w:p>
    <w:p w:rsidR="005C0693" w:rsidRDefault="005C0693" w:rsidP="005C0693">
      <w:pPr>
        <w:jc w:val="center"/>
        <w:rPr>
          <w:rFonts w:ascii="Agency FB" w:hAnsi="Agency FB"/>
          <w:b/>
          <w:sz w:val="40"/>
          <w:szCs w:val="40"/>
        </w:rPr>
      </w:pPr>
      <w:r>
        <w:rPr>
          <w:rFonts w:ascii="Agency FB" w:hAnsi="Agency FB"/>
          <w:b/>
          <w:sz w:val="40"/>
          <w:szCs w:val="40"/>
        </w:rPr>
        <w:t>January, 2019</w:t>
      </w:r>
    </w:p>
    <w:p w:rsidR="005C0693" w:rsidRPr="00A73797" w:rsidRDefault="005C0693" w:rsidP="005C0693">
      <w:pPr>
        <w:jc w:val="center"/>
        <w:rPr>
          <w:rFonts w:ascii="Agency FB" w:hAnsi="Agency FB"/>
          <w:b/>
          <w:sz w:val="40"/>
          <w:szCs w:val="40"/>
        </w:rPr>
      </w:pPr>
    </w:p>
    <w:p w:rsidR="00BB6641" w:rsidRDefault="00BB6641" w:rsidP="00BB6641">
      <w:pPr>
        <w:tabs>
          <w:tab w:val="left" w:pos="2500"/>
        </w:tabs>
        <w:rPr>
          <w:sz w:val="20"/>
          <w:szCs w:val="20"/>
        </w:rPr>
      </w:pPr>
    </w:p>
    <w:p w:rsidR="00A018B5" w:rsidRPr="00491CCF" w:rsidRDefault="00BB6641" w:rsidP="00A018B5">
      <w:pPr>
        <w:rPr>
          <w:b/>
          <w:bCs/>
          <w:sz w:val="32"/>
          <w:szCs w:val="32"/>
        </w:rPr>
      </w:pPr>
      <w:r>
        <w:rPr>
          <w:b/>
          <w:bCs/>
          <w:sz w:val="56"/>
          <w:szCs w:val="36"/>
        </w:rPr>
        <w:br w:type="page"/>
      </w:r>
      <w:r w:rsidR="00A018B5" w:rsidRPr="00491CCF">
        <w:rPr>
          <w:b/>
          <w:bCs/>
          <w:sz w:val="32"/>
          <w:szCs w:val="32"/>
        </w:rPr>
        <w:lastRenderedPageBreak/>
        <w:t xml:space="preserve">VISION </w:t>
      </w:r>
    </w:p>
    <w:p w:rsidR="00A018B5" w:rsidRDefault="00A018B5" w:rsidP="00A018B5">
      <w:pPr>
        <w:autoSpaceDE w:val="0"/>
        <w:autoSpaceDN w:val="0"/>
        <w:adjustRightInd w:val="0"/>
        <w:jc w:val="both"/>
        <w:rPr>
          <w:color w:val="000000"/>
        </w:rPr>
      </w:pPr>
    </w:p>
    <w:p w:rsidR="00A018B5" w:rsidRPr="00E154BD" w:rsidRDefault="00A018B5" w:rsidP="00A018B5">
      <w:pPr>
        <w:autoSpaceDE w:val="0"/>
        <w:autoSpaceDN w:val="0"/>
        <w:adjustRightInd w:val="0"/>
        <w:spacing w:line="360" w:lineRule="auto"/>
        <w:jc w:val="both"/>
        <w:rPr>
          <w:color w:val="000000"/>
          <w:sz w:val="28"/>
          <w:szCs w:val="28"/>
        </w:rPr>
      </w:pPr>
      <w:r w:rsidRPr="00E154BD">
        <w:rPr>
          <w:color w:val="000000"/>
          <w:sz w:val="28"/>
          <w:szCs w:val="28"/>
        </w:rPr>
        <w:t>To emerge as a renowned center in mechanical engineering by following the best practices in teaching, learning and research</w:t>
      </w: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jc w:val="center"/>
        <w:rPr>
          <w:b/>
          <w:bCs/>
          <w:sz w:val="32"/>
          <w:szCs w:val="32"/>
        </w:rPr>
      </w:pPr>
    </w:p>
    <w:p w:rsidR="00A018B5" w:rsidRPr="00491CCF" w:rsidRDefault="00A018B5" w:rsidP="00A018B5">
      <w:pPr>
        <w:autoSpaceDE w:val="0"/>
        <w:autoSpaceDN w:val="0"/>
        <w:adjustRightInd w:val="0"/>
        <w:rPr>
          <w:b/>
          <w:bCs/>
          <w:sz w:val="32"/>
          <w:szCs w:val="32"/>
        </w:rPr>
      </w:pPr>
      <w:r w:rsidRPr="00491CCF">
        <w:rPr>
          <w:b/>
          <w:bCs/>
          <w:sz w:val="32"/>
          <w:szCs w:val="32"/>
        </w:rPr>
        <w:t xml:space="preserve">MISSION </w:t>
      </w:r>
    </w:p>
    <w:p w:rsidR="00A018B5" w:rsidRPr="00E154BD" w:rsidRDefault="00A018B5" w:rsidP="007336F4">
      <w:pPr>
        <w:pStyle w:val="ListParagraph"/>
        <w:numPr>
          <w:ilvl w:val="0"/>
          <w:numId w:val="16"/>
        </w:numPr>
        <w:autoSpaceDE w:val="0"/>
        <w:autoSpaceDN w:val="0"/>
        <w:adjustRightInd w:val="0"/>
        <w:spacing w:before="200" w:line="276" w:lineRule="auto"/>
        <w:ind w:left="360"/>
        <w:contextualSpacing w:val="0"/>
        <w:jc w:val="both"/>
        <w:rPr>
          <w:color w:val="000000"/>
          <w:sz w:val="28"/>
          <w:szCs w:val="28"/>
        </w:rPr>
      </w:pPr>
      <w:r w:rsidRPr="00E154BD">
        <w:rPr>
          <w:color w:val="000000"/>
          <w:sz w:val="28"/>
          <w:szCs w:val="28"/>
        </w:rPr>
        <w:t>Provide good academic environment for pursuing high quality undergraduate, Post graduate and Doctoral programmes in mechanical engineering that will prepare our graduates for outstanding professional careers</w:t>
      </w:r>
    </w:p>
    <w:p w:rsidR="00A018B5" w:rsidRPr="00E154BD" w:rsidRDefault="00A018B5" w:rsidP="007336F4">
      <w:pPr>
        <w:pStyle w:val="ListParagraph"/>
        <w:numPr>
          <w:ilvl w:val="0"/>
          <w:numId w:val="16"/>
        </w:numPr>
        <w:autoSpaceDE w:val="0"/>
        <w:autoSpaceDN w:val="0"/>
        <w:adjustRightInd w:val="0"/>
        <w:spacing w:before="200" w:line="276" w:lineRule="auto"/>
        <w:ind w:left="360"/>
        <w:contextualSpacing w:val="0"/>
        <w:jc w:val="both"/>
        <w:rPr>
          <w:color w:val="000000"/>
          <w:sz w:val="28"/>
          <w:szCs w:val="28"/>
        </w:rPr>
      </w:pPr>
      <w:r w:rsidRPr="00E154BD">
        <w:rPr>
          <w:color w:val="000000"/>
          <w:sz w:val="28"/>
          <w:szCs w:val="28"/>
        </w:rPr>
        <w:t>Provide service to practicing engineers, industry, government, educational and technical societies through effective engagement with these groups and by providing professional knowledge.</w:t>
      </w:r>
    </w:p>
    <w:p w:rsidR="00A018B5" w:rsidRPr="00E154BD" w:rsidRDefault="00A018B5" w:rsidP="007336F4">
      <w:pPr>
        <w:pStyle w:val="ListParagraph"/>
        <w:numPr>
          <w:ilvl w:val="0"/>
          <w:numId w:val="16"/>
        </w:numPr>
        <w:autoSpaceDE w:val="0"/>
        <w:autoSpaceDN w:val="0"/>
        <w:adjustRightInd w:val="0"/>
        <w:spacing w:before="200" w:line="276" w:lineRule="auto"/>
        <w:ind w:left="360"/>
        <w:contextualSpacing w:val="0"/>
        <w:jc w:val="both"/>
        <w:rPr>
          <w:color w:val="000000"/>
          <w:sz w:val="28"/>
          <w:szCs w:val="28"/>
        </w:rPr>
      </w:pPr>
      <w:r w:rsidRPr="00E154BD">
        <w:rPr>
          <w:color w:val="000000"/>
          <w:sz w:val="28"/>
          <w:szCs w:val="28"/>
        </w:rPr>
        <w:t>Ensure that our students are well trained in interpersonal skills, team work, professional ethics, practical industrial training and participate in professional society activities.</w:t>
      </w:r>
    </w:p>
    <w:p w:rsidR="00A018B5" w:rsidRPr="008D29F0" w:rsidRDefault="00A018B5" w:rsidP="007336F4">
      <w:pPr>
        <w:pStyle w:val="ListParagraph"/>
        <w:numPr>
          <w:ilvl w:val="0"/>
          <w:numId w:val="16"/>
        </w:numPr>
        <w:spacing w:before="200" w:after="200" w:line="276" w:lineRule="auto"/>
        <w:ind w:left="360"/>
        <w:contextualSpacing w:val="0"/>
        <w:jc w:val="both"/>
        <w:rPr>
          <w:b/>
          <w:bCs/>
          <w:sz w:val="20"/>
          <w:szCs w:val="20"/>
        </w:rPr>
      </w:pPr>
      <w:r w:rsidRPr="00E154BD">
        <w:rPr>
          <w:color w:val="000000"/>
          <w:sz w:val="28"/>
          <w:szCs w:val="28"/>
        </w:rPr>
        <w:t>Conduct and proliferate high quality research work to students for lifetime of learning.</w:t>
      </w: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Default="00A018B5" w:rsidP="00A018B5">
      <w:pPr>
        <w:autoSpaceDE w:val="0"/>
        <w:autoSpaceDN w:val="0"/>
        <w:adjustRightInd w:val="0"/>
        <w:ind w:left="720"/>
        <w:jc w:val="both"/>
        <w:rPr>
          <w:color w:val="000000"/>
        </w:rPr>
      </w:pPr>
    </w:p>
    <w:p w:rsidR="00A018B5" w:rsidRPr="00B004B9" w:rsidRDefault="00A018B5" w:rsidP="00A018B5">
      <w:pPr>
        <w:autoSpaceDE w:val="0"/>
        <w:autoSpaceDN w:val="0"/>
        <w:adjustRightInd w:val="0"/>
        <w:ind w:left="720"/>
        <w:jc w:val="both"/>
        <w:rPr>
          <w:color w:val="000000"/>
        </w:rPr>
      </w:pPr>
    </w:p>
    <w:p w:rsidR="00A018B5" w:rsidRPr="00491CCF" w:rsidRDefault="00A018B5" w:rsidP="00A018B5">
      <w:pPr>
        <w:shd w:val="clear" w:color="auto" w:fill="FFFFFF"/>
        <w:rPr>
          <w:b/>
          <w:bCs/>
          <w:color w:val="222222"/>
          <w:sz w:val="28"/>
          <w:szCs w:val="28"/>
        </w:rPr>
      </w:pPr>
      <w:r w:rsidRPr="00491CCF">
        <w:rPr>
          <w:b/>
          <w:bCs/>
          <w:color w:val="222222"/>
          <w:sz w:val="28"/>
          <w:szCs w:val="28"/>
        </w:rPr>
        <w:t>PROGRAMME EDUCATIONAL OBJECTIVES (PEOs) OF M.Tech. CAD/CAM PROGRAMME:</w:t>
      </w:r>
    </w:p>
    <w:p w:rsidR="00A018B5" w:rsidRDefault="00A018B5" w:rsidP="00A018B5">
      <w:pPr>
        <w:shd w:val="clear" w:color="auto" w:fill="FFFFFF"/>
        <w:rPr>
          <w:bCs/>
          <w:color w:val="222222"/>
          <w:sz w:val="20"/>
          <w:szCs w:val="20"/>
        </w:rPr>
      </w:pPr>
    </w:p>
    <w:p w:rsidR="00A018B5" w:rsidRPr="00E154BD" w:rsidRDefault="00A018B5" w:rsidP="00A018B5">
      <w:pPr>
        <w:shd w:val="clear" w:color="auto" w:fill="FFFFFF"/>
        <w:jc w:val="both"/>
        <w:rPr>
          <w:b/>
          <w:bCs/>
          <w:color w:val="222222"/>
          <w:sz w:val="22"/>
          <w:szCs w:val="22"/>
          <w:u w:val="single"/>
        </w:rPr>
      </w:pPr>
      <w:r w:rsidRPr="00AD4B46">
        <w:rPr>
          <w:b/>
          <w:bCs/>
          <w:color w:val="222222"/>
          <w:sz w:val="22"/>
          <w:szCs w:val="22"/>
        </w:rPr>
        <w:t>PEO-I:</w:t>
      </w:r>
      <w:r w:rsidRPr="00E154BD">
        <w:rPr>
          <w:bCs/>
          <w:color w:val="222222"/>
          <w:sz w:val="22"/>
          <w:szCs w:val="22"/>
        </w:rPr>
        <w:t xml:space="preserve"> To empower the students by providing necessary knowledge base, critical thinking and problem solving capabilities in the field of Computer Aided Design &amp; Computer Aided Manufacturing (CAD/CAM) and allied fields so that they can excel in their profession, in industry, higher studies and Research &amp; Development</w:t>
      </w:r>
      <w:r w:rsidRPr="00E154BD">
        <w:rPr>
          <w:b/>
          <w:bCs/>
          <w:color w:val="222222"/>
          <w:sz w:val="22"/>
          <w:szCs w:val="22"/>
          <w:u w:val="single"/>
        </w:rPr>
        <w:t>.</w:t>
      </w:r>
    </w:p>
    <w:p w:rsidR="00A018B5" w:rsidRPr="00E154BD" w:rsidRDefault="00A018B5" w:rsidP="00A018B5">
      <w:pPr>
        <w:shd w:val="clear" w:color="auto" w:fill="FFFFFF"/>
        <w:ind w:left="360"/>
        <w:jc w:val="both"/>
        <w:rPr>
          <w:b/>
          <w:bCs/>
          <w:color w:val="222222"/>
          <w:sz w:val="22"/>
          <w:szCs w:val="22"/>
          <w:u w:val="single"/>
        </w:rPr>
      </w:pPr>
    </w:p>
    <w:p w:rsidR="00A018B5" w:rsidRPr="00E154BD" w:rsidRDefault="00A018B5" w:rsidP="00A018B5">
      <w:pPr>
        <w:shd w:val="clear" w:color="auto" w:fill="FFFFFF"/>
        <w:jc w:val="both"/>
        <w:rPr>
          <w:bCs/>
          <w:color w:val="222222"/>
          <w:sz w:val="22"/>
          <w:szCs w:val="22"/>
        </w:rPr>
      </w:pPr>
      <w:r w:rsidRPr="00AD4B46">
        <w:rPr>
          <w:b/>
          <w:bCs/>
          <w:color w:val="222222"/>
          <w:sz w:val="22"/>
          <w:szCs w:val="22"/>
        </w:rPr>
        <w:t>PEO-II:</w:t>
      </w:r>
      <w:r w:rsidRPr="00E154BD">
        <w:rPr>
          <w:bCs/>
          <w:color w:val="222222"/>
          <w:sz w:val="22"/>
          <w:szCs w:val="22"/>
        </w:rPr>
        <w:t xml:space="preserve"> To develop core competencies in the field of CAD/CAM, so as to conduct experiments, comprehend, analyze, design and use appropriate techniques and tools to provide optimal solutions for the industry related problems</w:t>
      </w:r>
    </w:p>
    <w:p w:rsidR="00A018B5" w:rsidRPr="00E154BD" w:rsidRDefault="00A018B5" w:rsidP="00A018B5">
      <w:pPr>
        <w:shd w:val="clear" w:color="auto" w:fill="FFFFFF"/>
        <w:ind w:left="360"/>
        <w:jc w:val="both"/>
        <w:rPr>
          <w:b/>
          <w:bCs/>
          <w:color w:val="222222"/>
          <w:sz w:val="22"/>
          <w:szCs w:val="22"/>
          <w:u w:val="single"/>
        </w:rPr>
      </w:pPr>
    </w:p>
    <w:p w:rsidR="00A018B5" w:rsidRPr="00E154BD" w:rsidRDefault="00A018B5" w:rsidP="00A018B5">
      <w:pPr>
        <w:shd w:val="clear" w:color="auto" w:fill="FFFFFF"/>
        <w:jc w:val="both"/>
        <w:rPr>
          <w:b/>
          <w:bCs/>
          <w:color w:val="222222"/>
          <w:sz w:val="22"/>
          <w:szCs w:val="22"/>
          <w:u w:val="single"/>
        </w:rPr>
      </w:pPr>
      <w:r w:rsidRPr="00AD4B46">
        <w:rPr>
          <w:b/>
          <w:bCs/>
          <w:color w:val="222222"/>
          <w:sz w:val="22"/>
          <w:szCs w:val="22"/>
        </w:rPr>
        <w:t>PEO-III:</w:t>
      </w:r>
      <w:r w:rsidRPr="00E154BD">
        <w:rPr>
          <w:bCs/>
          <w:color w:val="222222"/>
          <w:sz w:val="22"/>
          <w:szCs w:val="22"/>
        </w:rPr>
        <w:t xml:space="preserve"> To inculcate the responsibility to the society at large by sensitizing regulatory and Intellectual Property related issues along with communication skills and to promote entrepreneurship with sufficient knowledge of project/ finance management techniques for ensuring their career success</w:t>
      </w:r>
      <w:r w:rsidRPr="00E154BD">
        <w:rPr>
          <w:b/>
          <w:bCs/>
          <w:color w:val="222222"/>
          <w:sz w:val="22"/>
          <w:szCs w:val="22"/>
          <w:u w:val="single"/>
        </w:rPr>
        <w:t>.</w:t>
      </w:r>
    </w:p>
    <w:p w:rsidR="00A018B5" w:rsidRPr="00E154BD" w:rsidRDefault="00A018B5" w:rsidP="00A018B5">
      <w:pPr>
        <w:shd w:val="clear" w:color="auto" w:fill="FFFFFF"/>
        <w:ind w:left="360"/>
        <w:jc w:val="both"/>
        <w:rPr>
          <w:b/>
          <w:bCs/>
          <w:color w:val="222222"/>
          <w:sz w:val="22"/>
          <w:szCs w:val="22"/>
          <w:u w:val="single"/>
        </w:rPr>
      </w:pPr>
    </w:p>
    <w:p w:rsidR="00A018B5" w:rsidRPr="008D29F0" w:rsidRDefault="00A018B5" w:rsidP="00A018B5">
      <w:pPr>
        <w:shd w:val="clear" w:color="auto" w:fill="FFFFFF"/>
        <w:jc w:val="both"/>
        <w:rPr>
          <w:b/>
          <w:bCs/>
          <w:color w:val="222222"/>
          <w:sz w:val="20"/>
          <w:szCs w:val="20"/>
          <w:u w:val="single"/>
        </w:rPr>
      </w:pPr>
      <w:r w:rsidRPr="00AD4B46">
        <w:rPr>
          <w:b/>
          <w:bCs/>
          <w:color w:val="222222"/>
          <w:sz w:val="22"/>
          <w:szCs w:val="22"/>
        </w:rPr>
        <w:t>PEO-IV:</w:t>
      </w:r>
      <w:r w:rsidRPr="00E154BD">
        <w:rPr>
          <w:bCs/>
          <w:color w:val="222222"/>
          <w:sz w:val="22"/>
          <w:szCs w:val="22"/>
        </w:rPr>
        <w:t xml:space="preserve"> To motivate the students not only to be excellent in academics, professional ethics, team work, leadership skills but also to be life long learners in upcoming technologies for successful professional career</w:t>
      </w:r>
    </w:p>
    <w:p w:rsidR="00A018B5" w:rsidRPr="008D29F0" w:rsidRDefault="00A018B5" w:rsidP="00A018B5">
      <w:pPr>
        <w:shd w:val="clear" w:color="auto" w:fill="FFFFFF"/>
        <w:ind w:left="360"/>
        <w:rPr>
          <w:b/>
          <w:bCs/>
          <w:color w:val="222222"/>
          <w:sz w:val="20"/>
          <w:szCs w:val="20"/>
          <w:u w:val="single"/>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Default="00A018B5" w:rsidP="00A018B5">
      <w:pPr>
        <w:shd w:val="clear" w:color="auto" w:fill="FFFFFF"/>
        <w:rPr>
          <w:b/>
          <w:bCs/>
          <w:color w:val="222222"/>
          <w:sz w:val="20"/>
          <w:szCs w:val="20"/>
        </w:rPr>
      </w:pPr>
    </w:p>
    <w:p w:rsidR="00A018B5" w:rsidRPr="00FB25BC" w:rsidRDefault="00A018B5" w:rsidP="00A018B5">
      <w:pPr>
        <w:shd w:val="clear" w:color="auto" w:fill="FFFFFF"/>
        <w:rPr>
          <w:b/>
          <w:bCs/>
          <w:color w:val="222222"/>
          <w:sz w:val="20"/>
          <w:szCs w:val="20"/>
        </w:rPr>
      </w:pPr>
      <w:r w:rsidRPr="00FB25BC">
        <w:rPr>
          <w:b/>
          <w:bCs/>
          <w:color w:val="222222"/>
          <w:sz w:val="20"/>
          <w:szCs w:val="20"/>
        </w:rPr>
        <w:lastRenderedPageBreak/>
        <w:t>PROGRAMME OUTCOMES (POs) OF M Tech CAD/CAM PROGRAMME:</w:t>
      </w:r>
    </w:p>
    <w:p w:rsidR="00A018B5" w:rsidRDefault="00A018B5" w:rsidP="00A018B5">
      <w:pPr>
        <w:shd w:val="clear" w:color="auto" w:fill="FFFFFF"/>
        <w:rPr>
          <w:bCs/>
          <w:color w:val="222222"/>
          <w:sz w:val="20"/>
          <w:szCs w:val="20"/>
        </w:rPr>
      </w:pPr>
    </w:p>
    <w:p w:rsidR="00A018B5" w:rsidRDefault="00A018B5" w:rsidP="00A018B5">
      <w:pPr>
        <w:autoSpaceDE w:val="0"/>
        <w:autoSpaceDN w:val="0"/>
        <w:adjustRightInd w:val="0"/>
        <w:spacing w:before="120" w:after="120"/>
        <w:jc w:val="both"/>
        <w:rPr>
          <w:rFonts w:ascii="Bookman Old Style" w:hAnsi="Bookman Old Style" w:cs="Bookman Old Style"/>
          <w:b/>
          <w:bCs/>
          <w:color w:val="0000FF"/>
        </w:rPr>
      </w:pPr>
    </w:p>
    <w:tbl>
      <w:tblPr>
        <w:tblpPr w:leftFromText="180" w:rightFromText="180" w:vertAnchor="text" w:horzAnchor="margin" w:tblpX="108" w:tblpY="1"/>
        <w:tblW w:w="901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4698"/>
        <w:gridCol w:w="4320"/>
      </w:tblGrid>
      <w:tr w:rsidR="00A018B5" w:rsidRPr="00DC1F67" w:rsidTr="00DB7830">
        <w:trPr>
          <w:trHeight w:val="342"/>
        </w:trPr>
        <w:tc>
          <w:tcPr>
            <w:tcW w:w="4698" w:type="dxa"/>
          </w:tcPr>
          <w:p w:rsidR="00A018B5" w:rsidRPr="00DC1F67" w:rsidRDefault="00A018B5" w:rsidP="00DB7830">
            <w:pPr>
              <w:jc w:val="center"/>
              <w:rPr>
                <w:b/>
                <w:bCs/>
              </w:rPr>
            </w:pPr>
            <w:r w:rsidRPr="00DC1F67">
              <w:rPr>
                <w:b/>
                <w:bCs/>
              </w:rPr>
              <w:t>POST GRADUATE ATTRIBUTES</w:t>
            </w:r>
            <w:r>
              <w:rPr>
                <w:b/>
                <w:bCs/>
              </w:rPr>
              <w:t>(GA)</w:t>
            </w:r>
          </w:p>
        </w:tc>
        <w:tc>
          <w:tcPr>
            <w:tcW w:w="4320" w:type="dxa"/>
          </w:tcPr>
          <w:p w:rsidR="00A018B5" w:rsidRPr="00DC1F67" w:rsidRDefault="00A018B5" w:rsidP="00DB7830">
            <w:pPr>
              <w:jc w:val="center"/>
              <w:rPr>
                <w:b/>
                <w:bCs/>
              </w:rPr>
            </w:pPr>
            <w:r w:rsidRPr="00DC1F67">
              <w:rPr>
                <w:b/>
                <w:bCs/>
              </w:rPr>
              <w:t>PROGRAMME OUTCOMES</w:t>
            </w:r>
            <w:r>
              <w:rPr>
                <w:b/>
                <w:bCs/>
              </w:rPr>
              <w:t>(PO)</w:t>
            </w:r>
          </w:p>
        </w:tc>
      </w:tr>
      <w:tr w:rsidR="00A018B5" w:rsidRPr="00DC1F67" w:rsidTr="00DB7830">
        <w:trPr>
          <w:trHeight w:val="824"/>
        </w:trPr>
        <w:tc>
          <w:tcPr>
            <w:tcW w:w="4698" w:type="dxa"/>
          </w:tcPr>
          <w:p w:rsidR="00A018B5" w:rsidRPr="00DC1F67" w:rsidRDefault="00A018B5" w:rsidP="00DB7830">
            <w:pPr>
              <w:jc w:val="both"/>
              <w:rPr>
                <w:b/>
                <w:bCs/>
              </w:rPr>
            </w:pPr>
            <w:r>
              <w:rPr>
                <w:b/>
                <w:bCs/>
              </w:rPr>
              <w:t>1:</w:t>
            </w:r>
            <w:r w:rsidRPr="00DC1F67">
              <w:rPr>
                <w:b/>
                <w:bCs/>
              </w:rPr>
              <w:t>Sch</w:t>
            </w:r>
            <w:r>
              <w:rPr>
                <w:b/>
                <w:bCs/>
              </w:rPr>
              <w:t>olar</w:t>
            </w:r>
            <w:r w:rsidRPr="00DC1F67">
              <w:rPr>
                <w:b/>
                <w:bCs/>
              </w:rPr>
              <w:t>ship of Knowledge</w:t>
            </w:r>
          </w:p>
          <w:p w:rsidR="00A018B5" w:rsidRPr="00DC1F67" w:rsidRDefault="00A018B5" w:rsidP="00DB7830">
            <w:pPr>
              <w:jc w:val="both"/>
            </w:pPr>
            <w:r w:rsidRPr="00DC1F67">
              <w:t>Acquire in-depth knowledge of specific discipline or professional area, including wider and global perspective, with an ability to discriminate, evaluate, analyse and synthesise existing and new knowledge, and integration of the same for enhancement of knowledge</w:t>
            </w:r>
          </w:p>
        </w:tc>
        <w:tc>
          <w:tcPr>
            <w:tcW w:w="4320" w:type="dxa"/>
          </w:tcPr>
          <w:p w:rsidR="00A018B5" w:rsidRPr="00DC1F67" w:rsidRDefault="00A018B5" w:rsidP="00DB7830">
            <w:pPr>
              <w:jc w:val="both"/>
            </w:pPr>
            <w:r w:rsidRPr="00063F61">
              <w:rPr>
                <w:b/>
              </w:rPr>
              <w:t>1.</w:t>
            </w:r>
            <w:r w:rsidRPr="00DC1F67">
              <w:t xml:space="preserve"> Post graduates will demonstrate their </w:t>
            </w:r>
            <w:r>
              <w:t xml:space="preserve">ability to acquire the </w:t>
            </w:r>
            <w:r w:rsidRPr="00DC1F67">
              <w:t xml:space="preserve">state of the art knowledge and to expand frontiers in the field of </w:t>
            </w:r>
            <w:r>
              <w:t>CAD/CAM Engineering</w:t>
            </w:r>
            <w:r w:rsidRPr="00DC1F67">
              <w:t>.</w:t>
            </w:r>
          </w:p>
        </w:tc>
      </w:tr>
      <w:tr w:rsidR="00A018B5" w:rsidRPr="00DC1F67" w:rsidTr="00DB7830">
        <w:trPr>
          <w:trHeight w:val="824"/>
        </w:trPr>
        <w:tc>
          <w:tcPr>
            <w:tcW w:w="4698" w:type="dxa"/>
          </w:tcPr>
          <w:p w:rsidR="00A018B5" w:rsidRPr="00DC1F67" w:rsidRDefault="00A018B5" w:rsidP="00DB7830">
            <w:pPr>
              <w:jc w:val="both"/>
              <w:rPr>
                <w:b/>
                <w:bCs/>
              </w:rPr>
            </w:pPr>
            <w:r>
              <w:rPr>
                <w:b/>
                <w:bCs/>
              </w:rPr>
              <w:t>2.</w:t>
            </w:r>
            <w:r w:rsidRPr="00DC1F67">
              <w:rPr>
                <w:b/>
                <w:bCs/>
              </w:rPr>
              <w:t>Critical Thinking</w:t>
            </w:r>
          </w:p>
          <w:p w:rsidR="00A018B5" w:rsidRPr="00DC1F67" w:rsidRDefault="00A018B5" w:rsidP="00DB7830">
            <w:pPr>
              <w:jc w:val="both"/>
              <w:rPr>
                <w:b/>
                <w:bCs/>
              </w:rPr>
            </w:pPr>
            <w:r w:rsidRPr="00DC1F67">
              <w:t>Analyse complex engineering problems critically, apply independent judgement for synthesising information to make intellectual and/or creative advances for conducting research in a wider theoretical, practical and policy context.</w:t>
            </w:r>
          </w:p>
        </w:tc>
        <w:tc>
          <w:tcPr>
            <w:tcW w:w="4320" w:type="dxa"/>
          </w:tcPr>
          <w:p w:rsidR="00A018B5" w:rsidRPr="00DC1F67" w:rsidRDefault="00A018B5" w:rsidP="00DB7830">
            <w:pPr>
              <w:jc w:val="both"/>
            </w:pPr>
            <w:r w:rsidRPr="00063F61">
              <w:rPr>
                <w:b/>
              </w:rPr>
              <w:t>2.</w:t>
            </w:r>
            <w:r w:rsidRPr="00DC1F67">
              <w:t xml:space="preserve"> Post graduates will demonstrate their abilities to analyze and evaluate complex engineering problems to make intellectual in   </w:t>
            </w:r>
            <w:r>
              <w:t>CAD.CAM Engineering</w:t>
            </w:r>
            <w:r w:rsidRPr="00DC1F67">
              <w:t>.</w:t>
            </w:r>
          </w:p>
        </w:tc>
      </w:tr>
      <w:tr w:rsidR="00A018B5" w:rsidRPr="00DC1F67" w:rsidTr="00DB7830">
        <w:trPr>
          <w:trHeight w:val="2230"/>
        </w:trPr>
        <w:tc>
          <w:tcPr>
            <w:tcW w:w="4698" w:type="dxa"/>
          </w:tcPr>
          <w:p w:rsidR="00A018B5" w:rsidRPr="00DC1F67" w:rsidRDefault="00A018B5" w:rsidP="00DB7830">
            <w:pPr>
              <w:jc w:val="both"/>
              <w:rPr>
                <w:b/>
                <w:bCs/>
              </w:rPr>
            </w:pPr>
            <w:r>
              <w:rPr>
                <w:b/>
                <w:bCs/>
              </w:rPr>
              <w:t>3.</w:t>
            </w:r>
            <w:r w:rsidRPr="00DC1F67">
              <w:rPr>
                <w:b/>
                <w:bCs/>
              </w:rPr>
              <w:t>Problem Solving</w:t>
            </w:r>
          </w:p>
          <w:p w:rsidR="00A018B5" w:rsidRPr="00DC1F67" w:rsidRDefault="00A018B5" w:rsidP="00DB7830">
            <w:pPr>
              <w:jc w:val="both"/>
              <w:rPr>
                <w:b/>
                <w:bCs/>
              </w:rPr>
            </w:pPr>
            <w:r w:rsidRPr="00DC1F67">
              <w:t>Think laterally and originally, conceptualise and solve engineering problems, evaluate a wide range of potential solutions for those problems and arrive at feasible, optimal solutions after considering public health and safety, cultural, societal and environmental factors in the core areas of expertise.</w:t>
            </w:r>
          </w:p>
        </w:tc>
        <w:tc>
          <w:tcPr>
            <w:tcW w:w="4320" w:type="dxa"/>
          </w:tcPr>
          <w:p w:rsidR="00A018B5" w:rsidRPr="00DC1F67" w:rsidRDefault="00A018B5" w:rsidP="00DB7830">
            <w:pPr>
              <w:jc w:val="both"/>
            </w:pPr>
            <w:r w:rsidRPr="00063F61">
              <w:rPr>
                <w:b/>
              </w:rPr>
              <w:t>3.</w:t>
            </w:r>
            <w:r w:rsidRPr="00DC1F67">
              <w:t xml:space="preserve"> Post graduates will demonstrate theability of problem solving skills to find optimal solutions in the area of </w:t>
            </w:r>
            <w:r>
              <w:t xml:space="preserve">CAD /CAM Technologies including the </w:t>
            </w:r>
            <w:r w:rsidRPr="00DC1F67">
              <w:t>considerations of public health, safety, cultural society and environmental problems.</w:t>
            </w:r>
          </w:p>
        </w:tc>
      </w:tr>
      <w:tr w:rsidR="00A018B5" w:rsidRPr="00DC1F67" w:rsidTr="00DB7830">
        <w:trPr>
          <w:trHeight w:val="556"/>
        </w:trPr>
        <w:tc>
          <w:tcPr>
            <w:tcW w:w="4698" w:type="dxa"/>
          </w:tcPr>
          <w:p w:rsidR="00A018B5" w:rsidRPr="00DC1F67" w:rsidRDefault="00A018B5" w:rsidP="00DB7830">
            <w:pPr>
              <w:jc w:val="both"/>
              <w:rPr>
                <w:b/>
                <w:bCs/>
              </w:rPr>
            </w:pPr>
            <w:r>
              <w:rPr>
                <w:b/>
                <w:bCs/>
              </w:rPr>
              <w:t>4.</w:t>
            </w:r>
            <w:r w:rsidRPr="00DC1F67">
              <w:rPr>
                <w:b/>
                <w:bCs/>
              </w:rPr>
              <w:t>Research skill</w:t>
            </w:r>
          </w:p>
          <w:p w:rsidR="00A018B5" w:rsidRPr="00DC1F67" w:rsidRDefault="00A018B5" w:rsidP="00DB7830">
            <w:pPr>
              <w:jc w:val="both"/>
              <w:rPr>
                <w:b/>
                <w:bCs/>
              </w:rPr>
            </w:pPr>
            <w:r w:rsidRPr="00DC1F67">
              <w:t>Extract information pertinent to unfamiliar problems through literature survey and experiments, apply appropriate research methodologies, techniques and tools, design, conduct experiments, analyse and interpret data, demonstrate higher order skill and view things in a broader perspective, contribute individually/ in group(s) to the development of scientific/technological knowledge in one or more domains of engineering.</w:t>
            </w:r>
          </w:p>
        </w:tc>
        <w:tc>
          <w:tcPr>
            <w:tcW w:w="4320" w:type="dxa"/>
          </w:tcPr>
          <w:p w:rsidR="00A018B5" w:rsidRPr="00DC1F67" w:rsidRDefault="00A018B5" w:rsidP="00DB7830">
            <w:pPr>
              <w:jc w:val="both"/>
            </w:pPr>
            <w:r w:rsidRPr="00063F61">
              <w:rPr>
                <w:b/>
              </w:rPr>
              <w:t>4.</w:t>
            </w:r>
            <w:r w:rsidRPr="00DC1F67">
              <w:t xml:space="preserve"> Post graduates will demonstrate </w:t>
            </w:r>
            <w:r>
              <w:t xml:space="preserve">the </w:t>
            </w:r>
            <w:r w:rsidRPr="00DC1F67">
              <w:t>ability to carry out literature survey</w:t>
            </w:r>
            <w:r>
              <w:t xml:space="preserve">, design, </w:t>
            </w:r>
            <w:r w:rsidRPr="00DC1F67">
              <w:t xml:space="preserve">conduct </w:t>
            </w:r>
            <w:r>
              <w:t xml:space="preserve">of </w:t>
            </w:r>
            <w:r w:rsidRPr="00DC1F67">
              <w:t>experiments and to analyze the results using appropriate research methodologies. They should also con</w:t>
            </w:r>
            <w:r>
              <w:t xml:space="preserve">tribute scientific knowledge in in CAD/ CAM areas </w:t>
            </w:r>
            <w:r w:rsidRPr="00DC1F67">
              <w:t xml:space="preserve">either individually or </w:t>
            </w:r>
            <w:r>
              <w:t>in groups</w:t>
            </w:r>
            <w:r w:rsidRPr="00DC1F67">
              <w:t>.</w:t>
            </w:r>
          </w:p>
        </w:tc>
      </w:tr>
      <w:tr w:rsidR="00A018B5" w:rsidRPr="00DC1F67" w:rsidTr="00DB7830">
        <w:trPr>
          <w:trHeight w:val="824"/>
        </w:trPr>
        <w:tc>
          <w:tcPr>
            <w:tcW w:w="4698" w:type="dxa"/>
          </w:tcPr>
          <w:p w:rsidR="00A018B5" w:rsidRPr="00DC1F67" w:rsidRDefault="00A018B5" w:rsidP="00DB7830">
            <w:pPr>
              <w:jc w:val="both"/>
              <w:rPr>
                <w:b/>
                <w:bCs/>
              </w:rPr>
            </w:pPr>
            <w:r>
              <w:rPr>
                <w:b/>
                <w:bCs/>
              </w:rPr>
              <w:t>5.</w:t>
            </w:r>
            <w:r w:rsidRPr="00DC1F67">
              <w:rPr>
                <w:b/>
                <w:bCs/>
              </w:rPr>
              <w:t>Usage of Modern tools</w:t>
            </w:r>
          </w:p>
          <w:p w:rsidR="00A018B5" w:rsidRPr="00DC1F67" w:rsidRDefault="00A018B5" w:rsidP="00DB7830">
            <w:pPr>
              <w:jc w:val="both"/>
              <w:rPr>
                <w:b/>
                <w:bCs/>
              </w:rPr>
            </w:pPr>
            <w:r w:rsidRPr="00DC1F67">
              <w:t>Create, select, learn and apply appropriate techniques, resources, and modern engineering and IT tools, including prediction and modelling, to complex engineering activities with an understanding of the limitations.</w:t>
            </w:r>
          </w:p>
        </w:tc>
        <w:tc>
          <w:tcPr>
            <w:tcW w:w="4320" w:type="dxa"/>
          </w:tcPr>
          <w:p w:rsidR="00A018B5" w:rsidRPr="00DC1F67" w:rsidRDefault="00A018B5" w:rsidP="00DB7830">
            <w:pPr>
              <w:jc w:val="both"/>
            </w:pPr>
            <w:r w:rsidRPr="00063F61">
              <w:rPr>
                <w:b/>
              </w:rPr>
              <w:t>5.</w:t>
            </w:r>
            <w:r w:rsidRPr="00DC1F67">
              <w:t xml:space="preserve"> Post graduates </w:t>
            </w:r>
            <w:r>
              <w:t xml:space="preserve">will </w:t>
            </w:r>
            <w:r w:rsidRPr="00DC1F67">
              <w:t>demonstrate the ability to develop and use of appropriate techniques and tools for prediction and modeling of various engineering systems.</w:t>
            </w:r>
          </w:p>
        </w:tc>
      </w:tr>
      <w:tr w:rsidR="00A018B5" w:rsidRPr="00DC1F67" w:rsidTr="00DB7830">
        <w:trPr>
          <w:trHeight w:val="824"/>
        </w:trPr>
        <w:tc>
          <w:tcPr>
            <w:tcW w:w="4698" w:type="dxa"/>
          </w:tcPr>
          <w:p w:rsidR="00A018B5" w:rsidRPr="00DC1F67" w:rsidRDefault="00A018B5" w:rsidP="00DB7830">
            <w:pPr>
              <w:jc w:val="both"/>
              <w:rPr>
                <w:b/>
                <w:bCs/>
              </w:rPr>
            </w:pPr>
            <w:r>
              <w:rPr>
                <w:b/>
                <w:bCs/>
              </w:rPr>
              <w:lastRenderedPageBreak/>
              <w:t>6.</w:t>
            </w:r>
            <w:r w:rsidRPr="00DC1F67">
              <w:rPr>
                <w:b/>
                <w:bCs/>
              </w:rPr>
              <w:t>Collaborative and multidisciplinary work</w:t>
            </w:r>
          </w:p>
          <w:p w:rsidR="00A018B5" w:rsidRPr="00DC1F67" w:rsidRDefault="00A018B5" w:rsidP="00DB7830">
            <w:pPr>
              <w:jc w:val="both"/>
            </w:pPr>
            <w:r w:rsidRPr="00DC1F67">
              <w:t>Possess knowledge and understanding of group dynamics, recognise opportunities and contribute positively to collaborative-multidisciplinary scientific research, demonstrate a capacity for self-management and teamwork, decision-making based on open-mindedness, objectivity and rational analysis in order to achieve common goals and further the learning of themselves as well as others</w:t>
            </w:r>
          </w:p>
        </w:tc>
        <w:tc>
          <w:tcPr>
            <w:tcW w:w="4320" w:type="dxa"/>
          </w:tcPr>
          <w:p w:rsidR="00A018B5" w:rsidRPr="00DC1F67" w:rsidRDefault="00A018B5" w:rsidP="00DB7830">
            <w:pPr>
              <w:jc w:val="both"/>
            </w:pPr>
            <w:r w:rsidRPr="00063F61">
              <w:rPr>
                <w:b/>
              </w:rPr>
              <w:t>6.</w:t>
            </w:r>
            <w:r w:rsidRPr="00DC1F67">
              <w:t xml:space="preserve"> Post graduates demonstrate ability to collaborate and engage in multidisciplinary tasks in scientific research.</w:t>
            </w:r>
          </w:p>
        </w:tc>
      </w:tr>
      <w:tr w:rsidR="00A018B5" w:rsidRPr="00DC1F67" w:rsidTr="00DB7830">
        <w:trPr>
          <w:trHeight w:val="824"/>
        </w:trPr>
        <w:tc>
          <w:tcPr>
            <w:tcW w:w="4698" w:type="dxa"/>
          </w:tcPr>
          <w:p w:rsidR="00A018B5" w:rsidRPr="00DC1F67" w:rsidRDefault="00A018B5" w:rsidP="00DB7830">
            <w:pPr>
              <w:jc w:val="both"/>
              <w:rPr>
                <w:b/>
                <w:bCs/>
              </w:rPr>
            </w:pPr>
            <w:r>
              <w:rPr>
                <w:b/>
                <w:bCs/>
              </w:rPr>
              <w:t>7.</w:t>
            </w:r>
            <w:r w:rsidRPr="00DC1F67">
              <w:rPr>
                <w:b/>
                <w:bCs/>
              </w:rPr>
              <w:t>Project Management and finance</w:t>
            </w:r>
          </w:p>
          <w:p w:rsidR="00A018B5" w:rsidRPr="00DC1F67" w:rsidRDefault="00A018B5" w:rsidP="00DB7830">
            <w:pPr>
              <w:jc w:val="both"/>
            </w:pPr>
            <w:r w:rsidRPr="00DC1F67">
              <w:t>Demonstrate knowledge and understanding of engineering and management principles and apply the same to one’s own work, as a member and leader in a team, manage projects efficiently in respective disciplines and multidisciplinary environments after consideration of economical and financial factors.</w:t>
            </w:r>
          </w:p>
        </w:tc>
        <w:tc>
          <w:tcPr>
            <w:tcW w:w="4320" w:type="dxa"/>
          </w:tcPr>
          <w:p w:rsidR="00A018B5" w:rsidRPr="00DC1F67" w:rsidRDefault="00A018B5" w:rsidP="00DB7830">
            <w:pPr>
              <w:jc w:val="both"/>
            </w:pPr>
            <w:r w:rsidRPr="00063F61">
              <w:rPr>
                <w:b/>
              </w:rPr>
              <w:t>7.</w:t>
            </w:r>
            <w:r w:rsidRPr="00DC1F67">
              <w:t xml:space="preserve"> Post graduates demonstrate ability to manage projects efficiently including considerations of economical and financial factors.</w:t>
            </w:r>
          </w:p>
        </w:tc>
      </w:tr>
      <w:tr w:rsidR="00A018B5" w:rsidRPr="00DC1F67" w:rsidTr="00DB7830">
        <w:trPr>
          <w:trHeight w:val="556"/>
        </w:trPr>
        <w:tc>
          <w:tcPr>
            <w:tcW w:w="4698" w:type="dxa"/>
          </w:tcPr>
          <w:p w:rsidR="00A018B5" w:rsidRPr="00DC1F67" w:rsidRDefault="00A018B5" w:rsidP="00DB7830">
            <w:pPr>
              <w:jc w:val="both"/>
              <w:rPr>
                <w:b/>
                <w:bCs/>
              </w:rPr>
            </w:pPr>
            <w:r>
              <w:rPr>
                <w:b/>
                <w:bCs/>
              </w:rPr>
              <w:t>8.</w:t>
            </w:r>
            <w:r w:rsidRPr="00DC1F67">
              <w:rPr>
                <w:b/>
                <w:bCs/>
              </w:rPr>
              <w:t>Communication</w:t>
            </w:r>
          </w:p>
          <w:p w:rsidR="00A018B5" w:rsidRPr="00DC1F67" w:rsidRDefault="00A018B5" w:rsidP="00DB7830">
            <w:pPr>
              <w:jc w:val="both"/>
              <w:rPr>
                <w:b/>
                <w:bCs/>
              </w:rPr>
            </w:pPr>
            <w:r w:rsidRPr="00DC1F67">
              <w:t>Communicate with the engineering community, and with society at large, regarding complex engineering activities confidently and effectively, such as, being able to comprehend and write effective reports and design documentation by adhering to appropriate standards, make effective presentations, and give and receive clear instructions.</w:t>
            </w:r>
          </w:p>
        </w:tc>
        <w:tc>
          <w:tcPr>
            <w:tcW w:w="4320" w:type="dxa"/>
          </w:tcPr>
          <w:p w:rsidR="00A018B5" w:rsidRPr="00DC1F67" w:rsidRDefault="00A018B5" w:rsidP="00DB7830">
            <w:pPr>
              <w:jc w:val="both"/>
            </w:pPr>
            <w:r w:rsidRPr="00063F61">
              <w:rPr>
                <w:b/>
              </w:rPr>
              <w:t>8.</w:t>
            </w:r>
            <w:r w:rsidRPr="00DC1F67">
              <w:t xml:space="preserve"> Post graduates demonstrate ability in both oral and written communications.</w:t>
            </w:r>
          </w:p>
        </w:tc>
      </w:tr>
      <w:tr w:rsidR="00A018B5" w:rsidRPr="00DC1F67" w:rsidTr="00DB7830">
        <w:trPr>
          <w:trHeight w:val="556"/>
        </w:trPr>
        <w:tc>
          <w:tcPr>
            <w:tcW w:w="4698" w:type="dxa"/>
          </w:tcPr>
          <w:p w:rsidR="00A018B5" w:rsidRPr="00DC1F67" w:rsidRDefault="00A018B5" w:rsidP="00DB7830">
            <w:pPr>
              <w:jc w:val="both"/>
              <w:rPr>
                <w:b/>
                <w:bCs/>
              </w:rPr>
            </w:pPr>
            <w:r>
              <w:rPr>
                <w:b/>
                <w:bCs/>
              </w:rPr>
              <w:t>9.</w:t>
            </w:r>
            <w:r w:rsidRPr="00DC1F67">
              <w:rPr>
                <w:b/>
                <w:bCs/>
              </w:rPr>
              <w:t>Lifelong learning</w:t>
            </w:r>
          </w:p>
          <w:p w:rsidR="00A018B5" w:rsidRPr="00DC1F67" w:rsidRDefault="00A018B5" w:rsidP="00DB7830">
            <w:pPr>
              <w:jc w:val="both"/>
            </w:pPr>
            <w:r w:rsidRPr="00DC1F67">
              <w:t>Recognize the need for, and have the preparation and ability to engage in life-long learning independently, with a high level of enthusiasm and commitment to improve knowledge and competence continuously</w:t>
            </w:r>
          </w:p>
        </w:tc>
        <w:tc>
          <w:tcPr>
            <w:tcW w:w="4320" w:type="dxa"/>
          </w:tcPr>
          <w:p w:rsidR="00A018B5" w:rsidRPr="00DC1F67" w:rsidRDefault="00A018B5" w:rsidP="00DB7830">
            <w:pPr>
              <w:jc w:val="both"/>
            </w:pPr>
            <w:r w:rsidRPr="00063F61">
              <w:rPr>
                <w:b/>
              </w:rPr>
              <w:t>9.</w:t>
            </w:r>
            <w:r w:rsidRPr="00DC1F67">
              <w:t xml:space="preserve"> Post graduates demonstrate ability to learn </w:t>
            </w:r>
            <w:r>
              <w:t xml:space="preserve">latest developments </w:t>
            </w:r>
            <w:r w:rsidRPr="00DC1F67">
              <w:t>independently and continuously developments in the field of</w:t>
            </w:r>
            <w:r>
              <w:t xml:space="preserve"> CAD/CAM Technology</w:t>
            </w:r>
            <w:r w:rsidRPr="00974C55">
              <w:t>.</w:t>
            </w:r>
          </w:p>
        </w:tc>
      </w:tr>
      <w:tr w:rsidR="00A018B5" w:rsidRPr="00DC1F67" w:rsidTr="00DB7830">
        <w:trPr>
          <w:trHeight w:val="340"/>
        </w:trPr>
        <w:tc>
          <w:tcPr>
            <w:tcW w:w="4698" w:type="dxa"/>
          </w:tcPr>
          <w:p w:rsidR="00A018B5" w:rsidRPr="00DC1F67" w:rsidRDefault="00A018B5" w:rsidP="00DB7830">
            <w:pPr>
              <w:jc w:val="both"/>
              <w:rPr>
                <w:b/>
                <w:bCs/>
              </w:rPr>
            </w:pPr>
            <w:r>
              <w:rPr>
                <w:b/>
                <w:bCs/>
              </w:rPr>
              <w:t>10.</w:t>
            </w:r>
            <w:r w:rsidRPr="00DC1F67">
              <w:rPr>
                <w:b/>
                <w:bCs/>
              </w:rPr>
              <w:t>Ethical Practises and Social responsibility</w:t>
            </w:r>
          </w:p>
          <w:p w:rsidR="00A018B5" w:rsidRPr="00DC1F67" w:rsidRDefault="00A018B5" w:rsidP="00DB7830">
            <w:pPr>
              <w:jc w:val="both"/>
            </w:pPr>
            <w:r w:rsidRPr="00DC1F67">
              <w:t>Acquire professional and intellectual integrity, professional code of conduct, ethics of research and scholarship, consideration of the impact of research outcomes on professional practices and an understanding of responsibility to contribute to the community for sustainability development of society</w:t>
            </w:r>
            <w:r>
              <w:t>.</w:t>
            </w:r>
          </w:p>
        </w:tc>
        <w:tc>
          <w:tcPr>
            <w:tcW w:w="4320" w:type="dxa"/>
          </w:tcPr>
          <w:p w:rsidR="00A018B5" w:rsidRPr="00DC1F67" w:rsidRDefault="00A018B5" w:rsidP="00DB7830">
            <w:pPr>
              <w:jc w:val="both"/>
            </w:pPr>
            <w:r w:rsidRPr="00063F61">
              <w:rPr>
                <w:b/>
              </w:rPr>
              <w:t>10.</w:t>
            </w:r>
            <w:r w:rsidRPr="00DC1F67">
              <w:t xml:space="preserve"> Post graduates shall acquire professional ethics and intellectual integrity in the consideration of impact of research outcomes for sustainable development of the society.</w:t>
            </w:r>
          </w:p>
        </w:tc>
      </w:tr>
      <w:tr w:rsidR="00A018B5" w:rsidRPr="00DC1F67" w:rsidTr="00DB7830">
        <w:trPr>
          <w:trHeight w:val="1355"/>
        </w:trPr>
        <w:tc>
          <w:tcPr>
            <w:tcW w:w="4698" w:type="dxa"/>
          </w:tcPr>
          <w:p w:rsidR="00A018B5" w:rsidRPr="00DC1F67" w:rsidRDefault="00A018B5" w:rsidP="00DB7830">
            <w:pPr>
              <w:jc w:val="both"/>
              <w:rPr>
                <w:b/>
                <w:bCs/>
              </w:rPr>
            </w:pPr>
            <w:r>
              <w:rPr>
                <w:b/>
                <w:bCs/>
              </w:rPr>
              <w:lastRenderedPageBreak/>
              <w:t>11.</w:t>
            </w:r>
            <w:r w:rsidRPr="00DC1F67">
              <w:rPr>
                <w:b/>
                <w:bCs/>
              </w:rPr>
              <w:t>Independent and reflective Learning</w:t>
            </w:r>
          </w:p>
          <w:p w:rsidR="00A018B5" w:rsidRPr="00DC1F67" w:rsidRDefault="00A018B5" w:rsidP="00DB7830">
            <w:pPr>
              <w:jc w:val="both"/>
            </w:pPr>
            <w:r w:rsidRPr="00DC1F67">
              <w:t>Observe and examine critically the outcomes of ones action and make corrective measures subsequently, and learn from mistakes without depending on external feedback</w:t>
            </w:r>
          </w:p>
        </w:tc>
        <w:tc>
          <w:tcPr>
            <w:tcW w:w="4320" w:type="dxa"/>
          </w:tcPr>
          <w:p w:rsidR="00A018B5" w:rsidRPr="00DC1F67" w:rsidRDefault="00A018B5" w:rsidP="00DB7830">
            <w:pPr>
              <w:jc w:val="both"/>
            </w:pPr>
            <w:r w:rsidRPr="00063F61">
              <w:rPr>
                <w:b/>
              </w:rPr>
              <w:t>11.</w:t>
            </w:r>
            <w:r w:rsidRPr="00DC1F67">
              <w:t xml:space="preserve"> Post graduates shall learn from their mistakes and make corrective </w:t>
            </w:r>
            <w:r>
              <w:t xml:space="preserve">measures </w:t>
            </w:r>
            <w:r w:rsidRPr="00DC1F67">
              <w:t>results on their own.</w:t>
            </w:r>
          </w:p>
        </w:tc>
      </w:tr>
    </w:tbl>
    <w:p w:rsidR="00A018B5" w:rsidRDefault="00A018B5" w:rsidP="00A018B5">
      <w:pPr>
        <w:jc w:val="center"/>
        <w:rPr>
          <w:b/>
        </w:rPr>
      </w:pPr>
    </w:p>
    <w:p w:rsidR="00A018B5" w:rsidRDefault="00A018B5" w:rsidP="00A018B5">
      <w:pPr>
        <w:jc w:val="center"/>
        <w:rPr>
          <w:b/>
        </w:rPr>
      </w:pPr>
    </w:p>
    <w:p w:rsidR="00BB6641" w:rsidRDefault="00BB6641">
      <w:pPr>
        <w:rPr>
          <w:b/>
          <w:bCs/>
          <w:sz w:val="56"/>
          <w:szCs w:val="36"/>
        </w:rPr>
      </w:pPr>
    </w:p>
    <w:p w:rsidR="0079071D" w:rsidRDefault="0079071D">
      <w:pPr>
        <w:rPr>
          <w:b/>
          <w:bCs/>
          <w:sz w:val="56"/>
          <w:szCs w:val="36"/>
        </w:rPr>
      </w:pPr>
      <w:r>
        <w:rPr>
          <w:b/>
          <w:bCs/>
          <w:sz w:val="56"/>
          <w:szCs w:val="36"/>
        </w:rPr>
        <w:br w:type="page"/>
      </w:r>
    </w:p>
    <w:p w:rsidR="0079071D" w:rsidRPr="004F3A51" w:rsidRDefault="0079071D" w:rsidP="0079071D">
      <w:pPr>
        <w:jc w:val="center"/>
        <w:rPr>
          <w:b/>
          <w:caps/>
          <w:sz w:val="20"/>
          <w:u w:val="single"/>
        </w:rPr>
      </w:pPr>
      <w:r w:rsidRPr="004F3A51">
        <w:rPr>
          <w:b/>
          <w:caps/>
          <w:sz w:val="30"/>
          <w:u w:val="single"/>
        </w:rPr>
        <w:lastRenderedPageBreak/>
        <w:t>Academic Regulations for M. T</w:t>
      </w:r>
      <w:r w:rsidRPr="004F3A51">
        <w:rPr>
          <w:b/>
          <w:sz w:val="30"/>
          <w:u w:val="single"/>
        </w:rPr>
        <w:t>ech</w:t>
      </w:r>
      <w:r>
        <w:rPr>
          <w:b/>
          <w:sz w:val="30"/>
          <w:u w:val="single"/>
        </w:rPr>
        <w:t xml:space="preserve"> / MBA</w:t>
      </w:r>
      <w:r w:rsidRPr="004F3A51">
        <w:rPr>
          <w:b/>
          <w:caps/>
          <w:sz w:val="30"/>
          <w:u w:val="single"/>
        </w:rPr>
        <w:t xml:space="preserve"> courses</w:t>
      </w:r>
    </w:p>
    <w:p w:rsidR="0079071D" w:rsidRPr="009E4F3C" w:rsidRDefault="0079071D" w:rsidP="0079071D">
      <w:pPr>
        <w:jc w:val="center"/>
        <w:rPr>
          <w:b/>
          <w:bCs/>
        </w:rPr>
      </w:pPr>
      <w:r w:rsidRPr="009E4F3C">
        <w:rPr>
          <w:b/>
          <w:bCs/>
        </w:rPr>
        <w:t>SREENIDHI INSTITUTE OF SCIENCE AND TECHNOLOGY</w:t>
      </w:r>
    </w:p>
    <w:p w:rsidR="0079071D" w:rsidRPr="009E4F3C" w:rsidRDefault="0079071D" w:rsidP="0079071D">
      <w:pPr>
        <w:jc w:val="center"/>
        <w:rPr>
          <w:b/>
          <w:bCs/>
        </w:rPr>
      </w:pPr>
      <w:r w:rsidRPr="009E4F3C">
        <w:rPr>
          <w:b/>
          <w:bCs/>
        </w:rPr>
        <w:t>(An Autonomous Institution)</w:t>
      </w:r>
    </w:p>
    <w:p w:rsidR="0079071D" w:rsidRPr="009E4F3C" w:rsidRDefault="0079071D" w:rsidP="0079071D">
      <w:pPr>
        <w:jc w:val="center"/>
        <w:rPr>
          <w:b/>
          <w:bCs/>
        </w:rPr>
      </w:pPr>
      <w:r w:rsidRPr="009E4F3C">
        <w:rPr>
          <w:b/>
          <w:bCs/>
        </w:rPr>
        <w:t>Under</w:t>
      </w:r>
    </w:p>
    <w:p w:rsidR="0079071D" w:rsidRPr="009E4F3C" w:rsidRDefault="0079071D" w:rsidP="0079071D">
      <w:pPr>
        <w:jc w:val="center"/>
        <w:rPr>
          <w:b/>
          <w:bCs/>
          <w:caps/>
        </w:rPr>
      </w:pPr>
      <w:r w:rsidRPr="009E4F3C">
        <w:rPr>
          <w:b/>
          <w:bCs/>
          <w:caps/>
        </w:rPr>
        <w:t xml:space="preserve">Jawaharlal Nehru Technological University </w:t>
      </w:r>
      <w:smartTag w:uri="urn:schemas-microsoft-com:office:smarttags" w:element="place">
        <w:smartTag w:uri="urn:schemas-microsoft-com:office:smarttags" w:element="City">
          <w:r w:rsidRPr="009E4F3C">
            <w:rPr>
              <w:b/>
              <w:bCs/>
              <w:caps/>
            </w:rPr>
            <w:t>Hyderabad</w:t>
          </w:r>
        </w:smartTag>
      </w:smartTag>
    </w:p>
    <w:p w:rsidR="0079071D" w:rsidRPr="009E4F3C" w:rsidRDefault="0079071D" w:rsidP="0079071D">
      <w:pPr>
        <w:jc w:val="center"/>
        <w:rPr>
          <w:b/>
          <w:bCs/>
        </w:rPr>
      </w:pPr>
    </w:p>
    <w:p w:rsidR="0079071D" w:rsidRPr="009E4F3C" w:rsidRDefault="0079071D" w:rsidP="0079071D">
      <w:pPr>
        <w:jc w:val="center"/>
        <w:rPr>
          <w:b/>
          <w:bCs/>
        </w:rPr>
      </w:pPr>
      <w:r w:rsidRPr="009E4F3C">
        <w:rPr>
          <w:b/>
          <w:bCs/>
        </w:rPr>
        <w:t>ACADEMIC REGULATIONS FOR M. Tech</w:t>
      </w:r>
      <w:r>
        <w:rPr>
          <w:b/>
          <w:bCs/>
        </w:rPr>
        <w:t>/MBA</w:t>
      </w:r>
      <w:r w:rsidRPr="009E4F3C">
        <w:rPr>
          <w:b/>
          <w:bCs/>
        </w:rPr>
        <w:t xml:space="preserve"> (Full-Time) PROGRAMS -2019 - 20 ( A -19)</w:t>
      </w:r>
    </w:p>
    <w:p w:rsidR="0079071D" w:rsidRPr="009E4F3C" w:rsidRDefault="0079071D" w:rsidP="0079071D">
      <w:pPr>
        <w:rPr>
          <w:b/>
          <w:bCs/>
        </w:rPr>
      </w:pPr>
    </w:p>
    <w:p w:rsidR="0079071D" w:rsidRPr="009E4F3C" w:rsidRDefault="0079071D" w:rsidP="0079071D">
      <w:pPr>
        <w:jc w:val="center"/>
        <w:rPr>
          <w:b/>
          <w:sz w:val="18"/>
        </w:rPr>
      </w:pPr>
      <w:r w:rsidRPr="009E4F3C">
        <w:rPr>
          <w:b/>
          <w:sz w:val="18"/>
        </w:rPr>
        <w:t>(Effective for the students admitted into first year from the academic year 2019- 20 and onwards )</w:t>
      </w:r>
    </w:p>
    <w:p w:rsidR="0079071D" w:rsidRPr="009E4F3C" w:rsidRDefault="0079071D" w:rsidP="0079071D">
      <w:pPr>
        <w:jc w:val="center"/>
        <w:rPr>
          <w:sz w:val="12"/>
        </w:rPr>
      </w:pPr>
    </w:p>
    <w:p w:rsidR="0079071D" w:rsidRPr="00606D00" w:rsidRDefault="0079071D" w:rsidP="0079071D">
      <w:pPr>
        <w:jc w:val="both"/>
        <w:rPr>
          <w:b/>
          <w:u w:val="single"/>
        </w:rPr>
      </w:pPr>
      <w:r w:rsidRPr="00606D00">
        <w:rPr>
          <w:b/>
          <w:u w:val="single"/>
        </w:rPr>
        <w:t>The following changes are made in the M.Tech</w:t>
      </w:r>
      <w:r>
        <w:rPr>
          <w:b/>
          <w:u w:val="single"/>
        </w:rPr>
        <w:t xml:space="preserve"> / MBA </w:t>
      </w:r>
      <w:r w:rsidRPr="00606D00">
        <w:rPr>
          <w:b/>
          <w:u w:val="single"/>
        </w:rPr>
        <w:t>program from the Academic Year 2019-20</w:t>
      </w:r>
    </w:p>
    <w:p w:rsidR="0079071D" w:rsidRDefault="0079071D" w:rsidP="0079071D"/>
    <w:p w:rsidR="0079071D" w:rsidRPr="00606D00" w:rsidRDefault="0079071D" w:rsidP="0079071D">
      <w:pPr>
        <w:rPr>
          <w:b/>
          <w:u w:val="single"/>
        </w:rPr>
      </w:pPr>
      <w:r w:rsidRPr="00606D00">
        <w:rPr>
          <w:b/>
          <w:u w:val="single"/>
        </w:rPr>
        <w:t xml:space="preserve">Courses </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770"/>
        <w:gridCol w:w="4642"/>
      </w:tblGrid>
      <w:tr w:rsidR="0079071D" w:rsidRPr="00606D00" w:rsidTr="0028537C">
        <w:trPr>
          <w:trHeight w:val="359"/>
          <w:jc w:val="center"/>
        </w:trPr>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center"/>
              <w:rPr>
                <w:b/>
                <w:bCs/>
              </w:rPr>
            </w:pPr>
            <w:r w:rsidRPr="00606D00">
              <w:rPr>
                <w:b/>
                <w:bCs/>
              </w:rPr>
              <w:t>Sl.</w:t>
            </w:r>
          </w:p>
          <w:p w:rsidR="0079071D" w:rsidRPr="00606D00" w:rsidRDefault="0079071D" w:rsidP="0028537C">
            <w:pPr>
              <w:jc w:val="center"/>
              <w:rPr>
                <w:b/>
                <w:bCs/>
              </w:rPr>
            </w:pPr>
            <w:r w:rsidRPr="00606D00">
              <w:rPr>
                <w:b/>
                <w:bCs/>
              </w:rPr>
              <w:t>No.</w:t>
            </w:r>
          </w:p>
        </w:tc>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center"/>
              <w:rPr>
                <w:b/>
                <w:bCs/>
              </w:rPr>
            </w:pPr>
            <w:r w:rsidRPr="00606D00">
              <w:rPr>
                <w:b/>
                <w:bCs/>
              </w:rPr>
              <w:t>Dept.</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606D00" w:rsidRDefault="0079071D" w:rsidP="0028537C">
            <w:pPr>
              <w:jc w:val="center"/>
              <w:rPr>
                <w:b/>
                <w:bCs/>
              </w:rPr>
            </w:pPr>
            <w:r w:rsidRPr="00606D00">
              <w:rPr>
                <w:b/>
                <w:bCs/>
              </w:rPr>
              <w:t>Existing M.Tech</w:t>
            </w:r>
            <w:r>
              <w:rPr>
                <w:b/>
                <w:bCs/>
              </w:rPr>
              <w:t xml:space="preserve"> / MBA</w:t>
            </w:r>
            <w:r w:rsidRPr="00606D00">
              <w:rPr>
                <w:b/>
                <w:bCs/>
              </w:rPr>
              <w:t xml:space="preserve"> Course</w:t>
            </w:r>
          </w:p>
        </w:tc>
      </w:tr>
      <w:tr w:rsidR="0079071D" w:rsidRPr="00606D00" w:rsidTr="0028537C">
        <w:trPr>
          <w:trHeight w:val="170"/>
          <w:jc w:val="center"/>
        </w:trPr>
        <w:tc>
          <w:tcPr>
            <w:tcW w:w="0" w:type="auto"/>
            <w:tcBorders>
              <w:top w:val="single" w:sz="4" w:space="0" w:color="auto"/>
              <w:left w:val="single" w:sz="4" w:space="0" w:color="auto"/>
              <w:bottom w:val="single" w:sz="4" w:space="0" w:color="auto"/>
              <w:right w:val="single" w:sz="4" w:space="0" w:color="auto"/>
            </w:tcBorders>
          </w:tcPr>
          <w:p w:rsidR="0079071D" w:rsidRPr="00730097" w:rsidRDefault="0079071D" w:rsidP="0028537C">
            <w:pPr>
              <w:jc w:val="both"/>
              <w:rPr>
                <w:b/>
              </w:rPr>
            </w:pPr>
            <w:r w:rsidRPr="00730097">
              <w:rPr>
                <w:b/>
              </w:rPr>
              <w:t>1</w:t>
            </w:r>
          </w:p>
        </w:tc>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 xml:space="preserve">CSE </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606D00" w:rsidRDefault="0079071D" w:rsidP="0028537C">
            <w:pPr>
              <w:jc w:val="both"/>
            </w:pPr>
            <w:r w:rsidRPr="00606D00">
              <w:t>Computer Science</w:t>
            </w:r>
          </w:p>
        </w:tc>
      </w:tr>
      <w:tr w:rsidR="0079071D"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2</w:t>
            </w:r>
          </w:p>
        </w:tc>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CSE</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606D00" w:rsidRDefault="0079071D" w:rsidP="0028537C">
            <w:pPr>
              <w:jc w:val="both"/>
            </w:pPr>
            <w:r w:rsidRPr="00606D00">
              <w:t>Computer Science and Engineering</w:t>
            </w:r>
          </w:p>
        </w:tc>
      </w:tr>
      <w:tr w:rsidR="0079071D"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3</w:t>
            </w:r>
          </w:p>
        </w:tc>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EEE</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606D00" w:rsidRDefault="0079071D" w:rsidP="0028537C">
            <w:pPr>
              <w:jc w:val="both"/>
            </w:pPr>
            <w:r w:rsidRPr="00606D00">
              <w:t>Electrical Power Engineering</w:t>
            </w:r>
          </w:p>
        </w:tc>
      </w:tr>
      <w:tr w:rsidR="0079071D"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4</w:t>
            </w:r>
          </w:p>
        </w:tc>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ECE</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606D00" w:rsidRDefault="0079071D" w:rsidP="0028537C">
            <w:pPr>
              <w:jc w:val="both"/>
            </w:pPr>
            <w:r w:rsidRPr="00606D00">
              <w:t>Digital Systems and Computer Electronics</w:t>
            </w:r>
          </w:p>
        </w:tc>
      </w:tr>
      <w:tr w:rsidR="0079071D"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5</w:t>
            </w:r>
          </w:p>
        </w:tc>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ME</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606D00" w:rsidRDefault="0079071D" w:rsidP="0028537C">
            <w:pPr>
              <w:jc w:val="both"/>
            </w:pPr>
            <w:r w:rsidRPr="00606D00">
              <w:t>CAD/CAM</w:t>
            </w:r>
          </w:p>
        </w:tc>
      </w:tr>
      <w:tr w:rsidR="0079071D"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6</w:t>
            </w:r>
          </w:p>
        </w:tc>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ME</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606D00" w:rsidRDefault="0079071D" w:rsidP="0028537C">
            <w:pPr>
              <w:jc w:val="both"/>
            </w:pPr>
            <w:r w:rsidRPr="00606D00">
              <w:t>Thermal Engineering</w:t>
            </w:r>
          </w:p>
        </w:tc>
      </w:tr>
      <w:tr w:rsidR="0079071D"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7</w:t>
            </w:r>
          </w:p>
        </w:tc>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rsidRPr="00606D00">
              <w:t>IT</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606D00" w:rsidRDefault="0079071D" w:rsidP="0028537C">
            <w:pPr>
              <w:jc w:val="both"/>
            </w:pPr>
            <w:r w:rsidRPr="00606D00">
              <w:t>Computer Networks and Information Security</w:t>
            </w:r>
          </w:p>
        </w:tc>
      </w:tr>
      <w:tr w:rsidR="0079071D"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t>8</w:t>
            </w:r>
          </w:p>
        </w:tc>
        <w:tc>
          <w:tcPr>
            <w:tcW w:w="0" w:type="auto"/>
            <w:tcBorders>
              <w:top w:val="single" w:sz="4" w:space="0" w:color="auto"/>
              <w:left w:val="single" w:sz="4" w:space="0" w:color="auto"/>
              <w:bottom w:val="single" w:sz="4" w:space="0" w:color="auto"/>
              <w:right w:val="single" w:sz="4" w:space="0" w:color="auto"/>
            </w:tcBorders>
          </w:tcPr>
          <w:p w:rsidR="0079071D" w:rsidRPr="00606D00" w:rsidRDefault="0079071D" w:rsidP="0028537C">
            <w:pPr>
              <w:jc w:val="both"/>
            </w:pPr>
            <w:r>
              <w:t>MBA</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606D00" w:rsidRDefault="0079071D" w:rsidP="0028537C">
            <w:pPr>
              <w:jc w:val="both"/>
            </w:pPr>
            <w:r>
              <w:t>Master of Business Administration</w:t>
            </w:r>
          </w:p>
        </w:tc>
      </w:tr>
    </w:tbl>
    <w:p w:rsidR="0079071D" w:rsidRDefault="0079071D" w:rsidP="0079071D"/>
    <w:p w:rsidR="0079071D" w:rsidRPr="00EA308B" w:rsidRDefault="0079071D" w:rsidP="0079071D">
      <w:pPr>
        <w:rPr>
          <w:b/>
          <w:u w:val="single"/>
        </w:rPr>
      </w:pPr>
      <w:r>
        <w:rPr>
          <w:b/>
          <w:u w:val="single"/>
        </w:rPr>
        <w:t>Existing pattern of internal e</w:t>
      </w:r>
      <w:r w:rsidRPr="00EA308B">
        <w:rPr>
          <w:b/>
          <w:u w:val="single"/>
        </w:rPr>
        <w:t>valuation</w:t>
      </w:r>
      <w:r>
        <w:rPr>
          <w:b/>
          <w:u w:val="single"/>
        </w:rPr>
        <w:t xml:space="preserve"> and modifications proposed </w:t>
      </w:r>
    </w:p>
    <w:p w:rsidR="0079071D" w:rsidRDefault="0079071D" w:rsidP="0079071D">
      <w:pPr>
        <w:jc w:val="both"/>
      </w:pPr>
      <w:r>
        <w:t>Internal Test</w:t>
      </w:r>
      <w:r>
        <w:tab/>
      </w:r>
      <w:r>
        <w:tab/>
      </w:r>
    </w:p>
    <w:p w:rsidR="0079071D" w:rsidRDefault="0079071D" w:rsidP="0079071D">
      <w:pPr>
        <w:jc w:val="both"/>
      </w:pPr>
      <w:r>
        <w:t>a.</w:t>
      </w:r>
      <w:r>
        <w:tab/>
        <w:t xml:space="preserve">Part – A - Short answer questions – 5 (10 questions instead of 3) </w:t>
      </w:r>
    </w:p>
    <w:p w:rsidR="0079071D" w:rsidRDefault="0079071D" w:rsidP="0079071D">
      <w:pPr>
        <w:jc w:val="both"/>
      </w:pPr>
      <w:r>
        <w:t>b.</w:t>
      </w:r>
      <w:r>
        <w:tab/>
        <w:t xml:space="preserve">Part – B - </w:t>
      </w:r>
    </w:p>
    <w:p w:rsidR="0079071D" w:rsidRPr="00EA308B" w:rsidRDefault="0079071D" w:rsidP="0079071D">
      <w:pPr>
        <w:pStyle w:val="ListParagraph"/>
        <w:ind w:left="0"/>
        <w:jc w:val="both"/>
      </w:pPr>
      <w:r w:rsidRPr="00EA308B">
        <w:t xml:space="preserve">(CIE)  :   25  marks  = (15 + 2 + 3 + 3 + 2) </w:t>
      </w:r>
    </w:p>
    <w:p w:rsidR="0079071D" w:rsidRPr="00EA308B" w:rsidRDefault="0079071D" w:rsidP="0079071D">
      <w:pPr>
        <w:pStyle w:val="ListParagraph"/>
        <w:ind w:left="0"/>
        <w:jc w:val="both"/>
      </w:pPr>
    </w:p>
    <w:p w:rsidR="0079071D" w:rsidRPr="00EA308B" w:rsidRDefault="0079071D" w:rsidP="0079071D">
      <w:pPr>
        <w:pStyle w:val="ListParagraph"/>
        <w:ind w:left="0"/>
        <w:jc w:val="both"/>
      </w:pPr>
      <w:r w:rsidRPr="00EA308B">
        <w:t xml:space="preserve">It is observed that the students are not taking interest in writing the assignments and they are not concentrating in the subject. Hence, it is decided to conduct assignment test as Part-C in the examination question paper, so that the students will concentrate in the assignments. </w:t>
      </w:r>
    </w:p>
    <w:p w:rsidR="0079071D" w:rsidRDefault="0079071D" w:rsidP="0079071D">
      <w:pPr>
        <w:pStyle w:val="ListParagraph"/>
        <w:ind w:left="0"/>
        <w:jc w:val="both"/>
      </w:pPr>
      <w:r w:rsidRPr="00EA308B">
        <w:t>The following procedure is proposed by the College Academic Committee in its meeting held on 25-7-2018.</w:t>
      </w:r>
    </w:p>
    <w:p w:rsidR="0079071D" w:rsidRPr="00EA308B" w:rsidRDefault="0079071D" w:rsidP="0079071D">
      <w:pPr>
        <w:pStyle w:val="ListParagraph"/>
        <w:ind w:left="0"/>
        <w:jc w:val="center"/>
      </w:pPr>
      <w:r>
        <w:t>Mid Examinations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1"/>
        <w:gridCol w:w="1862"/>
        <w:gridCol w:w="2865"/>
        <w:gridCol w:w="3330"/>
      </w:tblGrid>
      <w:tr w:rsidR="0079071D" w:rsidRPr="00EA308B" w:rsidTr="0028537C">
        <w:tc>
          <w:tcPr>
            <w:tcW w:w="0" w:type="auto"/>
          </w:tcPr>
          <w:p w:rsidR="0079071D" w:rsidRPr="00EA308B" w:rsidRDefault="0079071D" w:rsidP="0028537C">
            <w:pPr>
              <w:pStyle w:val="ListParagraph"/>
              <w:ind w:left="0"/>
              <w:jc w:val="center"/>
              <w:rPr>
                <w:b/>
              </w:rPr>
            </w:pPr>
            <w:r>
              <w:rPr>
                <w:b/>
              </w:rPr>
              <w:t>Item</w:t>
            </w:r>
          </w:p>
        </w:tc>
        <w:tc>
          <w:tcPr>
            <w:tcW w:w="0" w:type="auto"/>
          </w:tcPr>
          <w:p w:rsidR="0079071D" w:rsidRDefault="0079071D" w:rsidP="0028537C">
            <w:pPr>
              <w:pStyle w:val="ListParagraph"/>
              <w:ind w:left="0"/>
              <w:jc w:val="center"/>
              <w:rPr>
                <w:b/>
              </w:rPr>
            </w:pPr>
            <w:r>
              <w:rPr>
                <w:b/>
              </w:rPr>
              <w:t>Pattern</w:t>
            </w:r>
          </w:p>
          <w:p w:rsidR="0079071D" w:rsidRPr="00EA308B" w:rsidRDefault="0079071D" w:rsidP="0028537C">
            <w:pPr>
              <w:pStyle w:val="ListParagraph"/>
              <w:ind w:left="0"/>
              <w:jc w:val="center"/>
              <w:rPr>
                <w:b/>
              </w:rPr>
            </w:pPr>
          </w:p>
        </w:tc>
        <w:tc>
          <w:tcPr>
            <w:tcW w:w="2865" w:type="dxa"/>
          </w:tcPr>
          <w:p w:rsidR="0079071D" w:rsidRPr="00EA308B" w:rsidRDefault="0079071D" w:rsidP="0028537C">
            <w:pPr>
              <w:pStyle w:val="ListParagraph"/>
              <w:ind w:left="0"/>
              <w:jc w:val="center"/>
              <w:rPr>
                <w:b/>
              </w:rPr>
            </w:pPr>
            <w:r w:rsidRPr="00EA308B">
              <w:rPr>
                <w:b/>
              </w:rPr>
              <w:t>Existing Marks</w:t>
            </w:r>
          </w:p>
        </w:tc>
        <w:tc>
          <w:tcPr>
            <w:tcW w:w="3330" w:type="dxa"/>
          </w:tcPr>
          <w:p w:rsidR="0079071D" w:rsidRPr="00EA308B" w:rsidRDefault="0079071D" w:rsidP="0028537C">
            <w:pPr>
              <w:pStyle w:val="ListParagraph"/>
              <w:ind w:left="0"/>
              <w:jc w:val="center"/>
              <w:rPr>
                <w:b/>
              </w:rPr>
            </w:pPr>
            <w:r w:rsidRPr="00EA308B">
              <w:rPr>
                <w:b/>
              </w:rPr>
              <w:t>Proposed Marks</w:t>
            </w:r>
          </w:p>
        </w:tc>
      </w:tr>
      <w:tr w:rsidR="0079071D" w:rsidRPr="00EA308B" w:rsidTr="0028537C">
        <w:tc>
          <w:tcPr>
            <w:tcW w:w="0" w:type="auto"/>
            <w:vMerge w:val="restart"/>
          </w:tcPr>
          <w:p w:rsidR="0079071D" w:rsidRPr="00EA308B" w:rsidRDefault="0079071D" w:rsidP="0028537C">
            <w:pPr>
              <w:pStyle w:val="ListParagraph"/>
              <w:ind w:left="0"/>
              <w:jc w:val="both"/>
            </w:pPr>
            <w:r>
              <w:t xml:space="preserve">Mid Test </w:t>
            </w:r>
          </w:p>
        </w:tc>
        <w:tc>
          <w:tcPr>
            <w:tcW w:w="0" w:type="auto"/>
          </w:tcPr>
          <w:p w:rsidR="0079071D" w:rsidRPr="00EA308B" w:rsidRDefault="0079071D" w:rsidP="0028537C">
            <w:pPr>
              <w:pStyle w:val="ListParagraph"/>
              <w:ind w:left="0"/>
              <w:jc w:val="both"/>
            </w:pPr>
            <w:r w:rsidRPr="00EA308B">
              <w:rPr>
                <w:b/>
              </w:rPr>
              <w:t xml:space="preserve">a) </w:t>
            </w:r>
            <w:r w:rsidRPr="00EA308B">
              <w:t xml:space="preserve">Part – A </w:t>
            </w:r>
            <w:r>
              <w:t xml:space="preserve">– Short answer questions </w:t>
            </w:r>
          </w:p>
        </w:tc>
        <w:tc>
          <w:tcPr>
            <w:tcW w:w="2865" w:type="dxa"/>
          </w:tcPr>
          <w:p w:rsidR="0079071D" w:rsidRPr="00EA308B" w:rsidRDefault="0079071D" w:rsidP="0028537C">
            <w:pPr>
              <w:pStyle w:val="ListParagraph"/>
              <w:ind w:left="0"/>
              <w:jc w:val="both"/>
            </w:pPr>
            <w:r w:rsidRPr="00EA308B">
              <w:t xml:space="preserve">3 questions </w:t>
            </w:r>
            <w:r>
              <w:t>compulsory</w:t>
            </w:r>
            <w:r w:rsidRPr="00EA308B">
              <w:t xml:space="preserve"> -  </w:t>
            </w:r>
            <w:r w:rsidRPr="00EA308B">
              <w:rPr>
                <w:b/>
              </w:rPr>
              <w:t xml:space="preserve">   </w:t>
            </w:r>
            <w:r>
              <w:rPr>
                <w:b/>
              </w:rPr>
              <w:t xml:space="preserve">                </w:t>
            </w:r>
            <w:r w:rsidRPr="00EA308B">
              <w:rPr>
                <w:b/>
              </w:rPr>
              <w:t>5 marks</w:t>
            </w:r>
          </w:p>
        </w:tc>
        <w:tc>
          <w:tcPr>
            <w:tcW w:w="3330" w:type="dxa"/>
          </w:tcPr>
          <w:p w:rsidR="0079071D" w:rsidRDefault="0079071D" w:rsidP="0028537C">
            <w:pPr>
              <w:contextualSpacing/>
            </w:pPr>
            <w:r>
              <w:t xml:space="preserve">10 </w:t>
            </w:r>
            <w:r w:rsidRPr="00EA308B">
              <w:t xml:space="preserve">Questions </w:t>
            </w:r>
            <w:r>
              <w:t>compulsory</w:t>
            </w:r>
            <w:r w:rsidRPr="00EA308B">
              <w:t xml:space="preserve">    </w:t>
            </w:r>
          </w:p>
          <w:p w:rsidR="0079071D" w:rsidRPr="00EA308B" w:rsidRDefault="0079071D" w:rsidP="0028537C">
            <w:pPr>
              <w:contextualSpacing/>
              <w:jc w:val="right"/>
            </w:pPr>
            <w:r w:rsidRPr="00EA308B">
              <w:t xml:space="preserve">- </w:t>
            </w:r>
            <w:r>
              <w:rPr>
                <w:b/>
              </w:rPr>
              <w:t>5</w:t>
            </w:r>
            <w:r w:rsidRPr="00EA308B">
              <w:rPr>
                <w:b/>
              </w:rPr>
              <w:t xml:space="preserve"> marks</w:t>
            </w:r>
            <w:r w:rsidRPr="00EA308B">
              <w:t xml:space="preserve"> </w:t>
            </w:r>
            <w:r w:rsidRPr="00EA308B">
              <w:rPr>
                <w:b/>
              </w:rPr>
              <w:t xml:space="preserve">                      </w:t>
            </w:r>
          </w:p>
        </w:tc>
      </w:tr>
      <w:tr w:rsidR="0079071D" w:rsidRPr="00EA308B" w:rsidTr="0028537C">
        <w:tc>
          <w:tcPr>
            <w:tcW w:w="0" w:type="auto"/>
            <w:vMerge/>
          </w:tcPr>
          <w:p w:rsidR="0079071D" w:rsidRPr="00EA308B" w:rsidRDefault="0079071D" w:rsidP="0028537C">
            <w:pPr>
              <w:pStyle w:val="ListParagraph"/>
              <w:ind w:left="0"/>
              <w:rPr>
                <w:b/>
              </w:rPr>
            </w:pPr>
          </w:p>
        </w:tc>
        <w:tc>
          <w:tcPr>
            <w:tcW w:w="0" w:type="auto"/>
          </w:tcPr>
          <w:p w:rsidR="0079071D" w:rsidRPr="006B5F35" w:rsidRDefault="0079071D" w:rsidP="0028537C">
            <w:pPr>
              <w:pStyle w:val="ListParagraph"/>
              <w:ind w:left="0"/>
            </w:pPr>
            <w:r>
              <w:t xml:space="preserve">b)  Part – B – Long answer questions </w:t>
            </w:r>
          </w:p>
        </w:tc>
        <w:tc>
          <w:tcPr>
            <w:tcW w:w="2865" w:type="dxa"/>
          </w:tcPr>
          <w:p w:rsidR="0079071D" w:rsidRPr="00EA308B" w:rsidRDefault="0079071D" w:rsidP="0028537C">
            <w:pPr>
              <w:pStyle w:val="ListParagraph"/>
              <w:ind w:left="0"/>
              <w:jc w:val="both"/>
            </w:pPr>
            <w:r w:rsidRPr="00EA308B">
              <w:t xml:space="preserve">3 questions out </w:t>
            </w:r>
            <w:r>
              <w:t xml:space="preserve">of </w:t>
            </w:r>
            <w:r w:rsidRPr="00EA308B">
              <w:t xml:space="preserve">4 </w:t>
            </w:r>
            <w:r>
              <w:t xml:space="preserve">to be answered (at least one question </w:t>
            </w:r>
            <w:r w:rsidRPr="00EA308B">
              <w:t xml:space="preserve"> </w:t>
            </w:r>
            <w:r>
              <w:t xml:space="preserve">from each unit) </w:t>
            </w:r>
            <w:r w:rsidRPr="00EA308B">
              <w:t>-</w:t>
            </w:r>
            <w:r>
              <w:t xml:space="preserve"> </w:t>
            </w:r>
            <w:r w:rsidRPr="00EA308B">
              <w:rPr>
                <w:b/>
              </w:rPr>
              <w:t>10 marks</w:t>
            </w:r>
          </w:p>
        </w:tc>
        <w:tc>
          <w:tcPr>
            <w:tcW w:w="3330" w:type="dxa"/>
          </w:tcPr>
          <w:p w:rsidR="0079071D" w:rsidRPr="00EA308B" w:rsidRDefault="0079071D" w:rsidP="0028537C">
            <w:pPr>
              <w:contextualSpacing/>
            </w:pPr>
            <w:r>
              <w:t>2</w:t>
            </w:r>
            <w:r w:rsidRPr="00EA308B">
              <w:t xml:space="preserve"> questions out </w:t>
            </w:r>
            <w:r>
              <w:t>of 3</w:t>
            </w:r>
            <w:r w:rsidRPr="00EA308B">
              <w:t xml:space="preserve"> </w:t>
            </w:r>
            <w:r>
              <w:t xml:space="preserve">to be answered (at least one question </w:t>
            </w:r>
            <w:r w:rsidRPr="00EA308B">
              <w:t xml:space="preserve"> </w:t>
            </w:r>
            <w:r>
              <w:t xml:space="preserve">from each unit)                                </w:t>
            </w:r>
            <w:r w:rsidRPr="00EA308B">
              <w:t>-</w:t>
            </w:r>
            <w:r>
              <w:t xml:space="preserve"> </w:t>
            </w:r>
            <w:r w:rsidRPr="006B5F35">
              <w:rPr>
                <w:b/>
              </w:rPr>
              <w:t>10 marks</w:t>
            </w:r>
          </w:p>
        </w:tc>
      </w:tr>
      <w:tr w:rsidR="0079071D" w:rsidRPr="00EA308B" w:rsidTr="0028537C">
        <w:trPr>
          <w:trHeight w:val="1097"/>
        </w:trPr>
        <w:tc>
          <w:tcPr>
            <w:tcW w:w="0" w:type="auto"/>
            <w:vMerge w:val="restart"/>
          </w:tcPr>
          <w:p w:rsidR="0079071D" w:rsidRPr="00EA308B" w:rsidRDefault="0079071D" w:rsidP="0028537C">
            <w:pPr>
              <w:pStyle w:val="ListParagraph"/>
              <w:ind w:left="0"/>
            </w:pPr>
            <w:r>
              <w:lastRenderedPageBreak/>
              <w:t>Assignment</w:t>
            </w:r>
          </w:p>
        </w:tc>
        <w:tc>
          <w:tcPr>
            <w:tcW w:w="0" w:type="auto"/>
          </w:tcPr>
          <w:p w:rsidR="0079071D" w:rsidRDefault="0079071D" w:rsidP="0028537C">
            <w:pPr>
              <w:pStyle w:val="ListParagraph"/>
              <w:ind w:left="0"/>
            </w:pPr>
            <w:r>
              <w:t xml:space="preserve">a. Written assignment </w:t>
            </w:r>
          </w:p>
          <w:p w:rsidR="0079071D" w:rsidRPr="00EA308B" w:rsidRDefault="0079071D" w:rsidP="0028537C">
            <w:pPr>
              <w:pStyle w:val="ListParagraph"/>
              <w:ind w:left="0"/>
            </w:pPr>
          </w:p>
        </w:tc>
        <w:tc>
          <w:tcPr>
            <w:tcW w:w="2865" w:type="dxa"/>
          </w:tcPr>
          <w:p w:rsidR="0079071D" w:rsidRDefault="0079071D" w:rsidP="0028537C">
            <w:pPr>
              <w:pStyle w:val="ListParagraph"/>
              <w:ind w:left="0"/>
              <w:jc w:val="both"/>
              <w:rPr>
                <w:b/>
              </w:rPr>
            </w:pPr>
            <w:r w:rsidRPr="00EA308B">
              <w:t>Average of two assignments</w:t>
            </w:r>
            <w:r w:rsidRPr="00EA308B">
              <w:rPr>
                <w:b/>
              </w:rPr>
              <w:t>- 5 marks</w:t>
            </w:r>
          </w:p>
          <w:p w:rsidR="0079071D" w:rsidRDefault="0079071D" w:rsidP="0028537C">
            <w:pPr>
              <w:pStyle w:val="ListParagraph"/>
              <w:ind w:left="0"/>
              <w:jc w:val="both"/>
              <w:rPr>
                <w:b/>
              </w:rPr>
            </w:pPr>
          </w:p>
          <w:p w:rsidR="0079071D" w:rsidRPr="00EA308B" w:rsidRDefault="0079071D" w:rsidP="0028537C">
            <w:pPr>
              <w:pStyle w:val="ListParagraph"/>
              <w:ind w:left="0"/>
              <w:jc w:val="both"/>
            </w:pPr>
          </w:p>
        </w:tc>
        <w:tc>
          <w:tcPr>
            <w:tcW w:w="3330" w:type="dxa"/>
          </w:tcPr>
          <w:p w:rsidR="0079071D" w:rsidRDefault="0079071D" w:rsidP="0028537C">
            <w:pPr>
              <w:pStyle w:val="ListParagraph"/>
              <w:ind w:left="0"/>
              <w:jc w:val="both"/>
            </w:pPr>
            <w:r w:rsidRPr="00EA308B">
              <w:t xml:space="preserve">Three questions from each unit – total of 9 questions </w:t>
            </w:r>
            <w:r>
              <w:t xml:space="preserve">in the assignment. This has to be submitted </w:t>
            </w:r>
            <w:r w:rsidRPr="00EA308B">
              <w:t xml:space="preserve">before </w:t>
            </w:r>
            <w:r>
              <w:t xml:space="preserve">the </w:t>
            </w:r>
            <w:r w:rsidRPr="00EA308B">
              <w:t>first mid test</w:t>
            </w:r>
            <w:r>
              <w:t xml:space="preserve"> and before second mid.  The average two assignments.  </w:t>
            </w:r>
            <w:r w:rsidRPr="00EA308B">
              <w:t xml:space="preserve"> </w:t>
            </w:r>
          </w:p>
          <w:p w:rsidR="0079071D" w:rsidRPr="00EA308B" w:rsidRDefault="0079071D" w:rsidP="0028537C">
            <w:pPr>
              <w:pStyle w:val="ListParagraph"/>
              <w:ind w:left="0"/>
              <w:jc w:val="both"/>
            </w:pPr>
            <w:r>
              <w:t xml:space="preserve">                                  </w:t>
            </w:r>
            <w:r w:rsidRPr="00EA308B">
              <w:t xml:space="preserve">– </w:t>
            </w:r>
            <w:r>
              <w:t xml:space="preserve">   </w:t>
            </w:r>
            <w:r w:rsidRPr="00EA308B">
              <w:rPr>
                <w:b/>
              </w:rPr>
              <w:t>2 marks</w:t>
            </w:r>
          </w:p>
        </w:tc>
      </w:tr>
      <w:tr w:rsidR="0079071D" w:rsidRPr="00EA308B" w:rsidTr="0028537C">
        <w:trPr>
          <w:trHeight w:val="1412"/>
        </w:trPr>
        <w:tc>
          <w:tcPr>
            <w:tcW w:w="0" w:type="auto"/>
            <w:vMerge/>
          </w:tcPr>
          <w:p w:rsidR="0079071D" w:rsidRDefault="0079071D" w:rsidP="0028537C">
            <w:pPr>
              <w:pStyle w:val="ListParagraph"/>
              <w:ind w:left="0"/>
            </w:pPr>
          </w:p>
        </w:tc>
        <w:tc>
          <w:tcPr>
            <w:tcW w:w="0" w:type="auto"/>
          </w:tcPr>
          <w:p w:rsidR="0079071D" w:rsidRDefault="0079071D" w:rsidP="0028537C">
            <w:pPr>
              <w:pStyle w:val="ListParagraph"/>
              <w:ind w:left="0"/>
            </w:pPr>
            <w:r>
              <w:t>b. Assignment test along with mid test (Part-C).</w:t>
            </w:r>
          </w:p>
        </w:tc>
        <w:tc>
          <w:tcPr>
            <w:tcW w:w="2865" w:type="dxa"/>
          </w:tcPr>
          <w:p w:rsidR="0079071D" w:rsidRPr="00EA308B" w:rsidRDefault="0079071D" w:rsidP="0028537C">
            <w:pPr>
              <w:pStyle w:val="ListParagraph"/>
              <w:ind w:left="0"/>
              <w:jc w:val="both"/>
            </w:pPr>
            <w:r>
              <w:rPr>
                <w:b/>
              </w:rPr>
              <w:t>Not existing</w:t>
            </w:r>
          </w:p>
        </w:tc>
        <w:tc>
          <w:tcPr>
            <w:tcW w:w="3330" w:type="dxa"/>
          </w:tcPr>
          <w:p w:rsidR="0079071D" w:rsidRDefault="0079071D" w:rsidP="0028537C">
            <w:pPr>
              <w:tabs>
                <w:tab w:val="center" w:pos="4320"/>
                <w:tab w:val="right" w:pos="8640"/>
              </w:tabs>
              <w:contextualSpacing/>
              <w:jc w:val="both"/>
            </w:pPr>
            <w:r w:rsidRPr="00EA308B">
              <w:t>Question Paper will have 3 questions – One from each unit taken from assignment questions. Student has to answer</w:t>
            </w:r>
            <w:r>
              <w:t xml:space="preserve"> 2</w:t>
            </w:r>
            <w:r w:rsidRPr="00EA308B">
              <w:t xml:space="preserve"> question</w:t>
            </w:r>
            <w:r>
              <w:t>s</w:t>
            </w:r>
            <w:r w:rsidRPr="00EA308B">
              <w:t xml:space="preserve"> out of 3 </w:t>
            </w:r>
            <w:r>
              <w:t xml:space="preserve">               </w:t>
            </w:r>
            <w:r w:rsidRPr="00EA308B">
              <w:rPr>
                <w:b/>
              </w:rPr>
              <w:t xml:space="preserve">- </w:t>
            </w:r>
            <w:r>
              <w:rPr>
                <w:b/>
              </w:rPr>
              <w:t xml:space="preserve">          3</w:t>
            </w:r>
            <w:r w:rsidRPr="00EA308B">
              <w:rPr>
                <w:b/>
              </w:rPr>
              <w:t xml:space="preserve"> marks</w:t>
            </w:r>
          </w:p>
        </w:tc>
      </w:tr>
      <w:tr w:rsidR="0079071D" w:rsidRPr="00EA308B" w:rsidTr="0028537C">
        <w:tc>
          <w:tcPr>
            <w:tcW w:w="0" w:type="auto"/>
          </w:tcPr>
          <w:p w:rsidR="0079071D" w:rsidRPr="00EA308B" w:rsidRDefault="0079071D" w:rsidP="0028537C">
            <w:pPr>
              <w:pStyle w:val="ListParagraph"/>
              <w:tabs>
                <w:tab w:val="center" w:pos="4320"/>
                <w:tab w:val="right" w:pos="8640"/>
              </w:tabs>
              <w:ind w:left="0"/>
            </w:pPr>
            <w:r>
              <w:t>Class room participation</w:t>
            </w:r>
          </w:p>
        </w:tc>
        <w:tc>
          <w:tcPr>
            <w:tcW w:w="0" w:type="auto"/>
          </w:tcPr>
          <w:p w:rsidR="0079071D" w:rsidRPr="00EA308B" w:rsidRDefault="0079071D" w:rsidP="0028537C">
            <w:pPr>
              <w:pStyle w:val="ListParagraph"/>
              <w:tabs>
                <w:tab w:val="center" w:pos="4320"/>
                <w:tab w:val="right" w:pos="8640"/>
              </w:tabs>
              <w:ind w:left="0"/>
            </w:pPr>
            <w:r>
              <w:t>Attendance and attention in the class</w:t>
            </w:r>
          </w:p>
        </w:tc>
        <w:tc>
          <w:tcPr>
            <w:tcW w:w="2865" w:type="dxa"/>
          </w:tcPr>
          <w:p w:rsidR="0079071D" w:rsidRPr="00EA308B" w:rsidRDefault="0079071D" w:rsidP="0028537C">
            <w:pPr>
              <w:pStyle w:val="ListParagraph"/>
              <w:ind w:left="0"/>
              <w:jc w:val="center"/>
              <w:rPr>
                <w:b/>
              </w:rPr>
            </w:pPr>
            <w:r>
              <w:rPr>
                <w:b/>
              </w:rPr>
              <w:t xml:space="preserve">4 </w:t>
            </w:r>
            <w:r w:rsidRPr="00EA308B">
              <w:rPr>
                <w:b/>
              </w:rPr>
              <w:t>marks</w:t>
            </w:r>
          </w:p>
        </w:tc>
        <w:tc>
          <w:tcPr>
            <w:tcW w:w="3330" w:type="dxa"/>
          </w:tcPr>
          <w:p w:rsidR="0079071D" w:rsidRPr="00EA308B" w:rsidRDefault="0079071D" w:rsidP="0028537C">
            <w:pPr>
              <w:pStyle w:val="ListParagraph"/>
              <w:ind w:left="0"/>
              <w:jc w:val="right"/>
              <w:rPr>
                <w:b/>
              </w:rPr>
            </w:pPr>
            <w:r w:rsidRPr="00EA308B">
              <w:rPr>
                <w:b/>
              </w:rPr>
              <w:t>3 marks</w:t>
            </w:r>
          </w:p>
        </w:tc>
      </w:tr>
      <w:tr w:rsidR="0079071D" w:rsidRPr="00EA308B" w:rsidTr="0028537C">
        <w:tc>
          <w:tcPr>
            <w:tcW w:w="0" w:type="auto"/>
          </w:tcPr>
          <w:p w:rsidR="0079071D" w:rsidRPr="00EA308B" w:rsidRDefault="0079071D" w:rsidP="0028537C">
            <w:pPr>
              <w:pStyle w:val="ListParagraph"/>
              <w:tabs>
                <w:tab w:val="center" w:pos="4320"/>
                <w:tab w:val="right" w:pos="8640"/>
              </w:tabs>
              <w:ind w:left="0"/>
            </w:pPr>
            <w:r>
              <w:t>Class notes</w:t>
            </w:r>
          </w:p>
        </w:tc>
        <w:tc>
          <w:tcPr>
            <w:tcW w:w="0" w:type="auto"/>
          </w:tcPr>
          <w:p w:rsidR="0079071D" w:rsidRPr="00EA308B" w:rsidRDefault="0079071D" w:rsidP="0028537C">
            <w:pPr>
              <w:pStyle w:val="ListParagraph"/>
              <w:tabs>
                <w:tab w:val="center" w:pos="4320"/>
                <w:tab w:val="right" w:pos="8640"/>
              </w:tabs>
              <w:ind w:left="0"/>
            </w:pPr>
            <w:r>
              <w:t>Verification of the class notes</w:t>
            </w:r>
          </w:p>
        </w:tc>
        <w:tc>
          <w:tcPr>
            <w:tcW w:w="2865" w:type="dxa"/>
          </w:tcPr>
          <w:p w:rsidR="0079071D" w:rsidRPr="00EA308B" w:rsidRDefault="0079071D" w:rsidP="0028537C">
            <w:pPr>
              <w:pStyle w:val="ListParagraph"/>
              <w:ind w:left="0"/>
              <w:jc w:val="center"/>
              <w:rPr>
                <w:b/>
              </w:rPr>
            </w:pPr>
            <w:r w:rsidRPr="00EA308B">
              <w:rPr>
                <w:b/>
              </w:rPr>
              <w:t>2 marks</w:t>
            </w:r>
          </w:p>
        </w:tc>
        <w:tc>
          <w:tcPr>
            <w:tcW w:w="3330" w:type="dxa"/>
          </w:tcPr>
          <w:p w:rsidR="0079071D" w:rsidRPr="00EA308B" w:rsidRDefault="0079071D" w:rsidP="0028537C">
            <w:pPr>
              <w:pStyle w:val="ListParagraph"/>
              <w:ind w:left="0"/>
              <w:jc w:val="right"/>
              <w:rPr>
                <w:b/>
              </w:rPr>
            </w:pPr>
            <w:r w:rsidRPr="00EA308B">
              <w:rPr>
                <w:b/>
              </w:rPr>
              <w:t>2 marks</w:t>
            </w:r>
          </w:p>
        </w:tc>
      </w:tr>
      <w:tr w:rsidR="0079071D" w:rsidRPr="00EA308B" w:rsidTr="0028537C">
        <w:tc>
          <w:tcPr>
            <w:tcW w:w="0" w:type="auto"/>
            <w:gridSpan w:val="2"/>
          </w:tcPr>
          <w:p w:rsidR="0079071D" w:rsidRDefault="0079071D" w:rsidP="0028537C">
            <w:pPr>
              <w:pStyle w:val="ListParagraph"/>
              <w:tabs>
                <w:tab w:val="center" w:pos="4320"/>
                <w:tab w:val="right" w:pos="8640"/>
              </w:tabs>
              <w:ind w:left="0"/>
              <w:jc w:val="center"/>
            </w:pPr>
            <w:r>
              <w:t>Total</w:t>
            </w:r>
          </w:p>
        </w:tc>
        <w:tc>
          <w:tcPr>
            <w:tcW w:w="2865" w:type="dxa"/>
          </w:tcPr>
          <w:p w:rsidR="0079071D" w:rsidRPr="00EA308B" w:rsidRDefault="0079071D" w:rsidP="0028537C">
            <w:pPr>
              <w:pStyle w:val="ListParagraph"/>
              <w:ind w:left="0"/>
              <w:jc w:val="center"/>
              <w:rPr>
                <w:b/>
              </w:rPr>
            </w:pPr>
            <w:r>
              <w:rPr>
                <w:b/>
              </w:rPr>
              <w:t>25 marks</w:t>
            </w:r>
          </w:p>
        </w:tc>
        <w:tc>
          <w:tcPr>
            <w:tcW w:w="3330" w:type="dxa"/>
          </w:tcPr>
          <w:p w:rsidR="0079071D" w:rsidRPr="00EA308B" w:rsidRDefault="0079071D" w:rsidP="007336F4">
            <w:pPr>
              <w:pStyle w:val="ListParagraph"/>
              <w:numPr>
                <w:ilvl w:val="0"/>
                <w:numId w:val="32"/>
              </w:numPr>
              <w:ind w:left="0" w:firstLine="0"/>
              <w:jc w:val="right"/>
              <w:rPr>
                <w:b/>
              </w:rPr>
            </w:pPr>
            <w:r>
              <w:rPr>
                <w:b/>
              </w:rPr>
              <w:t>arks</w:t>
            </w:r>
          </w:p>
        </w:tc>
      </w:tr>
    </w:tbl>
    <w:p w:rsidR="0079071D" w:rsidRDefault="0079071D" w:rsidP="0079071D"/>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0"/>
        <w:gridCol w:w="2530"/>
        <w:gridCol w:w="2868"/>
        <w:gridCol w:w="2929"/>
      </w:tblGrid>
      <w:tr w:rsidR="0079071D" w:rsidRPr="00E12E0F" w:rsidTr="0028537C">
        <w:tc>
          <w:tcPr>
            <w:tcW w:w="1100" w:type="dxa"/>
          </w:tcPr>
          <w:p w:rsidR="0079071D" w:rsidRPr="00E7524F" w:rsidRDefault="0079071D" w:rsidP="0028537C">
            <w:pPr>
              <w:contextualSpacing/>
              <w:rPr>
                <w:b/>
              </w:rPr>
            </w:pPr>
            <w:r w:rsidRPr="00E7524F">
              <w:rPr>
                <w:b/>
              </w:rPr>
              <w:t>Sl.No</w:t>
            </w:r>
          </w:p>
        </w:tc>
        <w:tc>
          <w:tcPr>
            <w:tcW w:w="2530" w:type="dxa"/>
          </w:tcPr>
          <w:p w:rsidR="0079071D" w:rsidRPr="00E7524F" w:rsidRDefault="0079071D" w:rsidP="0028537C">
            <w:pPr>
              <w:contextualSpacing/>
              <w:rPr>
                <w:b/>
              </w:rPr>
            </w:pPr>
            <w:r w:rsidRPr="00E7524F">
              <w:rPr>
                <w:b/>
              </w:rPr>
              <w:t xml:space="preserve">Particulars </w:t>
            </w:r>
          </w:p>
        </w:tc>
        <w:tc>
          <w:tcPr>
            <w:tcW w:w="2868" w:type="dxa"/>
          </w:tcPr>
          <w:p w:rsidR="0079071D" w:rsidRPr="00E7524F" w:rsidRDefault="0079071D" w:rsidP="0028537C">
            <w:pPr>
              <w:contextualSpacing/>
              <w:rPr>
                <w:b/>
              </w:rPr>
            </w:pPr>
            <w:r w:rsidRPr="00E7524F">
              <w:rPr>
                <w:b/>
              </w:rPr>
              <w:t xml:space="preserve">Existing </w:t>
            </w:r>
          </w:p>
        </w:tc>
        <w:tc>
          <w:tcPr>
            <w:tcW w:w="2929" w:type="dxa"/>
          </w:tcPr>
          <w:p w:rsidR="0079071D" w:rsidRPr="00E7524F" w:rsidRDefault="0079071D" w:rsidP="0028537C">
            <w:pPr>
              <w:contextualSpacing/>
              <w:rPr>
                <w:b/>
              </w:rPr>
            </w:pPr>
            <w:r w:rsidRPr="00E7524F">
              <w:rPr>
                <w:b/>
              </w:rPr>
              <w:t>Revised – As per model curriculum of AICTE</w:t>
            </w:r>
          </w:p>
        </w:tc>
      </w:tr>
      <w:tr w:rsidR="0079071D" w:rsidRPr="00E12E0F" w:rsidTr="0028537C">
        <w:tc>
          <w:tcPr>
            <w:tcW w:w="1100" w:type="dxa"/>
          </w:tcPr>
          <w:p w:rsidR="0079071D" w:rsidRPr="00E7524F" w:rsidRDefault="0079071D" w:rsidP="0028537C">
            <w:pPr>
              <w:contextualSpacing/>
            </w:pPr>
            <w:r w:rsidRPr="00E7524F">
              <w:t>1</w:t>
            </w:r>
          </w:p>
        </w:tc>
        <w:tc>
          <w:tcPr>
            <w:tcW w:w="2530" w:type="dxa"/>
          </w:tcPr>
          <w:p w:rsidR="0079071D" w:rsidRPr="00E7524F" w:rsidRDefault="0079071D" w:rsidP="0028537C">
            <w:pPr>
              <w:contextualSpacing/>
            </w:pPr>
            <w:r w:rsidRPr="00E7524F">
              <w:t xml:space="preserve">Total Credits </w:t>
            </w:r>
          </w:p>
        </w:tc>
        <w:tc>
          <w:tcPr>
            <w:tcW w:w="2868" w:type="dxa"/>
          </w:tcPr>
          <w:p w:rsidR="0079071D" w:rsidRPr="00E7524F" w:rsidRDefault="0079071D" w:rsidP="0028537C">
            <w:pPr>
              <w:contextualSpacing/>
              <w:jc w:val="center"/>
            </w:pPr>
            <w:r w:rsidRPr="00E7524F">
              <w:t>96</w:t>
            </w:r>
          </w:p>
        </w:tc>
        <w:tc>
          <w:tcPr>
            <w:tcW w:w="2929" w:type="dxa"/>
          </w:tcPr>
          <w:p w:rsidR="0079071D" w:rsidRPr="00E7524F" w:rsidRDefault="0079071D" w:rsidP="0028537C">
            <w:pPr>
              <w:contextualSpacing/>
              <w:jc w:val="center"/>
            </w:pPr>
            <w:r w:rsidRPr="00E7524F">
              <w:t>6</w:t>
            </w:r>
            <w:r>
              <w:t>8</w:t>
            </w:r>
          </w:p>
        </w:tc>
      </w:tr>
      <w:tr w:rsidR="0079071D" w:rsidRPr="00E12E0F" w:rsidTr="0028537C">
        <w:tc>
          <w:tcPr>
            <w:tcW w:w="1100" w:type="dxa"/>
          </w:tcPr>
          <w:p w:rsidR="0079071D" w:rsidRPr="00E7524F" w:rsidRDefault="0079071D" w:rsidP="0028537C">
            <w:pPr>
              <w:contextualSpacing/>
            </w:pPr>
            <w:r w:rsidRPr="00E7524F">
              <w:t>2</w:t>
            </w:r>
          </w:p>
        </w:tc>
        <w:tc>
          <w:tcPr>
            <w:tcW w:w="2530" w:type="dxa"/>
          </w:tcPr>
          <w:p w:rsidR="0079071D" w:rsidRPr="00E7524F" w:rsidRDefault="0079071D" w:rsidP="0028537C">
            <w:pPr>
              <w:contextualSpacing/>
            </w:pPr>
            <w:r w:rsidRPr="00E7524F">
              <w:t xml:space="preserve">Common subject for all branches </w:t>
            </w:r>
          </w:p>
        </w:tc>
        <w:tc>
          <w:tcPr>
            <w:tcW w:w="2868" w:type="dxa"/>
          </w:tcPr>
          <w:p w:rsidR="0079071D" w:rsidRPr="00E7524F" w:rsidRDefault="0079071D" w:rsidP="0028537C">
            <w:pPr>
              <w:contextualSpacing/>
            </w:pPr>
            <w:r w:rsidRPr="00E7524F">
              <w:t>Research Methodology</w:t>
            </w:r>
          </w:p>
        </w:tc>
        <w:tc>
          <w:tcPr>
            <w:tcW w:w="2929" w:type="dxa"/>
          </w:tcPr>
          <w:p w:rsidR="0079071D" w:rsidRPr="00E7524F" w:rsidRDefault="0079071D" w:rsidP="0028537C">
            <w:pPr>
              <w:contextualSpacing/>
              <w:jc w:val="center"/>
            </w:pPr>
            <w:r w:rsidRPr="00E7524F">
              <w:t>Research Methodology and IPR</w:t>
            </w:r>
          </w:p>
        </w:tc>
      </w:tr>
      <w:tr w:rsidR="0079071D" w:rsidRPr="00E12E0F" w:rsidTr="0028537C">
        <w:trPr>
          <w:trHeight w:val="422"/>
        </w:trPr>
        <w:tc>
          <w:tcPr>
            <w:tcW w:w="1100" w:type="dxa"/>
          </w:tcPr>
          <w:p w:rsidR="0079071D" w:rsidRPr="00E7524F" w:rsidRDefault="0079071D" w:rsidP="0028537C">
            <w:pPr>
              <w:contextualSpacing/>
            </w:pPr>
            <w:r w:rsidRPr="00E7524F">
              <w:t>3</w:t>
            </w:r>
          </w:p>
        </w:tc>
        <w:tc>
          <w:tcPr>
            <w:tcW w:w="2530" w:type="dxa"/>
          </w:tcPr>
          <w:p w:rsidR="0079071D" w:rsidRPr="00E7524F" w:rsidRDefault="0079071D" w:rsidP="0028537C">
            <w:pPr>
              <w:contextualSpacing/>
            </w:pPr>
            <w:r w:rsidRPr="00E7524F">
              <w:t>Labs</w:t>
            </w:r>
          </w:p>
        </w:tc>
        <w:tc>
          <w:tcPr>
            <w:tcW w:w="2868" w:type="dxa"/>
          </w:tcPr>
          <w:p w:rsidR="0079071D" w:rsidRPr="00E7524F" w:rsidRDefault="0079071D" w:rsidP="0028537C">
            <w:pPr>
              <w:contextualSpacing/>
            </w:pPr>
            <w:r w:rsidRPr="00E7524F">
              <w:t xml:space="preserve">2 ( 1 in each semester i.e I &amp; II semesters ) </w:t>
            </w:r>
          </w:p>
        </w:tc>
        <w:tc>
          <w:tcPr>
            <w:tcW w:w="2929" w:type="dxa"/>
          </w:tcPr>
          <w:p w:rsidR="0079071D" w:rsidRPr="00E7524F" w:rsidRDefault="0079071D" w:rsidP="0028537C">
            <w:pPr>
              <w:contextualSpacing/>
              <w:jc w:val="center"/>
            </w:pPr>
            <w:r w:rsidRPr="00E7524F">
              <w:t>4 ( 2 each in 1</w:t>
            </w:r>
            <w:r w:rsidRPr="00E7524F">
              <w:rPr>
                <w:vertAlign w:val="superscript"/>
              </w:rPr>
              <w:t>st</w:t>
            </w:r>
            <w:r w:rsidRPr="00E7524F">
              <w:t xml:space="preserve"> and  2</w:t>
            </w:r>
            <w:r w:rsidRPr="00E7524F">
              <w:rPr>
                <w:vertAlign w:val="superscript"/>
              </w:rPr>
              <w:t>nd</w:t>
            </w:r>
            <w:r w:rsidRPr="00E7524F">
              <w:t xml:space="preserve"> semesters)</w:t>
            </w:r>
          </w:p>
        </w:tc>
      </w:tr>
      <w:tr w:rsidR="0079071D" w:rsidRPr="00E12E0F" w:rsidTr="0028537C">
        <w:trPr>
          <w:trHeight w:val="989"/>
        </w:trPr>
        <w:tc>
          <w:tcPr>
            <w:tcW w:w="1100" w:type="dxa"/>
            <w:vMerge w:val="restart"/>
          </w:tcPr>
          <w:p w:rsidR="0079071D" w:rsidRPr="00E7524F" w:rsidRDefault="0079071D" w:rsidP="0028537C">
            <w:pPr>
              <w:contextualSpacing/>
            </w:pPr>
            <w:r w:rsidRPr="00E7524F">
              <w:t>4</w:t>
            </w:r>
          </w:p>
          <w:p w:rsidR="0079071D" w:rsidRPr="00E7524F" w:rsidRDefault="0079071D" w:rsidP="0028537C">
            <w:pPr>
              <w:contextualSpacing/>
            </w:pPr>
            <w:r w:rsidRPr="00E7524F">
              <w:t xml:space="preserve"> </w:t>
            </w:r>
          </w:p>
        </w:tc>
        <w:tc>
          <w:tcPr>
            <w:tcW w:w="2530" w:type="dxa"/>
            <w:vMerge w:val="restart"/>
          </w:tcPr>
          <w:p w:rsidR="0079071D" w:rsidRPr="00E7524F" w:rsidRDefault="0079071D" w:rsidP="0028537C">
            <w:pPr>
              <w:contextualSpacing/>
            </w:pPr>
            <w:r w:rsidRPr="00E7524F">
              <w:t>Seminars</w:t>
            </w:r>
          </w:p>
        </w:tc>
        <w:tc>
          <w:tcPr>
            <w:tcW w:w="2868" w:type="dxa"/>
          </w:tcPr>
          <w:p w:rsidR="0079071D" w:rsidRPr="00E7524F" w:rsidRDefault="0079071D" w:rsidP="0028537C">
            <w:pPr>
              <w:contextualSpacing/>
            </w:pPr>
            <w:r w:rsidRPr="00E7524F">
              <w:t>Literature review and Seminar – 1</w:t>
            </w:r>
          </w:p>
          <w:p w:rsidR="0079071D" w:rsidRPr="00E7524F" w:rsidRDefault="0079071D" w:rsidP="0028537C">
            <w:pPr>
              <w:contextualSpacing/>
            </w:pPr>
            <w:r w:rsidRPr="00E7524F">
              <w:t xml:space="preserve"> (in semester – I )</w:t>
            </w:r>
          </w:p>
        </w:tc>
        <w:tc>
          <w:tcPr>
            <w:tcW w:w="2929" w:type="dxa"/>
          </w:tcPr>
          <w:p w:rsidR="0079071D" w:rsidRPr="00E7524F" w:rsidRDefault="0079071D" w:rsidP="0028537C">
            <w:pPr>
              <w:contextualSpacing/>
              <w:jc w:val="center"/>
              <w:rPr>
                <w:lang w:val="fr-CA"/>
              </w:rPr>
            </w:pPr>
            <w:r w:rsidRPr="00E7524F">
              <w:rPr>
                <w:lang w:val="fr-CA"/>
              </w:rPr>
              <w:t xml:space="preserve">Technical Seminar </w:t>
            </w:r>
          </w:p>
        </w:tc>
      </w:tr>
      <w:tr w:rsidR="0079071D" w:rsidRPr="00E12E0F" w:rsidTr="0028537C">
        <w:trPr>
          <w:trHeight w:val="353"/>
        </w:trPr>
        <w:tc>
          <w:tcPr>
            <w:tcW w:w="1100" w:type="dxa"/>
            <w:vMerge/>
          </w:tcPr>
          <w:p w:rsidR="0079071D" w:rsidRPr="00E7524F" w:rsidRDefault="0079071D" w:rsidP="0028537C">
            <w:pPr>
              <w:contextualSpacing/>
              <w:rPr>
                <w:lang w:val="fr-CA"/>
              </w:rPr>
            </w:pPr>
          </w:p>
        </w:tc>
        <w:tc>
          <w:tcPr>
            <w:tcW w:w="2530" w:type="dxa"/>
            <w:vMerge/>
          </w:tcPr>
          <w:p w:rsidR="0079071D" w:rsidRPr="00E7524F" w:rsidRDefault="0079071D" w:rsidP="0028537C">
            <w:pPr>
              <w:contextualSpacing/>
              <w:rPr>
                <w:lang w:val="fr-CA"/>
              </w:rPr>
            </w:pPr>
          </w:p>
        </w:tc>
        <w:tc>
          <w:tcPr>
            <w:tcW w:w="2868" w:type="dxa"/>
          </w:tcPr>
          <w:p w:rsidR="0079071D" w:rsidRPr="00E7524F" w:rsidRDefault="0079071D" w:rsidP="0028537C">
            <w:pPr>
              <w:contextualSpacing/>
            </w:pPr>
            <w:r w:rsidRPr="00E7524F">
              <w:t xml:space="preserve">Comprehensive Viva voce – 1 </w:t>
            </w:r>
          </w:p>
          <w:p w:rsidR="0079071D" w:rsidRPr="00E7524F" w:rsidRDefault="0079071D" w:rsidP="0028537C">
            <w:pPr>
              <w:contextualSpacing/>
            </w:pPr>
            <w:r w:rsidRPr="00E7524F">
              <w:t>(in semester – I )</w:t>
            </w:r>
          </w:p>
        </w:tc>
        <w:tc>
          <w:tcPr>
            <w:tcW w:w="2929" w:type="dxa"/>
          </w:tcPr>
          <w:p w:rsidR="0079071D" w:rsidRPr="00E7524F" w:rsidRDefault="0079071D" w:rsidP="0028537C">
            <w:pPr>
              <w:contextualSpacing/>
              <w:jc w:val="center"/>
              <w:rPr>
                <w:b/>
                <w:lang w:val="fr-CA"/>
              </w:rPr>
            </w:pPr>
            <w:r w:rsidRPr="00E7524F">
              <w:rPr>
                <w:b/>
                <w:lang w:val="fr-CA"/>
              </w:rPr>
              <w:t>_</w:t>
            </w:r>
          </w:p>
          <w:p w:rsidR="0079071D" w:rsidRPr="00E7524F" w:rsidRDefault="0079071D" w:rsidP="0028537C">
            <w:pPr>
              <w:contextualSpacing/>
            </w:pPr>
          </w:p>
        </w:tc>
      </w:tr>
      <w:tr w:rsidR="0079071D" w:rsidRPr="00E12E0F" w:rsidTr="0028537C">
        <w:trPr>
          <w:trHeight w:val="353"/>
        </w:trPr>
        <w:tc>
          <w:tcPr>
            <w:tcW w:w="1100" w:type="dxa"/>
            <w:vMerge/>
          </w:tcPr>
          <w:p w:rsidR="0079071D" w:rsidRPr="00E7524F" w:rsidRDefault="0079071D" w:rsidP="0028537C">
            <w:pPr>
              <w:contextualSpacing/>
            </w:pPr>
          </w:p>
        </w:tc>
        <w:tc>
          <w:tcPr>
            <w:tcW w:w="2530" w:type="dxa"/>
            <w:vMerge/>
          </w:tcPr>
          <w:p w:rsidR="0079071D" w:rsidRPr="00E7524F" w:rsidRDefault="0079071D" w:rsidP="0028537C">
            <w:pPr>
              <w:contextualSpacing/>
            </w:pPr>
          </w:p>
        </w:tc>
        <w:tc>
          <w:tcPr>
            <w:tcW w:w="2868" w:type="dxa"/>
          </w:tcPr>
          <w:p w:rsidR="0079071D" w:rsidRPr="00E7524F" w:rsidRDefault="0079071D" w:rsidP="0028537C">
            <w:pPr>
              <w:contextualSpacing/>
            </w:pPr>
            <w:r w:rsidRPr="00E7524F">
              <w:t>Literature review and Seminar – II</w:t>
            </w:r>
          </w:p>
          <w:p w:rsidR="0079071D" w:rsidRPr="00E7524F" w:rsidRDefault="0079071D" w:rsidP="0028537C">
            <w:pPr>
              <w:contextualSpacing/>
            </w:pPr>
            <w:r w:rsidRPr="00E7524F">
              <w:t>(in semester – II )</w:t>
            </w:r>
          </w:p>
        </w:tc>
        <w:tc>
          <w:tcPr>
            <w:tcW w:w="2929" w:type="dxa"/>
            <w:vMerge w:val="restart"/>
          </w:tcPr>
          <w:p w:rsidR="0079071D" w:rsidRPr="00E7524F" w:rsidRDefault="0079071D" w:rsidP="0028537C">
            <w:pPr>
              <w:contextualSpacing/>
              <w:jc w:val="center"/>
            </w:pPr>
          </w:p>
          <w:p w:rsidR="0079071D" w:rsidRPr="00E7524F" w:rsidRDefault="0079071D" w:rsidP="0028537C">
            <w:pPr>
              <w:contextualSpacing/>
              <w:jc w:val="center"/>
            </w:pPr>
            <w:r w:rsidRPr="00E7524F">
              <w:t xml:space="preserve">Mini Project with Seminars </w:t>
            </w:r>
          </w:p>
          <w:p w:rsidR="0079071D" w:rsidRPr="00E7524F" w:rsidRDefault="0079071D" w:rsidP="0028537C">
            <w:pPr>
              <w:contextualSpacing/>
              <w:jc w:val="center"/>
            </w:pPr>
          </w:p>
        </w:tc>
      </w:tr>
      <w:tr w:rsidR="0079071D" w:rsidRPr="00E12E0F" w:rsidTr="0028537C">
        <w:trPr>
          <w:trHeight w:val="353"/>
        </w:trPr>
        <w:tc>
          <w:tcPr>
            <w:tcW w:w="1100" w:type="dxa"/>
            <w:vMerge/>
          </w:tcPr>
          <w:p w:rsidR="0079071D" w:rsidRPr="00E7524F" w:rsidRDefault="0079071D" w:rsidP="0028537C">
            <w:pPr>
              <w:contextualSpacing/>
            </w:pPr>
          </w:p>
        </w:tc>
        <w:tc>
          <w:tcPr>
            <w:tcW w:w="2530" w:type="dxa"/>
            <w:vMerge/>
          </w:tcPr>
          <w:p w:rsidR="0079071D" w:rsidRPr="00E7524F" w:rsidRDefault="0079071D" w:rsidP="0028537C">
            <w:pPr>
              <w:contextualSpacing/>
            </w:pPr>
          </w:p>
        </w:tc>
        <w:tc>
          <w:tcPr>
            <w:tcW w:w="2868" w:type="dxa"/>
          </w:tcPr>
          <w:p w:rsidR="0079071D" w:rsidRPr="00E7524F" w:rsidRDefault="0079071D" w:rsidP="0028537C">
            <w:pPr>
              <w:contextualSpacing/>
            </w:pPr>
            <w:r w:rsidRPr="00E7524F">
              <w:t>Project Seminar (in semester – II )</w:t>
            </w:r>
          </w:p>
        </w:tc>
        <w:tc>
          <w:tcPr>
            <w:tcW w:w="2929" w:type="dxa"/>
            <w:vMerge/>
          </w:tcPr>
          <w:p w:rsidR="0079071D" w:rsidRPr="00E7524F" w:rsidRDefault="0079071D" w:rsidP="0028537C">
            <w:pPr>
              <w:contextualSpacing/>
              <w:jc w:val="center"/>
            </w:pPr>
          </w:p>
        </w:tc>
      </w:tr>
      <w:tr w:rsidR="0079071D" w:rsidRPr="00E12E0F" w:rsidTr="0028537C">
        <w:trPr>
          <w:trHeight w:val="353"/>
        </w:trPr>
        <w:tc>
          <w:tcPr>
            <w:tcW w:w="1100" w:type="dxa"/>
            <w:vMerge/>
          </w:tcPr>
          <w:p w:rsidR="0079071D" w:rsidRPr="00E7524F" w:rsidRDefault="0079071D" w:rsidP="0028537C">
            <w:pPr>
              <w:contextualSpacing/>
            </w:pPr>
          </w:p>
        </w:tc>
        <w:tc>
          <w:tcPr>
            <w:tcW w:w="2530" w:type="dxa"/>
            <w:vMerge/>
          </w:tcPr>
          <w:p w:rsidR="0079071D" w:rsidRPr="00E7524F" w:rsidRDefault="0079071D" w:rsidP="0028537C">
            <w:pPr>
              <w:contextualSpacing/>
            </w:pPr>
          </w:p>
        </w:tc>
        <w:tc>
          <w:tcPr>
            <w:tcW w:w="2868" w:type="dxa"/>
          </w:tcPr>
          <w:p w:rsidR="0079071D" w:rsidRPr="00E7524F" w:rsidRDefault="0079071D" w:rsidP="0028537C">
            <w:pPr>
              <w:contextualSpacing/>
            </w:pPr>
            <w:r w:rsidRPr="00E7524F">
              <w:t>Comprehensive Viva Voce – II (in semester – II )</w:t>
            </w:r>
          </w:p>
        </w:tc>
        <w:tc>
          <w:tcPr>
            <w:tcW w:w="2929" w:type="dxa"/>
          </w:tcPr>
          <w:p w:rsidR="0079071D" w:rsidRPr="00E7524F" w:rsidRDefault="0079071D" w:rsidP="0028537C">
            <w:pPr>
              <w:contextualSpacing/>
              <w:jc w:val="center"/>
            </w:pPr>
            <w:r w:rsidRPr="00E7524F">
              <w:t>Comprehensive Viva Voce  in Semester - II</w:t>
            </w:r>
          </w:p>
        </w:tc>
      </w:tr>
      <w:tr w:rsidR="0079071D" w:rsidRPr="00E12E0F" w:rsidTr="0028537C">
        <w:trPr>
          <w:trHeight w:val="716"/>
        </w:trPr>
        <w:tc>
          <w:tcPr>
            <w:tcW w:w="1100" w:type="dxa"/>
            <w:vMerge/>
          </w:tcPr>
          <w:p w:rsidR="0079071D" w:rsidRPr="00E7524F" w:rsidRDefault="0079071D" w:rsidP="0028537C">
            <w:pPr>
              <w:contextualSpacing/>
            </w:pPr>
          </w:p>
        </w:tc>
        <w:tc>
          <w:tcPr>
            <w:tcW w:w="2530" w:type="dxa"/>
            <w:vMerge/>
          </w:tcPr>
          <w:p w:rsidR="0079071D" w:rsidRPr="00E7524F" w:rsidRDefault="0079071D" w:rsidP="0028537C">
            <w:pPr>
              <w:contextualSpacing/>
            </w:pPr>
          </w:p>
        </w:tc>
        <w:tc>
          <w:tcPr>
            <w:tcW w:w="2868" w:type="dxa"/>
          </w:tcPr>
          <w:p w:rsidR="0079071D" w:rsidRPr="00E7524F" w:rsidRDefault="0079071D" w:rsidP="0028537C">
            <w:pPr>
              <w:contextualSpacing/>
            </w:pPr>
            <w:r w:rsidRPr="00E7524F">
              <w:t>Project work and Review – I</w:t>
            </w:r>
          </w:p>
        </w:tc>
        <w:tc>
          <w:tcPr>
            <w:tcW w:w="2929" w:type="dxa"/>
          </w:tcPr>
          <w:p w:rsidR="0079071D" w:rsidRPr="00E7524F" w:rsidRDefault="0079071D" w:rsidP="0028537C">
            <w:pPr>
              <w:contextualSpacing/>
              <w:jc w:val="center"/>
            </w:pPr>
            <w:r w:rsidRPr="00E7524F">
              <w:t xml:space="preserve">Project Phase – I with </w:t>
            </w:r>
          </w:p>
          <w:p w:rsidR="0079071D" w:rsidRPr="00E7524F" w:rsidRDefault="0079071D" w:rsidP="0028537C">
            <w:pPr>
              <w:contextualSpacing/>
              <w:jc w:val="center"/>
            </w:pPr>
            <w:r w:rsidRPr="00E7524F">
              <w:t xml:space="preserve">Seminars </w:t>
            </w:r>
          </w:p>
        </w:tc>
      </w:tr>
      <w:tr w:rsidR="0079071D" w:rsidRPr="00E12E0F" w:rsidTr="0028537C">
        <w:trPr>
          <w:trHeight w:val="915"/>
        </w:trPr>
        <w:tc>
          <w:tcPr>
            <w:tcW w:w="1100" w:type="dxa"/>
            <w:vMerge/>
          </w:tcPr>
          <w:p w:rsidR="0079071D" w:rsidRPr="00E7524F" w:rsidRDefault="0079071D" w:rsidP="0028537C">
            <w:pPr>
              <w:contextualSpacing/>
            </w:pPr>
          </w:p>
        </w:tc>
        <w:tc>
          <w:tcPr>
            <w:tcW w:w="2530" w:type="dxa"/>
            <w:vMerge/>
          </w:tcPr>
          <w:p w:rsidR="0079071D" w:rsidRPr="00E7524F" w:rsidRDefault="0079071D" w:rsidP="0028537C">
            <w:pPr>
              <w:contextualSpacing/>
            </w:pPr>
          </w:p>
        </w:tc>
        <w:tc>
          <w:tcPr>
            <w:tcW w:w="2868" w:type="dxa"/>
          </w:tcPr>
          <w:p w:rsidR="0079071D" w:rsidRPr="00E7524F" w:rsidRDefault="0079071D" w:rsidP="0028537C">
            <w:pPr>
              <w:contextualSpacing/>
            </w:pPr>
            <w:r w:rsidRPr="00E7524F">
              <w:t>Project work and Review – II</w:t>
            </w:r>
          </w:p>
        </w:tc>
        <w:tc>
          <w:tcPr>
            <w:tcW w:w="2929" w:type="dxa"/>
          </w:tcPr>
          <w:p w:rsidR="0079071D" w:rsidRPr="00E7524F" w:rsidRDefault="0079071D" w:rsidP="0028537C">
            <w:pPr>
              <w:contextualSpacing/>
              <w:jc w:val="center"/>
            </w:pPr>
            <w:r w:rsidRPr="00E7524F">
              <w:t xml:space="preserve">Project Phase – II with </w:t>
            </w:r>
          </w:p>
          <w:p w:rsidR="0079071D" w:rsidRPr="00E7524F" w:rsidRDefault="0079071D" w:rsidP="0028537C">
            <w:pPr>
              <w:contextualSpacing/>
              <w:jc w:val="center"/>
            </w:pPr>
            <w:r w:rsidRPr="00E7524F">
              <w:t>Seminars</w:t>
            </w:r>
          </w:p>
        </w:tc>
      </w:tr>
    </w:tbl>
    <w:p w:rsidR="0079071D" w:rsidRDefault="0079071D" w:rsidP="0079071D">
      <w:pPr>
        <w:pStyle w:val="ListParagraph"/>
        <w:rPr>
          <w:b/>
        </w:rPr>
      </w:pPr>
    </w:p>
    <w:p w:rsidR="0079071D" w:rsidRDefault="0079071D" w:rsidP="0079071D">
      <w:pPr>
        <w:pStyle w:val="ListParagraph"/>
        <w:rPr>
          <w:b/>
        </w:rPr>
      </w:pPr>
    </w:p>
    <w:p w:rsidR="0079071D" w:rsidRPr="00F068D1" w:rsidRDefault="0079071D" w:rsidP="0079071D">
      <w:pPr>
        <w:jc w:val="center"/>
        <w:rPr>
          <w:rFonts w:ascii="Arial" w:hAnsi="Arial"/>
          <w:b/>
          <w:bCs/>
        </w:rPr>
      </w:pPr>
      <w:r w:rsidRPr="00F068D1">
        <w:rPr>
          <w:rFonts w:ascii="Arial" w:hAnsi="Arial"/>
          <w:b/>
          <w:bCs/>
        </w:rPr>
        <w:t>ACADEMIC REGULATIONS FOR M. Tech</w:t>
      </w:r>
      <w:r>
        <w:rPr>
          <w:rFonts w:ascii="Arial" w:hAnsi="Arial"/>
          <w:b/>
          <w:bCs/>
        </w:rPr>
        <w:t>/MBA</w:t>
      </w:r>
      <w:r w:rsidRPr="00F068D1">
        <w:rPr>
          <w:rFonts w:ascii="Arial" w:hAnsi="Arial"/>
          <w:b/>
          <w:bCs/>
        </w:rPr>
        <w:t xml:space="preserve"> (Full-Time) PROGRAMS -2019</w:t>
      </w:r>
      <w:r>
        <w:rPr>
          <w:rFonts w:ascii="Arial" w:hAnsi="Arial"/>
          <w:b/>
          <w:bCs/>
        </w:rPr>
        <w:t xml:space="preserve"> </w:t>
      </w:r>
      <w:r w:rsidRPr="00F068D1">
        <w:rPr>
          <w:rFonts w:ascii="Arial" w:hAnsi="Arial"/>
          <w:b/>
          <w:bCs/>
        </w:rPr>
        <w:t>-</w:t>
      </w:r>
      <w:r>
        <w:rPr>
          <w:rFonts w:ascii="Arial" w:hAnsi="Arial"/>
          <w:b/>
          <w:bCs/>
        </w:rPr>
        <w:t xml:space="preserve"> </w:t>
      </w:r>
      <w:r w:rsidRPr="00F068D1">
        <w:rPr>
          <w:rFonts w:ascii="Arial" w:hAnsi="Arial"/>
          <w:b/>
          <w:bCs/>
        </w:rPr>
        <w:t>20 ( A -19)</w:t>
      </w:r>
    </w:p>
    <w:p w:rsidR="0079071D" w:rsidRPr="005250A7" w:rsidRDefault="0079071D" w:rsidP="0079071D">
      <w:pPr>
        <w:jc w:val="center"/>
        <w:rPr>
          <w:rFonts w:ascii="Arial" w:hAnsi="Arial"/>
          <w:b/>
          <w:sz w:val="18"/>
        </w:rPr>
      </w:pPr>
      <w:r w:rsidRPr="005250A7">
        <w:rPr>
          <w:rFonts w:ascii="Arial" w:hAnsi="Arial"/>
          <w:b/>
          <w:sz w:val="18"/>
        </w:rPr>
        <w:t>(Effective for the students admitted into first year from the academic year 2019- 20 and onwards )</w:t>
      </w:r>
    </w:p>
    <w:p w:rsidR="0079071D" w:rsidRDefault="0079071D" w:rsidP="0079071D">
      <w:pPr>
        <w:widowControl w:val="0"/>
        <w:autoSpaceDE w:val="0"/>
        <w:autoSpaceDN w:val="0"/>
        <w:adjustRightInd w:val="0"/>
        <w:ind w:left="1440" w:right="64" w:hanging="720"/>
        <w:jc w:val="both"/>
      </w:pPr>
      <w:r>
        <w:rPr>
          <w:b/>
          <w:bCs/>
        </w:rPr>
        <w:t>1</w:t>
      </w:r>
      <w:r>
        <w:rPr>
          <w:b/>
          <w:bCs/>
          <w:spacing w:val="2"/>
        </w:rPr>
        <w:t>.</w:t>
      </w:r>
      <w:r>
        <w:rPr>
          <w:b/>
          <w:bCs/>
        </w:rPr>
        <w:t xml:space="preserve">0   </w:t>
      </w:r>
      <w:r>
        <w:rPr>
          <w:b/>
          <w:bCs/>
        </w:rPr>
        <w:tab/>
        <w:t xml:space="preserve"> </w:t>
      </w:r>
      <w:r>
        <w:rPr>
          <w:b/>
          <w:bCs/>
          <w:spacing w:val="-2"/>
        </w:rPr>
        <w:t>P</w:t>
      </w:r>
      <w:r>
        <w:rPr>
          <w:b/>
          <w:bCs/>
        </w:rPr>
        <w:t>o</w:t>
      </w:r>
      <w:r>
        <w:rPr>
          <w:b/>
          <w:bCs/>
          <w:spacing w:val="-2"/>
        </w:rPr>
        <w:t>s</w:t>
      </w:r>
      <w:r>
        <w:rPr>
          <w:b/>
          <w:bCs/>
          <w:spacing w:val="2"/>
        </w:rPr>
        <w:t>t-</w:t>
      </w:r>
      <w:r>
        <w:rPr>
          <w:b/>
          <w:bCs/>
          <w:spacing w:val="1"/>
        </w:rPr>
        <w:t>G</w:t>
      </w:r>
      <w:r>
        <w:rPr>
          <w:b/>
          <w:bCs/>
          <w:spacing w:val="-6"/>
        </w:rPr>
        <w:t>r</w:t>
      </w:r>
      <w:r>
        <w:rPr>
          <w:b/>
          <w:bCs/>
        </w:rPr>
        <w:t>a</w:t>
      </w:r>
      <w:r>
        <w:rPr>
          <w:b/>
          <w:bCs/>
          <w:spacing w:val="1"/>
        </w:rPr>
        <w:t>du</w:t>
      </w:r>
      <w:r>
        <w:rPr>
          <w:b/>
          <w:bCs/>
          <w:spacing w:val="-5"/>
        </w:rPr>
        <w:t>a</w:t>
      </w:r>
      <w:r>
        <w:rPr>
          <w:b/>
          <w:bCs/>
          <w:spacing w:val="2"/>
        </w:rPr>
        <w:t>t</w:t>
      </w:r>
      <w:r>
        <w:rPr>
          <w:b/>
          <w:bCs/>
        </w:rPr>
        <w:t>e</w:t>
      </w:r>
      <w:r>
        <w:rPr>
          <w:b/>
          <w:bCs/>
          <w:spacing w:val="50"/>
        </w:rPr>
        <w:t xml:space="preserve"> </w:t>
      </w:r>
      <w:r>
        <w:rPr>
          <w:b/>
          <w:bCs/>
        </w:rPr>
        <w:t>D</w:t>
      </w:r>
      <w:r>
        <w:rPr>
          <w:b/>
          <w:bCs/>
          <w:spacing w:val="-1"/>
        </w:rPr>
        <w:t>e</w:t>
      </w:r>
      <w:r>
        <w:rPr>
          <w:b/>
          <w:bCs/>
        </w:rPr>
        <w:t>g</w:t>
      </w:r>
      <w:r>
        <w:rPr>
          <w:b/>
          <w:bCs/>
          <w:spacing w:val="-6"/>
        </w:rPr>
        <w:t>r</w:t>
      </w:r>
      <w:r>
        <w:rPr>
          <w:b/>
          <w:bCs/>
          <w:spacing w:val="-1"/>
        </w:rPr>
        <w:t>e</w:t>
      </w:r>
      <w:r>
        <w:rPr>
          <w:b/>
          <w:bCs/>
        </w:rPr>
        <w:t>e</w:t>
      </w:r>
      <w:r>
        <w:rPr>
          <w:b/>
          <w:bCs/>
          <w:spacing w:val="58"/>
        </w:rPr>
        <w:t xml:space="preserve"> </w:t>
      </w:r>
      <w:r>
        <w:rPr>
          <w:b/>
          <w:bCs/>
          <w:spacing w:val="-2"/>
        </w:rPr>
        <w:t>P</w:t>
      </w:r>
      <w:r>
        <w:rPr>
          <w:b/>
          <w:bCs/>
          <w:spacing w:val="-6"/>
        </w:rPr>
        <w:t>r</w:t>
      </w:r>
      <w:r>
        <w:rPr>
          <w:b/>
          <w:bCs/>
        </w:rPr>
        <w:t>og</w:t>
      </w:r>
      <w:r>
        <w:rPr>
          <w:b/>
          <w:bCs/>
          <w:spacing w:val="-6"/>
        </w:rPr>
        <w:t>r</w:t>
      </w:r>
      <w:r>
        <w:rPr>
          <w:b/>
          <w:bCs/>
          <w:spacing w:val="5"/>
        </w:rPr>
        <w:t>a</w:t>
      </w:r>
      <w:r>
        <w:rPr>
          <w:b/>
          <w:bCs/>
          <w:spacing w:val="-3"/>
        </w:rPr>
        <w:t>mm</w:t>
      </w:r>
      <w:r>
        <w:rPr>
          <w:b/>
          <w:bCs/>
          <w:spacing w:val="-1"/>
        </w:rPr>
        <w:t>e</w:t>
      </w:r>
      <w:r>
        <w:rPr>
          <w:b/>
          <w:bCs/>
        </w:rPr>
        <w:t>s</w:t>
      </w:r>
      <w:r>
        <w:rPr>
          <w:b/>
          <w:bCs/>
          <w:spacing w:val="51"/>
        </w:rPr>
        <w:t xml:space="preserve"> </w:t>
      </w:r>
      <w:r>
        <w:rPr>
          <w:b/>
          <w:bCs/>
        </w:rPr>
        <w:t xml:space="preserve">in </w:t>
      </w:r>
      <w:r>
        <w:rPr>
          <w:b/>
          <w:bCs/>
          <w:spacing w:val="3"/>
        </w:rPr>
        <w:t xml:space="preserve"> </w:t>
      </w:r>
      <w:r>
        <w:rPr>
          <w:b/>
          <w:bCs/>
          <w:spacing w:val="-1"/>
        </w:rPr>
        <w:t>E</w:t>
      </w:r>
      <w:r>
        <w:rPr>
          <w:b/>
          <w:bCs/>
          <w:spacing w:val="1"/>
        </w:rPr>
        <w:t>n</w:t>
      </w:r>
      <w:r>
        <w:rPr>
          <w:b/>
          <w:bCs/>
        </w:rPr>
        <w:t>gi</w:t>
      </w:r>
      <w:r>
        <w:rPr>
          <w:b/>
          <w:bCs/>
          <w:spacing w:val="-3"/>
        </w:rPr>
        <w:t>n</w:t>
      </w:r>
      <w:r>
        <w:rPr>
          <w:b/>
          <w:bCs/>
          <w:spacing w:val="-1"/>
        </w:rPr>
        <w:t>ee</w:t>
      </w:r>
      <w:r>
        <w:rPr>
          <w:b/>
          <w:bCs/>
          <w:spacing w:val="-6"/>
        </w:rPr>
        <w:t>r</w:t>
      </w:r>
      <w:r>
        <w:rPr>
          <w:b/>
          <w:bCs/>
        </w:rPr>
        <w:t>i</w:t>
      </w:r>
      <w:r>
        <w:rPr>
          <w:b/>
          <w:bCs/>
          <w:spacing w:val="1"/>
        </w:rPr>
        <w:t>n</w:t>
      </w:r>
      <w:r>
        <w:rPr>
          <w:b/>
          <w:bCs/>
        </w:rPr>
        <w:t>g</w:t>
      </w:r>
      <w:r>
        <w:rPr>
          <w:b/>
          <w:bCs/>
          <w:spacing w:val="57"/>
        </w:rPr>
        <w:t xml:space="preserve"> </w:t>
      </w:r>
      <w:r>
        <w:rPr>
          <w:b/>
          <w:bCs/>
        </w:rPr>
        <w:t xml:space="preserve">&amp; </w:t>
      </w:r>
      <w:r>
        <w:rPr>
          <w:b/>
          <w:bCs/>
          <w:spacing w:val="4"/>
        </w:rPr>
        <w:t xml:space="preserve"> </w:t>
      </w:r>
      <w:r>
        <w:rPr>
          <w:b/>
          <w:bCs/>
          <w:spacing w:val="-1"/>
        </w:rPr>
        <w:t>Tec</w:t>
      </w:r>
      <w:r>
        <w:rPr>
          <w:b/>
          <w:bCs/>
          <w:spacing w:val="1"/>
        </w:rPr>
        <w:t>h</w:t>
      </w:r>
      <w:r>
        <w:rPr>
          <w:b/>
          <w:bCs/>
          <w:spacing w:val="-3"/>
        </w:rPr>
        <w:t>n</w:t>
      </w:r>
      <w:r>
        <w:rPr>
          <w:b/>
          <w:bCs/>
        </w:rPr>
        <w:t>o</w:t>
      </w:r>
      <w:r>
        <w:rPr>
          <w:b/>
          <w:bCs/>
          <w:spacing w:val="-4"/>
        </w:rPr>
        <w:t>l</w:t>
      </w:r>
      <w:r>
        <w:rPr>
          <w:b/>
          <w:bCs/>
        </w:rPr>
        <w:t>ogy</w:t>
      </w:r>
      <w:r>
        <w:rPr>
          <w:b/>
          <w:bCs/>
          <w:spacing w:val="54"/>
        </w:rPr>
        <w:t xml:space="preserve"> </w:t>
      </w:r>
      <w:r>
        <w:rPr>
          <w:b/>
          <w:bCs/>
          <w:spacing w:val="2"/>
        </w:rPr>
        <w:t>(</w:t>
      </w:r>
      <w:r>
        <w:rPr>
          <w:b/>
          <w:bCs/>
          <w:spacing w:val="-2"/>
        </w:rPr>
        <w:t>P</w:t>
      </w:r>
      <w:r>
        <w:rPr>
          <w:b/>
          <w:bCs/>
          <w:spacing w:val="1"/>
        </w:rPr>
        <w:t>G</w:t>
      </w:r>
      <w:r>
        <w:rPr>
          <w:b/>
          <w:bCs/>
        </w:rPr>
        <w:t>P</w:t>
      </w:r>
      <w:r>
        <w:rPr>
          <w:b/>
          <w:bCs/>
          <w:spacing w:val="55"/>
        </w:rPr>
        <w:t xml:space="preserve"> </w:t>
      </w:r>
      <w:r>
        <w:rPr>
          <w:b/>
          <w:bCs/>
          <w:spacing w:val="-4"/>
        </w:rPr>
        <w:t>i</w:t>
      </w:r>
      <w:r>
        <w:rPr>
          <w:b/>
          <w:bCs/>
        </w:rPr>
        <w:t xml:space="preserve">n </w:t>
      </w:r>
      <w:r>
        <w:rPr>
          <w:b/>
          <w:bCs/>
          <w:spacing w:val="3"/>
        </w:rPr>
        <w:t xml:space="preserve"> </w:t>
      </w:r>
      <w:r>
        <w:rPr>
          <w:b/>
          <w:bCs/>
        </w:rPr>
        <w:t xml:space="preserve">E  &amp; </w:t>
      </w:r>
      <w:r>
        <w:rPr>
          <w:b/>
          <w:bCs/>
          <w:spacing w:val="3"/>
        </w:rPr>
        <w:t xml:space="preserve"> </w:t>
      </w:r>
      <w:r>
        <w:rPr>
          <w:b/>
          <w:bCs/>
          <w:spacing w:val="-1"/>
        </w:rPr>
        <w:t>T</w:t>
      </w:r>
      <w:r>
        <w:rPr>
          <w:b/>
          <w:bCs/>
        </w:rPr>
        <w:t xml:space="preserve">) </w:t>
      </w:r>
      <w:r>
        <w:rPr>
          <w:spacing w:val="-2"/>
        </w:rPr>
        <w:t>J</w:t>
      </w:r>
      <w:r>
        <w:rPr>
          <w:spacing w:val="-1"/>
        </w:rPr>
        <w:t>a</w:t>
      </w:r>
      <w:r>
        <w:t>w</w:t>
      </w:r>
      <w:r>
        <w:rPr>
          <w:spacing w:val="4"/>
        </w:rPr>
        <w:t>a</w:t>
      </w:r>
      <w:r>
        <w:rPr>
          <w:spacing w:val="-4"/>
        </w:rPr>
        <w:t>h</w:t>
      </w:r>
      <w:r>
        <w:rPr>
          <w:spacing w:val="-6"/>
        </w:rPr>
        <w:t>a</w:t>
      </w:r>
      <w:r>
        <w:rPr>
          <w:spacing w:val="7"/>
        </w:rPr>
        <w:t>r</w:t>
      </w:r>
      <w:r>
        <w:rPr>
          <w:spacing w:val="-4"/>
        </w:rPr>
        <w:t>l</w:t>
      </w:r>
      <w:r>
        <w:rPr>
          <w:spacing w:val="-1"/>
        </w:rPr>
        <w:t>a</w:t>
      </w:r>
      <w:r>
        <w:t>l</w:t>
      </w:r>
      <w:r>
        <w:rPr>
          <w:spacing w:val="2"/>
        </w:rPr>
        <w:t xml:space="preserve"> </w:t>
      </w:r>
      <w:r>
        <w:t>N</w:t>
      </w:r>
      <w:r>
        <w:rPr>
          <w:spacing w:val="-1"/>
        </w:rPr>
        <w:t>e</w:t>
      </w:r>
      <w:r>
        <w:t>h</w:t>
      </w:r>
      <w:r>
        <w:rPr>
          <w:spacing w:val="2"/>
        </w:rPr>
        <w:t>r</w:t>
      </w:r>
      <w:r>
        <w:t>u</w:t>
      </w:r>
      <w:r>
        <w:rPr>
          <w:spacing w:val="7"/>
        </w:rPr>
        <w:t xml:space="preserve"> </w:t>
      </w:r>
      <w:r>
        <w:rPr>
          <w:spacing w:val="2"/>
        </w:rPr>
        <w:t>T</w:t>
      </w:r>
      <w:r>
        <w:rPr>
          <w:spacing w:val="-6"/>
        </w:rPr>
        <w:t>e</w:t>
      </w:r>
      <w:r>
        <w:rPr>
          <w:spacing w:val="4"/>
        </w:rPr>
        <w:t>c</w:t>
      </w:r>
      <w:r>
        <w:t>h</w:t>
      </w:r>
      <w:r>
        <w:rPr>
          <w:spacing w:val="-5"/>
        </w:rPr>
        <w:t>n</w:t>
      </w:r>
      <w:r>
        <w:rPr>
          <w:spacing w:val="5"/>
        </w:rPr>
        <w:t>o</w:t>
      </w:r>
      <w:r>
        <w:rPr>
          <w:spacing w:val="-4"/>
        </w:rPr>
        <w:t>l</w:t>
      </w:r>
      <w:r>
        <w:t>o</w:t>
      </w:r>
      <w:r>
        <w:rPr>
          <w:spacing w:val="5"/>
        </w:rPr>
        <w:t>g</w:t>
      </w:r>
      <w:r>
        <w:rPr>
          <w:spacing w:val="-4"/>
        </w:rPr>
        <w:t>i</w:t>
      </w:r>
      <w:r>
        <w:rPr>
          <w:spacing w:val="-6"/>
        </w:rPr>
        <w:t>c</w:t>
      </w:r>
      <w:r>
        <w:rPr>
          <w:spacing w:val="4"/>
        </w:rPr>
        <w:t>a</w:t>
      </w:r>
      <w:r>
        <w:t>l</w:t>
      </w:r>
      <w:r>
        <w:rPr>
          <w:spacing w:val="1"/>
        </w:rPr>
        <w:t xml:space="preserve"> </w:t>
      </w:r>
      <w:r>
        <w:t>Un</w:t>
      </w:r>
      <w:r>
        <w:rPr>
          <w:spacing w:val="1"/>
        </w:rPr>
        <w:t>i</w:t>
      </w:r>
      <w:r>
        <w:rPr>
          <w:spacing w:val="-5"/>
        </w:rPr>
        <w:t>v</w:t>
      </w:r>
      <w:r>
        <w:rPr>
          <w:spacing w:val="-6"/>
        </w:rPr>
        <w:t>e</w:t>
      </w:r>
      <w:r>
        <w:rPr>
          <w:spacing w:val="7"/>
        </w:rPr>
        <w:t>r</w:t>
      </w:r>
      <w:r>
        <w:rPr>
          <w:spacing w:val="-2"/>
        </w:rPr>
        <w:t>s</w:t>
      </w:r>
      <w:r>
        <w:rPr>
          <w:spacing w:val="-4"/>
        </w:rPr>
        <w:t>i</w:t>
      </w:r>
      <w:r>
        <w:rPr>
          <w:spacing w:val="10"/>
        </w:rPr>
        <w:t>t</w:t>
      </w:r>
      <w:r>
        <w:t xml:space="preserve">y </w:t>
      </w:r>
      <w:r>
        <w:rPr>
          <w:spacing w:val="5"/>
        </w:rPr>
        <w:t>H</w:t>
      </w:r>
      <w:r>
        <w:rPr>
          <w:spacing w:val="-5"/>
        </w:rPr>
        <w:t>y</w:t>
      </w:r>
      <w:r>
        <w:rPr>
          <w:spacing w:val="5"/>
        </w:rPr>
        <w:t>d</w:t>
      </w:r>
      <w:r>
        <w:rPr>
          <w:spacing w:val="-6"/>
        </w:rPr>
        <w:t>e</w:t>
      </w:r>
      <w:r>
        <w:rPr>
          <w:spacing w:val="2"/>
        </w:rPr>
        <w:t>r</w:t>
      </w:r>
      <w:r>
        <w:rPr>
          <w:spacing w:val="-1"/>
        </w:rPr>
        <w:t>a</w:t>
      </w:r>
      <w:r>
        <w:t>b</w:t>
      </w:r>
      <w:r>
        <w:rPr>
          <w:spacing w:val="-1"/>
        </w:rPr>
        <w:t>a</w:t>
      </w:r>
      <w:r>
        <w:t>d</w:t>
      </w:r>
      <w:r>
        <w:rPr>
          <w:spacing w:val="3"/>
        </w:rPr>
        <w:t xml:space="preserve"> </w:t>
      </w:r>
      <w:r>
        <w:rPr>
          <w:spacing w:val="2"/>
        </w:rPr>
        <w:t>(</w:t>
      </w:r>
      <w:r>
        <w:rPr>
          <w:spacing w:val="-2"/>
        </w:rPr>
        <w:t>J</w:t>
      </w:r>
      <w:r>
        <w:t>N</w:t>
      </w:r>
      <w:r>
        <w:rPr>
          <w:spacing w:val="2"/>
        </w:rPr>
        <w:t>T</w:t>
      </w:r>
      <w:r>
        <w:t>UH)</w:t>
      </w:r>
      <w:r>
        <w:rPr>
          <w:spacing w:val="5"/>
        </w:rPr>
        <w:t xml:space="preserve"> o</w:t>
      </w:r>
      <w:r>
        <w:rPr>
          <w:spacing w:val="-3"/>
        </w:rPr>
        <w:t>ff</w:t>
      </w:r>
      <w:r>
        <w:rPr>
          <w:spacing w:val="-1"/>
        </w:rPr>
        <w:t>e</w:t>
      </w:r>
      <w:r>
        <w:rPr>
          <w:spacing w:val="2"/>
        </w:rPr>
        <w:t>r</w:t>
      </w:r>
      <w:r>
        <w:t>s</w:t>
      </w:r>
      <w:r>
        <w:rPr>
          <w:spacing w:val="6"/>
        </w:rPr>
        <w:t xml:space="preserve"> </w:t>
      </w:r>
      <w:r>
        <w:rPr>
          <w:b/>
          <w:bCs/>
          <w:spacing w:val="-1"/>
        </w:rPr>
        <w:t>T</w:t>
      </w:r>
      <w:r>
        <w:rPr>
          <w:b/>
          <w:bCs/>
        </w:rPr>
        <w:t>wo</w:t>
      </w:r>
      <w:r>
        <w:rPr>
          <w:b/>
          <w:bCs/>
          <w:spacing w:val="7"/>
        </w:rPr>
        <w:t xml:space="preserve"> </w:t>
      </w:r>
      <w:r>
        <w:t>Y</w:t>
      </w:r>
      <w:r>
        <w:rPr>
          <w:spacing w:val="-1"/>
        </w:rPr>
        <w:t>ea</w:t>
      </w:r>
      <w:r>
        <w:rPr>
          <w:spacing w:val="2"/>
        </w:rPr>
        <w:t>r</w:t>
      </w:r>
      <w:r>
        <w:t>s</w:t>
      </w:r>
      <w:r>
        <w:rPr>
          <w:spacing w:val="6"/>
        </w:rPr>
        <w:t xml:space="preserve"> </w:t>
      </w:r>
      <w:r>
        <w:rPr>
          <w:spacing w:val="2"/>
        </w:rPr>
        <w:t>(</w:t>
      </w:r>
      <w:r>
        <w:rPr>
          <w:b/>
          <w:bCs/>
          <w:spacing w:val="-2"/>
        </w:rPr>
        <w:t>F</w:t>
      </w:r>
      <w:r>
        <w:rPr>
          <w:b/>
          <w:bCs/>
        </w:rPr>
        <w:t>o</w:t>
      </w:r>
      <w:r>
        <w:rPr>
          <w:b/>
          <w:bCs/>
          <w:spacing w:val="1"/>
        </w:rPr>
        <w:t>u</w:t>
      </w:r>
      <w:r>
        <w:rPr>
          <w:b/>
          <w:bCs/>
        </w:rPr>
        <w:t xml:space="preserve">r </w:t>
      </w:r>
      <w:r>
        <w:rPr>
          <w:spacing w:val="1"/>
        </w:rPr>
        <w:t>S</w:t>
      </w:r>
      <w:r>
        <w:rPr>
          <w:spacing w:val="-1"/>
        </w:rPr>
        <w:t>e</w:t>
      </w:r>
      <w:r>
        <w:rPr>
          <w:spacing w:val="-9"/>
        </w:rPr>
        <w:t>m</w:t>
      </w:r>
      <w:r>
        <w:rPr>
          <w:spacing w:val="-1"/>
        </w:rPr>
        <w:t>e</w:t>
      </w:r>
      <w:r>
        <w:rPr>
          <w:spacing w:val="-2"/>
        </w:rPr>
        <w:t>s</w:t>
      </w:r>
      <w:r>
        <w:rPr>
          <w:spacing w:val="5"/>
        </w:rPr>
        <w:t>t</w:t>
      </w:r>
      <w:r>
        <w:rPr>
          <w:spacing w:val="-1"/>
        </w:rPr>
        <w:t>e</w:t>
      </w:r>
      <w:r>
        <w:rPr>
          <w:spacing w:val="2"/>
        </w:rPr>
        <w:t>r</w:t>
      </w:r>
      <w:r>
        <w:rPr>
          <w:spacing w:val="-2"/>
        </w:rPr>
        <w:t>s</w:t>
      </w:r>
      <w:r>
        <w:t>)</w:t>
      </w:r>
      <w:r>
        <w:rPr>
          <w:spacing w:val="13"/>
        </w:rPr>
        <w:t xml:space="preserve"> </w:t>
      </w:r>
      <w:r>
        <w:rPr>
          <w:spacing w:val="-8"/>
        </w:rPr>
        <w:t>f</w:t>
      </w:r>
      <w:r>
        <w:rPr>
          <w:spacing w:val="5"/>
        </w:rPr>
        <w:t>u</w:t>
      </w:r>
      <w:r>
        <w:rPr>
          <w:spacing w:val="-4"/>
        </w:rPr>
        <w:t>ll</w:t>
      </w:r>
      <w:r>
        <w:rPr>
          <w:spacing w:val="2"/>
        </w:rPr>
        <w:t>-</w:t>
      </w:r>
      <w:r>
        <w:rPr>
          <w:spacing w:val="5"/>
        </w:rPr>
        <w:t>t</w:t>
      </w:r>
      <w:r>
        <w:rPr>
          <w:spacing w:val="-4"/>
        </w:rPr>
        <w:t>im</w:t>
      </w:r>
      <w:r>
        <w:t>e</w:t>
      </w:r>
      <w:r>
        <w:rPr>
          <w:spacing w:val="13"/>
        </w:rPr>
        <w:t xml:space="preserve"> </w:t>
      </w:r>
      <w:r>
        <w:rPr>
          <w:spacing w:val="-2"/>
        </w:rPr>
        <w:t>M</w:t>
      </w:r>
      <w:r>
        <w:rPr>
          <w:spacing w:val="-1"/>
        </w:rPr>
        <w:t>a</w:t>
      </w:r>
      <w:r>
        <w:rPr>
          <w:spacing w:val="-2"/>
        </w:rPr>
        <w:t>s</w:t>
      </w:r>
      <w:r>
        <w:rPr>
          <w:spacing w:val="5"/>
        </w:rPr>
        <w:t>t</w:t>
      </w:r>
      <w:r>
        <w:rPr>
          <w:spacing w:val="-1"/>
        </w:rPr>
        <w:t>e</w:t>
      </w:r>
      <w:r>
        <w:t>r</w:t>
      </w:r>
      <w:r>
        <w:rPr>
          <w:spacing w:val="16"/>
        </w:rPr>
        <w:t xml:space="preserve"> </w:t>
      </w:r>
      <w:r>
        <w:rPr>
          <w:spacing w:val="5"/>
        </w:rPr>
        <w:t>o</w:t>
      </w:r>
      <w:r>
        <w:t>f</w:t>
      </w:r>
      <w:r>
        <w:rPr>
          <w:spacing w:val="9"/>
        </w:rPr>
        <w:t xml:space="preserve"> </w:t>
      </w:r>
      <w:r>
        <w:rPr>
          <w:spacing w:val="2"/>
        </w:rPr>
        <w:t>T</w:t>
      </w:r>
      <w:r>
        <w:rPr>
          <w:spacing w:val="-1"/>
        </w:rPr>
        <w:t>ec</w:t>
      </w:r>
      <w:r>
        <w:rPr>
          <w:spacing w:val="-5"/>
        </w:rPr>
        <w:t>hn</w:t>
      </w:r>
      <w:r>
        <w:rPr>
          <w:spacing w:val="10"/>
        </w:rPr>
        <w:t>o</w:t>
      </w:r>
      <w:r>
        <w:rPr>
          <w:spacing w:val="-9"/>
        </w:rPr>
        <w:t>l</w:t>
      </w:r>
      <w:r>
        <w:rPr>
          <w:spacing w:val="5"/>
        </w:rPr>
        <w:t>o</w:t>
      </w:r>
      <w:r>
        <w:t xml:space="preserve">gy </w:t>
      </w:r>
      <w:r>
        <w:rPr>
          <w:spacing w:val="2"/>
        </w:rPr>
        <w:t>(</w:t>
      </w:r>
      <w:r>
        <w:rPr>
          <w:spacing w:val="-2"/>
        </w:rPr>
        <w:t>M</w:t>
      </w:r>
      <w:r>
        <w:t>.</w:t>
      </w:r>
      <w:r>
        <w:rPr>
          <w:spacing w:val="22"/>
        </w:rPr>
        <w:t xml:space="preserve"> </w:t>
      </w:r>
      <w:r>
        <w:rPr>
          <w:spacing w:val="2"/>
        </w:rPr>
        <w:t>T</w:t>
      </w:r>
      <w:r>
        <w:rPr>
          <w:spacing w:val="-1"/>
        </w:rPr>
        <w:t>ec</w:t>
      </w:r>
      <w:r>
        <w:rPr>
          <w:spacing w:val="-3"/>
        </w:rPr>
        <w:t>h</w:t>
      </w:r>
      <w:r>
        <w:rPr>
          <w:spacing w:val="3"/>
        </w:rPr>
        <w:t>.</w:t>
      </w:r>
      <w:r>
        <w:t>)</w:t>
      </w:r>
      <w:r>
        <w:rPr>
          <w:spacing w:val="16"/>
        </w:rPr>
        <w:t xml:space="preserve"> </w:t>
      </w:r>
      <w:r>
        <w:t>D</w:t>
      </w:r>
      <w:r>
        <w:rPr>
          <w:spacing w:val="-1"/>
        </w:rPr>
        <w:t>e</w:t>
      </w:r>
      <w:r>
        <w:rPr>
          <w:spacing w:val="-5"/>
        </w:rPr>
        <w:t>g</w:t>
      </w:r>
      <w:r>
        <w:rPr>
          <w:spacing w:val="2"/>
        </w:rPr>
        <w:t>r</w:t>
      </w:r>
      <w:r>
        <w:rPr>
          <w:spacing w:val="-1"/>
        </w:rPr>
        <w:t>e</w:t>
      </w:r>
      <w:r>
        <w:t>e</w:t>
      </w:r>
      <w:r>
        <w:rPr>
          <w:spacing w:val="13"/>
        </w:rPr>
        <w:t xml:space="preserve"> </w:t>
      </w:r>
      <w:r>
        <w:t>p</w:t>
      </w:r>
      <w:r>
        <w:rPr>
          <w:spacing w:val="-3"/>
        </w:rPr>
        <w:t>r</w:t>
      </w:r>
      <w:r>
        <w:t>og</w:t>
      </w:r>
      <w:r>
        <w:rPr>
          <w:spacing w:val="2"/>
        </w:rPr>
        <w:t>r</w:t>
      </w:r>
      <w:r>
        <w:rPr>
          <w:spacing w:val="-1"/>
        </w:rPr>
        <w:t>a</w:t>
      </w:r>
      <w:r>
        <w:rPr>
          <w:spacing w:val="-4"/>
        </w:rPr>
        <w:t>m</w:t>
      </w:r>
      <w:r>
        <w:rPr>
          <w:spacing w:val="-9"/>
        </w:rPr>
        <w:t>m</w:t>
      </w:r>
      <w:r>
        <w:rPr>
          <w:spacing w:val="-1"/>
        </w:rPr>
        <w:t>e</w:t>
      </w:r>
      <w:r>
        <w:rPr>
          <w:spacing w:val="-2"/>
        </w:rPr>
        <w:t>s</w:t>
      </w:r>
      <w:r>
        <w:t>,</w:t>
      </w:r>
      <w:r>
        <w:rPr>
          <w:spacing w:val="10"/>
        </w:rPr>
        <w:t xml:space="preserve"> </w:t>
      </w:r>
      <w:r>
        <w:t>u</w:t>
      </w:r>
      <w:r>
        <w:rPr>
          <w:spacing w:val="-5"/>
        </w:rPr>
        <w:t>n</w:t>
      </w:r>
      <w:r>
        <w:t>d</w:t>
      </w:r>
      <w:r>
        <w:rPr>
          <w:spacing w:val="-1"/>
        </w:rPr>
        <w:t>e</w:t>
      </w:r>
      <w:r>
        <w:t>r</w:t>
      </w:r>
      <w:r>
        <w:rPr>
          <w:spacing w:val="14"/>
        </w:rPr>
        <w:t xml:space="preserve"> </w:t>
      </w:r>
      <w:r>
        <w:rPr>
          <w:spacing w:val="3"/>
        </w:rPr>
        <w:t>C</w:t>
      </w:r>
      <w:r>
        <w:rPr>
          <w:spacing w:val="-5"/>
        </w:rPr>
        <w:t>h</w:t>
      </w:r>
      <w:r>
        <w:rPr>
          <w:spacing w:val="5"/>
        </w:rPr>
        <w:t>o</w:t>
      </w:r>
      <w:r>
        <w:rPr>
          <w:spacing w:val="-9"/>
        </w:rPr>
        <w:t>i</w:t>
      </w:r>
      <w:r>
        <w:rPr>
          <w:spacing w:val="-1"/>
        </w:rPr>
        <w:t>c</w:t>
      </w:r>
      <w:r>
        <w:t xml:space="preserve">e </w:t>
      </w:r>
      <w:r>
        <w:rPr>
          <w:spacing w:val="-1"/>
        </w:rPr>
        <w:t>Ba</w:t>
      </w:r>
      <w:r>
        <w:rPr>
          <w:spacing w:val="-2"/>
        </w:rPr>
        <w:t>s</w:t>
      </w:r>
      <w:r>
        <w:rPr>
          <w:spacing w:val="-1"/>
        </w:rPr>
        <w:t>e</w:t>
      </w:r>
      <w:r>
        <w:t>d</w:t>
      </w:r>
      <w:r>
        <w:rPr>
          <w:spacing w:val="6"/>
        </w:rPr>
        <w:t xml:space="preserve"> </w:t>
      </w:r>
      <w:r>
        <w:rPr>
          <w:spacing w:val="-1"/>
        </w:rPr>
        <w:t>C</w:t>
      </w:r>
      <w:r>
        <w:rPr>
          <w:spacing w:val="2"/>
        </w:rPr>
        <w:t>r</w:t>
      </w:r>
      <w:r>
        <w:rPr>
          <w:spacing w:val="-1"/>
        </w:rPr>
        <w:t>e</w:t>
      </w:r>
      <w:r>
        <w:t>d</w:t>
      </w:r>
      <w:r>
        <w:rPr>
          <w:spacing w:val="-9"/>
        </w:rPr>
        <w:t>i</w:t>
      </w:r>
      <w:r>
        <w:t>t</w:t>
      </w:r>
      <w:r>
        <w:rPr>
          <w:spacing w:val="11"/>
        </w:rPr>
        <w:t xml:space="preserve"> </w:t>
      </w:r>
      <w:r>
        <w:rPr>
          <w:spacing w:val="6"/>
        </w:rPr>
        <w:t>S</w:t>
      </w:r>
      <w:r>
        <w:rPr>
          <w:spacing w:val="-9"/>
        </w:rPr>
        <w:t>y</w:t>
      </w:r>
      <w:r>
        <w:rPr>
          <w:spacing w:val="-2"/>
        </w:rPr>
        <w:t>s</w:t>
      </w:r>
      <w:r>
        <w:rPr>
          <w:spacing w:val="5"/>
        </w:rPr>
        <w:t>t</w:t>
      </w:r>
      <w:r>
        <w:rPr>
          <w:spacing w:val="-1"/>
        </w:rPr>
        <w:t>e</w:t>
      </w:r>
      <w:r>
        <w:t xml:space="preserve">m </w:t>
      </w:r>
      <w:r>
        <w:rPr>
          <w:spacing w:val="2"/>
        </w:rPr>
        <w:t>(</w:t>
      </w:r>
      <w:r>
        <w:rPr>
          <w:spacing w:val="-1"/>
        </w:rPr>
        <w:t>CBC</w:t>
      </w:r>
      <w:r>
        <w:rPr>
          <w:spacing w:val="1"/>
        </w:rPr>
        <w:t>S</w:t>
      </w:r>
      <w:r>
        <w:t>)</w:t>
      </w:r>
      <w:r>
        <w:rPr>
          <w:spacing w:val="4"/>
        </w:rPr>
        <w:t xml:space="preserve"> </w:t>
      </w:r>
      <w:r>
        <w:rPr>
          <w:spacing w:val="-6"/>
        </w:rPr>
        <w:t>a</w:t>
      </w:r>
      <w:r>
        <w:t>t</w:t>
      </w:r>
      <w:r>
        <w:rPr>
          <w:spacing w:val="15"/>
        </w:rPr>
        <w:t xml:space="preserve"> </w:t>
      </w:r>
      <w:r>
        <w:rPr>
          <w:spacing w:val="-9"/>
        </w:rPr>
        <w:t>i</w:t>
      </w:r>
      <w:r>
        <w:rPr>
          <w:spacing w:val="5"/>
        </w:rPr>
        <w:t>t</w:t>
      </w:r>
      <w:r>
        <w:t>s</w:t>
      </w:r>
      <w:r>
        <w:rPr>
          <w:spacing w:val="6"/>
        </w:rPr>
        <w:t xml:space="preserve"> affiliated</w:t>
      </w:r>
      <w:r>
        <w:rPr>
          <w:spacing w:val="7"/>
        </w:rPr>
        <w:t xml:space="preserve"> </w:t>
      </w:r>
      <w:r>
        <w:rPr>
          <w:spacing w:val="-1"/>
        </w:rPr>
        <w:t>c</w:t>
      </w:r>
      <w:r>
        <w:rPr>
          <w:spacing w:val="5"/>
        </w:rPr>
        <w:t>o</w:t>
      </w:r>
      <w:r>
        <w:rPr>
          <w:spacing w:val="-4"/>
        </w:rPr>
        <w:t>l</w:t>
      </w:r>
      <w:r>
        <w:rPr>
          <w:spacing w:val="-9"/>
        </w:rPr>
        <w:t>l</w:t>
      </w:r>
      <w:r>
        <w:rPr>
          <w:spacing w:val="-1"/>
        </w:rPr>
        <w:t>e</w:t>
      </w:r>
      <w:r>
        <w:t>g</w:t>
      </w:r>
      <w:r>
        <w:rPr>
          <w:spacing w:val="-1"/>
        </w:rPr>
        <w:t>e</w:t>
      </w:r>
      <w:r>
        <w:t>s</w:t>
      </w:r>
      <w:r>
        <w:rPr>
          <w:spacing w:val="9"/>
        </w:rPr>
        <w:t xml:space="preserve"> </w:t>
      </w:r>
      <w:r>
        <w:t>in d</w:t>
      </w:r>
      <w:r>
        <w:rPr>
          <w:spacing w:val="-4"/>
        </w:rPr>
        <w:t>i</w:t>
      </w:r>
      <w:r>
        <w:rPr>
          <w:spacing w:val="-3"/>
        </w:rPr>
        <w:t>ff</w:t>
      </w:r>
      <w:r>
        <w:rPr>
          <w:spacing w:val="-1"/>
        </w:rPr>
        <w:t>e</w:t>
      </w:r>
      <w:r>
        <w:rPr>
          <w:spacing w:val="2"/>
        </w:rPr>
        <w:t>r</w:t>
      </w:r>
      <w:r>
        <w:rPr>
          <w:spacing w:val="4"/>
        </w:rPr>
        <w:t>e</w:t>
      </w:r>
      <w:r>
        <w:rPr>
          <w:spacing w:val="-5"/>
        </w:rPr>
        <w:t>n</w:t>
      </w:r>
      <w:r>
        <w:t>t</w:t>
      </w:r>
      <w:r>
        <w:rPr>
          <w:spacing w:val="3"/>
        </w:rPr>
        <w:t xml:space="preserve"> </w:t>
      </w:r>
      <w:r>
        <w:rPr>
          <w:spacing w:val="-5"/>
        </w:rPr>
        <w:t>b</w:t>
      </w:r>
      <w:r>
        <w:rPr>
          <w:spacing w:val="2"/>
        </w:rPr>
        <w:t>r</w:t>
      </w:r>
      <w:r>
        <w:rPr>
          <w:spacing w:val="-1"/>
        </w:rPr>
        <w:t>a</w:t>
      </w:r>
      <w:r>
        <w:rPr>
          <w:spacing w:val="-5"/>
        </w:rPr>
        <w:t>n</w:t>
      </w:r>
      <w:r>
        <w:rPr>
          <w:spacing w:val="-1"/>
        </w:rPr>
        <w:t>c</w:t>
      </w:r>
      <w:r>
        <w:rPr>
          <w:spacing w:val="-5"/>
        </w:rPr>
        <w:t>h</w:t>
      </w:r>
      <w:r>
        <w:rPr>
          <w:spacing w:val="-1"/>
        </w:rPr>
        <w:t>e</w:t>
      </w:r>
      <w:r>
        <w:t>s</w:t>
      </w:r>
      <w:r>
        <w:rPr>
          <w:spacing w:val="-5"/>
        </w:rPr>
        <w:t xml:space="preserve"> </w:t>
      </w:r>
      <w:r>
        <w:rPr>
          <w:spacing w:val="5"/>
        </w:rPr>
        <w:t>o</w:t>
      </w:r>
      <w:r>
        <w:t>f</w:t>
      </w:r>
      <w:r>
        <w:rPr>
          <w:spacing w:val="-7"/>
        </w:rPr>
        <w:t xml:space="preserve"> </w:t>
      </w:r>
      <w:r>
        <w:rPr>
          <w:spacing w:val="2"/>
        </w:rPr>
        <w:t>E</w:t>
      </w:r>
      <w:r>
        <w:rPr>
          <w:spacing w:val="-5"/>
        </w:rPr>
        <w:t>n</w:t>
      </w:r>
      <w:r>
        <w:t>g</w:t>
      </w:r>
      <w:r>
        <w:rPr>
          <w:spacing w:val="-4"/>
        </w:rPr>
        <w:t>i</w:t>
      </w:r>
      <w:r>
        <w:rPr>
          <w:spacing w:val="-5"/>
        </w:rPr>
        <w:t>n</w:t>
      </w:r>
      <w:r>
        <w:rPr>
          <w:spacing w:val="-1"/>
        </w:rPr>
        <w:t>ee</w:t>
      </w:r>
      <w:r>
        <w:rPr>
          <w:spacing w:val="6"/>
        </w:rPr>
        <w:t>r</w:t>
      </w:r>
      <w:r>
        <w:rPr>
          <w:spacing w:val="-4"/>
        </w:rPr>
        <w:t>i</w:t>
      </w:r>
      <w:r>
        <w:rPr>
          <w:spacing w:val="-5"/>
        </w:rPr>
        <w:t>n</w:t>
      </w:r>
      <w:r>
        <w:t>g</w:t>
      </w:r>
      <w:r>
        <w:rPr>
          <w:spacing w:val="-7"/>
        </w:rPr>
        <w:t xml:space="preserve"> </w:t>
      </w:r>
      <w:r>
        <w:rPr>
          <w:spacing w:val="-1"/>
        </w:rPr>
        <w:t>a</w:t>
      </w:r>
      <w:r>
        <w:rPr>
          <w:spacing w:val="-5"/>
        </w:rPr>
        <w:t>n</w:t>
      </w:r>
      <w:r>
        <w:t xml:space="preserve">d </w:t>
      </w:r>
      <w:r>
        <w:rPr>
          <w:spacing w:val="2"/>
        </w:rPr>
        <w:t>T</w:t>
      </w:r>
      <w:r>
        <w:rPr>
          <w:spacing w:val="-1"/>
        </w:rPr>
        <w:t>ec</w:t>
      </w:r>
      <w:r>
        <w:rPr>
          <w:spacing w:val="-5"/>
        </w:rPr>
        <w:t>hn</w:t>
      </w:r>
      <w:r>
        <w:rPr>
          <w:spacing w:val="5"/>
        </w:rPr>
        <w:t>o</w:t>
      </w:r>
      <w:r>
        <w:rPr>
          <w:spacing w:val="-9"/>
        </w:rPr>
        <w:t>l</w:t>
      </w:r>
      <w:r>
        <w:rPr>
          <w:spacing w:val="5"/>
        </w:rPr>
        <w:t>o</w:t>
      </w:r>
      <w:r>
        <w:t>gy</w:t>
      </w:r>
      <w:r>
        <w:rPr>
          <w:spacing w:val="-16"/>
        </w:rPr>
        <w:t xml:space="preserve"> </w:t>
      </w:r>
      <w:r>
        <w:rPr>
          <w:spacing w:val="5"/>
        </w:rPr>
        <w:t>w</w:t>
      </w:r>
      <w:r>
        <w:rPr>
          <w:spacing w:val="-9"/>
        </w:rPr>
        <w:t>i</w:t>
      </w:r>
      <w:r>
        <w:rPr>
          <w:spacing w:val="5"/>
        </w:rPr>
        <w:t>t</w:t>
      </w:r>
      <w:r>
        <w:t>h</w:t>
      </w:r>
      <w:r>
        <w:rPr>
          <w:spacing w:val="-5"/>
        </w:rPr>
        <w:t xml:space="preserve"> </w:t>
      </w:r>
      <w:r>
        <w:t>d</w:t>
      </w:r>
      <w:r>
        <w:rPr>
          <w:spacing w:val="-4"/>
        </w:rPr>
        <w:t>i</w:t>
      </w:r>
      <w:r>
        <w:rPr>
          <w:spacing w:val="-3"/>
        </w:rPr>
        <w:t>ff</w:t>
      </w:r>
      <w:r>
        <w:rPr>
          <w:spacing w:val="-1"/>
        </w:rPr>
        <w:t>e</w:t>
      </w:r>
      <w:r>
        <w:rPr>
          <w:spacing w:val="2"/>
        </w:rPr>
        <w:t>r</w:t>
      </w:r>
      <w:r>
        <w:rPr>
          <w:spacing w:val="-1"/>
        </w:rPr>
        <w:t>e</w:t>
      </w:r>
      <w:r>
        <w:rPr>
          <w:spacing w:val="-5"/>
        </w:rPr>
        <w:t>n</w:t>
      </w:r>
      <w:r>
        <w:t>t</w:t>
      </w:r>
      <w:r>
        <w:rPr>
          <w:spacing w:val="3"/>
        </w:rPr>
        <w:t xml:space="preserve"> </w:t>
      </w:r>
      <w:r>
        <w:rPr>
          <w:spacing w:val="-2"/>
        </w:rPr>
        <w:t>s</w:t>
      </w:r>
      <w:r>
        <w:t>p</w:t>
      </w:r>
      <w:r>
        <w:rPr>
          <w:spacing w:val="-1"/>
        </w:rPr>
        <w:t>ec</w:t>
      </w:r>
      <w:r>
        <w:rPr>
          <w:spacing w:val="-9"/>
        </w:rPr>
        <w:t>i</w:t>
      </w:r>
      <w:r>
        <w:rPr>
          <w:spacing w:val="4"/>
        </w:rPr>
        <w:t>a</w:t>
      </w:r>
      <w:r>
        <w:rPr>
          <w:spacing w:val="-4"/>
        </w:rPr>
        <w:t>li</w:t>
      </w:r>
      <w:r>
        <w:rPr>
          <w:spacing w:val="-1"/>
        </w:rPr>
        <w:t>za</w:t>
      </w:r>
      <w:r>
        <w:rPr>
          <w:spacing w:val="5"/>
        </w:rPr>
        <w:t>t</w:t>
      </w:r>
      <w:r>
        <w:rPr>
          <w:spacing w:val="-9"/>
        </w:rPr>
        <w:t>i</w:t>
      </w:r>
      <w:r>
        <w:rPr>
          <w:spacing w:val="5"/>
        </w:rPr>
        <w:t>o</w:t>
      </w:r>
      <w:r>
        <w:rPr>
          <w:spacing w:val="-5"/>
        </w:rPr>
        <w:t>n</w:t>
      </w:r>
      <w:r>
        <w:t>s.</w:t>
      </w:r>
    </w:p>
    <w:p w:rsidR="0079071D" w:rsidRPr="00105435" w:rsidRDefault="0079071D" w:rsidP="0079071D">
      <w:pPr>
        <w:widowControl w:val="0"/>
        <w:autoSpaceDE w:val="0"/>
        <w:autoSpaceDN w:val="0"/>
        <w:adjustRightInd w:val="0"/>
        <w:spacing w:after="208"/>
        <w:ind w:firstLine="720"/>
        <w:jc w:val="both"/>
        <w:rPr>
          <w:rFonts w:ascii="Arial" w:hAnsi="Arial"/>
        </w:rPr>
      </w:pPr>
      <w:r>
        <w:rPr>
          <w:rFonts w:ascii="Arial" w:hAnsi="Arial"/>
          <w:b/>
          <w:bCs/>
        </w:rPr>
        <w:t>2.0</w:t>
      </w:r>
      <w:r w:rsidRPr="00105435">
        <w:rPr>
          <w:rFonts w:ascii="Arial" w:hAnsi="Arial"/>
          <w:b/>
          <w:bCs/>
        </w:rPr>
        <w:t xml:space="preserve"> </w:t>
      </w:r>
      <w:r>
        <w:rPr>
          <w:rFonts w:ascii="Arial" w:hAnsi="Arial"/>
          <w:b/>
          <w:bCs/>
        </w:rPr>
        <w:tab/>
      </w:r>
      <w:r w:rsidRPr="00105435">
        <w:rPr>
          <w:rFonts w:ascii="Arial" w:hAnsi="Arial"/>
          <w:b/>
          <w:bCs/>
          <w:u w:val="single"/>
        </w:rPr>
        <w:t xml:space="preserve">ELIGIBILITY FOR ADMISSIONS </w:t>
      </w:r>
    </w:p>
    <w:p w:rsidR="0079071D" w:rsidRDefault="0079071D" w:rsidP="0079071D">
      <w:pPr>
        <w:widowControl w:val="0"/>
        <w:autoSpaceDE w:val="0"/>
        <w:autoSpaceDN w:val="0"/>
        <w:adjustRightInd w:val="0"/>
        <w:ind w:left="1440" w:right="72" w:hanging="720"/>
        <w:jc w:val="both"/>
      </w:pPr>
      <w:r>
        <w:rPr>
          <w:b/>
          <w:bCs/>
        </w:rPr>
        <w:t>2</w:t>
      </w:r>
      <w:r>
        <w:rPr>
          <w:b/>
          <w:bCs/>
          <w:spacing w:val="2"/>
        </w:rPr>
        <w:t>.</w:t>
      </w:r>
      <w:r>
        <w:rPr>
          <w:b/>
          <w:bCs/>
        </w:rPr>
        <w:t xml:space="preserve">1    </w:t>
      </w:r>
      <w:r>
        <w:rPr>
          <w:spacing w:val="-5"/>
          <w:position w:val="1"/>
        </w:rPr>
        <w:t>A</w:t>
      </w:r>
      <w:r>
        <w:rPr>
          <w:position w:val="1"/>
        </w:rPr>
        <w:t>d</w:t>
      </w:r>
      <w:r>
        <w:rPr>
          <w:spacing w:val="1"/>
          <w:position w:val="1"/>
        </w:rPr>
        <w:t>mi</w:t>
      </w:r>
      <w:r>
        <w:rPr>
          <w:spacing w:val="3"/>
          <w:position w:val="1"/>
        </w:rPr>
        <w:t>s</w:t>
      </w:r>
      <w:r>
        <w:rPr>
          <w:spacing w:val="-2"/>
          <w:position w:val="1"/>
        </w:rPr>
        <w:t>s</w:t>
      </w:r>
      <w:r>
        <w:rPr>
          <w:spacing w:val="-4"/>
          <w:position w:val="1"/>
        </w:rPr>
        <w:t>i</w:t>
      </w:r>
      <w:r>
        <w:rPr>
          <w:spacing w:val="5"/>
          <w:position w:val="1"/>
        </w:rPr>
        <w:t>o</w:t>
      </w:r>
      <w:r>
        <w:rPr>
          <w:position w:val="1"/>
        </w:rPr>
        <w:t xml:space="preserve">n </w:t>
      </w:r>
      <w:r>
        <w:rPr>
          <w:spacing w:val="5"/>
          <w:position w:val="1"/>
        </w:rPr>
        <w:t>t</w:t>
      </w:r>
      <w:r>
        <w:rPr>
          <w:position w:val="1"/>
        </w:rPr>
        <w:t>o</w:t>
      </w:r>
      <w:r>
        <w:rPr>
          <w:spacing w:val="18"/>
          <w:position w:val="1"/>
        </w:rPr>
        <w:t xml:space="preserve"> </w:t>
      </w:r>
      <w:r>
        <w:rPr>
          <w:spacing w:val="5"/>
          <w:position w:val="1"/>
        </w:rPr>
        <w:t>t</w:t>
      </w:r>
      <w:r>
        <w:rPr>
          <w:spacing w:val="-5"/>
          <w:position w:val="1"/>
        </w:rPr>
        <w:t>h</w:t>
      </w:r>
      <w:r>
        <w:rPr>
          <w:position w:val="1"/>
        </w:rPr>
        <w:t>e</w:t>
      </w:r>
      <w:r>
        <w:rPr>
          <w:spacing w:val="12"/>
          <w:position w:val="1"/>
        </w:rPr>
        <w:t xml:space="preserve"> </w:t>
      </w:r>
      <w:r>
        <w:rPr>
          <w:spacing w:val="1"/>
          <w:position w:val="1"/>
        </w:rPr>
        <w:t>P</w:t>
      </w:r>
      <w:r>
        <w:rPr>
          <w:position w:val="1"/>
        </w:rPr>
        <w:t>G</w:t>
      </w:r>
      <w:r>
        <w:rPr>
          <w:spacing w:val="1"/>
          <w:position w:val="1"/>
        </w:rPr>
        <w:t>P</w:t>
      </w:r>
      <w:r>
        <w:rPr>
          <w:position w:val="1"/>
        </w:rPr>
        <w:t>s</w:t>
      </w:r>
      <w:r>
        <w:rPr>
          <w:spacing w:val="6"/>
          <w:position w:val="1"/>
        </w:rPr>
        <w:t xml:space="preserve"> </w:t>
      </w:r>
      <w:r>
        <w:rPr>
          <w:spacing w:val="3"/>
          <w:position w:val="1"/>
        </w:rPr>
        <w:t>s</w:t>
      </w:r>
      <w:r>
        <w:rPr>
          <w:position w:val="1"/>
        </w:rPr>
        <w:t>h</w:t>
      </w:r>
      <w:r>
        <w:rPr>
          <w:spacing w:val="-1"/>
          <w:position w:val="1"/>
        </w:rPr>
        <w:t>a</w:t>
      </w:r>
      <w:r>
        <w:rPr>
          <w:spacing w:val="-4"/>
          <w:position w:val="1"/>
        </w:rPr>
        <w:t>l</w:t>
      </w:r>
      <w:r>
        <w:rPr>
          <w:position w:val="1"/>
        </w:rPr>
        <w:t>l</w:t>
      </w:r>
      <w:r>
        <w:rPr>
          <w:spacing w:val="12"/>
          <w:position w:val="1"/>
        </w:rPr>
        <w:t xml:space="preserve"> </w:t>
      </w:r>
      <w:r>
        <w:rPr>
          <w:spacing w:val="-5"/>
          <w:position w:val="1"/>
        </w:rPr>
        <w:t>b</w:t>
      </w:r>
      <w:r>
        <w:rPr>
          <w:position w:val="1"/>
        </w:rPr>
        <w:t>e</w:t>
      </w:r>
      <w:r>
        <w:rPr>
          <w:spacing w:val="21"/>
          <w:position w:val="1"/>
        </w:rPr>
        <w:t xml:space="preserve"> </w:t>
      </w:r>
      <w:r>
        <w:rPr>
          <w:spacing w:val="-4"/>
          <w:position w:val="1"/>
        </w:rPr>
        <w:t>m</w:t>
      </w:r>
      <w:r>
        <w:rPr>
          <w:spacing w:val="-1"/>
          <w:position w:val="1"/>
        </w:rPr>
        <w:t>a</w:t>
      </w:r>
      <w:r>
        <w:rPr>
          <w:position w:val="1"/>
        </w:rPr>
        <w:t>de</w:t>
      </w:r>
      <w:r>
        <w:rPr>
          <w:spacing w:val="14"/>
          <w:position w:val="1"/>
        </w:rPr>
        <w:t xml:space="preserve"> </w:t>
      </w:r>
      <w:r>
        <w:rPr>
          <w:spacing w:val="-2"/>
          <w:position w:val="1"/>
        </w:rPr>
        <w:t>s</w:t>
      </w:r>
      <w:r>
        <w:rPr>
          <w:spacing w:val="5"/>
          <w:position w:val="1"/>
        </w:rPr>
        <w:t>u</w:t>
      </w:r>
      <w:r>
        <w:rPr>
          <w:position w:val="1"/>
        </w:rPr>
        <w:t>b</w:t>
      </w:r>
      <w:r>
        <w:rPr>
          <w:spacing w:val="1"/>
          <w:position w:val="1"/>
        </w:rPr>
        <w:t>j</w:t>
      </w:r>
      <w:r>
        <w:rPr>
          <w:spacing w:val="-6"/>
          <w:position w:val="1"/>
        </w:rPr>
        <w:t>e</w:t>
      </w:r>
      <w:r>
        <w:rPr>
          <w:spacing w:val="-1"/>
          <w:position w:val="1"/>
        </w:rPr>
        <w:t>c</w:t>
      </w:r>
      <w:r>
        <w:rPr>
          <w:position w:val="1"/>
        </w:rPr>
        <w:t>t</w:t>
      </w:r>
      <w:r>
        <w:rPr>
          <w:spacing w:val="16"/>
          <w:position w:val="1"/>
        </w:rPr>
        <w:t xml:space="preserve"> </w:t>
      </w:r>
      <w:r>
        <w:rPr>
          <w:spacing w:val="-4"/>
          <w:position w:val="1"/>
        </w:rPr>
        <w:t>t</w:t>
      </w:r>
      <w:r>
        <w:rPr>
          <w:position w:val="1"/>
        </w:rPr>
        <w:t>o</w:t>
      </w:r>
      <w:r>
        <w:rPr>
          <w:spacing w:val="13"/>
          <w:position w:val="1"/>
        </w:rPr>
        <w:t xml:space="preserve"> </w:t>
      </w:r>
      <w:r>
        <w:rPr>
          <w:spacing w:val="-1"/>
          <w:position w:val="1"/>
        </w:rPr>
        <w:t>e</w:t>
      </w:r>
      <w:r>
        <w:rPr>
          <w:spacing w:val="1"/>
          <w:position w:val="1"/>
        </w:rPr>
        <w:t>l</w:t>
      </w:r>
      <w:r>
        <w:rPr>
          <w:spacing w:val="-9"/>
          <w:position w:val="1"/>
        </w:rPr>
        <w:t>i</w:t>
      </w:r>
      <w:r>
        <w:rPr>
          <w:spacing w:val="5"/>
          <w:position w:val="1"/>
        </w:rPr>
        <w:t>g</w:t>
      </w:r>
      <w:r>
        <w:rPr>
          <w:spacing w:val="1"/>
          <w:position w:val="1"/>
        </w:rPr>
        <w:t>i</w:t>
      </w:r>
      <w:r>
        <w:rPr>
          <w:spacing w:val="-5"/>
          <w:position w:val="1"/>
        </w:rPr>
        <w:t>b</w:t>
      </w:r>
      <w:r>
        <w:rPr>
          <w:spacing w:val="5"/>
          <w:position w:val="1"/>
        </w:rPr>
        <w:t>i</w:t>
      </w:r>
      <w:r>
        <w:rPr>
          <w:spacing w:val="-4"/>
          <w:position w:val="1"/>
        </w:rPr>
        <w:t>l</w:t>
      </w:r>
      <w:r>
        <w:rPr>
          <w:spacing w:val="-9"/>
          <w:position w:val="1"/>
        </w:rPr>
        <w:t>i</w:t>
      </w:r>
      <w:r>
        <w:rPr>
          <w:spacing w:val="10"/>
          <w:position w:val="1"/>
        </w:rPr>
        <w:t>t</w:t>
      </w:r>
      <w:r>
        <w:rPr>
          <w:spacing w:val="-5"/>
          <w:position w:val="1"/>
        </w:rPr>
        <w:t>y</w:t>
      </w:r>
      <w:r>
        <w:rPr>
          <w:position w:val="1"/>
        </w:rPr>
        <w:t>,</w:t>
      </w:r>
      <w:r>
        <w:rPr>
          <w:spacing w:val="12"/>
          <w:position w:val="1"/>
        </w:rPr>
        <w:t xml:space="preserve"> </w:t>
      </w:r>
      <w:r>
        <w:rPr>
          <w:position w:val="1"/>
        </w:rPr>
        <w:t>qu</w:t>
      </w:r>
      <w:r>
        <w:rPr>
          <w:spacing w:val="-1"/>
          <w:position w:val="1"/>
        </w:rPr>
        <w:t>a</w:t>
      </w:r>
      <w:r>
        <w:rPr>
          <w:spacing w:val="-4"/>
          <w:position w:val="1"/>
        </w:rPr>
        <w:t>l</w:t>
      </w:r>
      <w:r>
        <w:rPr>
          <w:spacing w:val="5"/>
          <w:position w:val="1"/>
        </w:rPr>
        <w:t>i</w:t>
      </w:r>
      <w:r>
        <w:rPr>
          <w:spacing w:val="-3"/>
          <w:position w:val="1"/>
        </w:rPr>
        <w:t>f</w:t>
      </w:r>
      <w:r>
        <w:rPr>
          <w:spacing w:val="1"/>
          <w:position w:val="1"/>
        </w:rPr>
        <w:t>i</w:t>
      </w:r>
      <w:r>
        <w:rPr>
          <w:spacing w:val="-1"/>
          <w:position w:val="1"/>
        </w:rPr>
        <w:t>c</w:t>
      </w:r>
      <w:r>
        <w:rPr>
          <w:spacing w:val="-6"/>
          <w:position w:val="1"/>
        </w:rPr>
        <w:t>a</w:t>
      </w:r>
      <w:r>
        <w:rPr>
          <w:spacing w:val="10"/>
          <w:position w:val="1"/>
        </w:rPr>
        <w:t>t</w:t>
      </w:r>
      <w:r>
        <w:rPr>
          <w:spacing w:val="-9"/>
          <w:position w:val="1"/>
        </w:rPr>
        <w:t>i</w:t>
      </w:r>
      <w:r>
        <w:rPr>
          <w:spacing w:val="5"/>
          <w:position w:val="1"/>
        </w:rPr>
        <w:t>o</w:t>
      </w:r>
      <w:r>
        <w:rPr>
          <w:position w:val="1"/>
        </w:rPr>
        <w:t>n</w:t>
      </w:r>
      <w:r>
        <w:rPr>
          <w:spacing w:val="3"/>
          <w:position w:val="1"/>
        </w:rPr>
        <w:t xml:space="preserve"> </w:t>
      </w:r>
      <w:r>
        <w:rPr>
          <w:spacing w:val="4"/>
          <w:position w:val="1"/>
        </w:rPr>
        <w:t>a</w:t>
      </w:r>
      <w:r>
        <w:rPr>
          <w:spacing w:val="-9"/>
          <w:position w:val="1"/>
        </w:rPr>
        <w:t>n</w:t>
      </w:r>
      <w:r>
        <w:rPr>
          <w:position w:val="1"/>
        </w:rPr>
        <w:t>d</w:t>
      </w:r>
      <w:r>
        <w:rPr>
          <w:spacing w:val="17"/>
          <w:position w:val="1"/>
        </w:rPr>
        <w:t xml:space="preserve"> </w:t>
      </w:r>
      <w:r>
        <w:rPr>
          <w:spacing w:val="-2"/>
          <w:position w:val="1"/>
        </w:rPr>
        <w:t>s</w:t>
      </w:r>
      <w:r>
        <w:rPr>
          <w:spacing w:val="5"/>
          <w:position w:val="1"/>
        </w:rPr>
        <w:t>p</w:t>
      </w:r>
      <w:r>
        <w:rPr>
          <w:spacing w:val="-6"/>
          <w:position w:val="1"/>
        </w:rPr>
        <w:t>e</w:t>
      </w:r>
      <w:r>
        <w:rPr>
          <w:spacing w:val="4"/>
          <w:position w:val="1"/>
        </w:rPr>
        <w:t>c</w:t>
      </w:r>
      <w:r>
        <w:rPr>
          <w:spacing w:val="-4"/>
          <w:position w:val="1"/>
        </w:rPr>
        <w:t>i</w:t>
      </w:r>
      <w:r>
        <w:rPr>
          <w:spacing w:val="4"/>
          <w:position w:val="1"/>
        </w:rPr>
        <w:t>a</w:t>
      </w:r>
      <w:r>
        <w:rPr>
          <w:spacing w:val="-4"/>
          <w:position w:val="1"/>
        </w:rPr>
        <w:t>l</w:t>
      </w:r>
      <w:r>
        <w:rPr>
          <w:spacing w:val="1"/>
          <w:position w:val="1"/>
        </w:rPr>
        <w:t>i</w:t>
      </w:r>
      <w:r>
        <w:rPr>
          <w:spacing w:val="-1"/>
          <w:position w:val="1"/>
        </w:rPr>
        <w:t>za</w:t>
      </w:r>
      <w:r>
        <w:rPr>
          <w:spacing w:val="5"/>
          <w:position w:val="1"/>
        </w:rPr>
        <w:t>t</w:t>
      </w:r>
      <w:r>
        <w:rPr>
          <w:spacing w:val="-4"/>
          <w:position w:val="1"/>
        </w:rPr>
        <w:t>i</w:t>
      </w:r>
      <w:r>
        <w:rPr>
          <w:spacing w:val="10"/>
          <w:position w:val="1"/>
        </w:rPr>
        <w:t>o</w:t>
      </w:r>
      <w:r>
        <w:rPr>
          <w:position w:val="1"/>
        </w:rPr>
        <w:t xml:space="preserve">ns </w:t>
      </w:r>
      <w:r>
        <w:rPr>
          <w:spacing w:val="-5"/>
        </w:rPr>
        <w:t>p</w:t>
      </w:r>
      <w:r>
        <w:rPr>
          <w:spacing w:val="2"/>
        </w:rPr>
        <w:t>r</w:t>
      </w:r>
      <w:r>
        <w:rPr>
          <w:spacing w:val="-6"/>
        </w:rPr>
        <w:t>e</w:t>
      </w:r>
      <w:r>
        <w:rPr>
          <w:spacing w:val="-2"/>
        </w:rPr>
        <w:t>s</w:t>
      </w:r>
      <w:r>
        <w:rPr>
          <w:spacing w:val="-1"/>
        </w:rPr>
        <w:t>c</w:t>
      </w:r>
      <w:r>
        <w:rPr>
          <w:spacing w:val="7"/>
        </w:rPr>
        <w:t>r</w:t>
      </w:r>
      <w:r>
        <w:rPr>
          <w:spacing w:val="-4"/>
        </w:rPr>
        <w:t>i</w:t>
      </w:r>
      <w:r>
        <w:rPr>
          <w:spacing w:val="-5"/>
        </w:rPr>
        <w:t>b</w:t>
      </w:r>
      <w:r>
        <w:rPr>
          <w:spacing w:val="-6"/>
        </w:rPr>
        <w:t>e</w:t>
      </w:r>
      <w:r>
        <w:t>d</w:t>
      </w:r>
      <w:r>
        <w:rPr>
          <w:spacing w:val="13"/>
        </w:rPr>
        <w:t xml:space="preserve"> </w:t>
      </w:r>
      <w:r>
        <w:t>by</w:t>
      </w:r>
      <w:r>
        <w:rPr>
          <w:spacing w:val="7"/>
        </w:rPr>
        <w:t xml:space="preserve"> </w:t>
      </w:r>
      <w:r>
        <w:rPr>
          <w:spacing w:val="5"/>
        </w:rPr>
        <w:t>t</w:t>
      </w:r>
      <w:r>
        <w:t>he</w:t>
      </w:r>
      <w:r>
        <w:rPr>
          <w:spacing w:val="11"/>
        </w:rPr>
        <w:t xml:space="preserve"> </w:t>
      </w:r>
      <w:r>
        <w:t>U</w:t>
      </w:r>
      <w:r>
        <w:rPr>
          <w:spacing w:val="-5"/>
        </w:rPr>
        <w:t>n</w:t>
      </w:r>
      <w:r>
        <w:rPr>
          <w:spacing w:val="1"/>
        </w:rPr>
        <w:t>i</w:t>
      </w:r>
      <w:r>
        <w:t>v</w:t>
      </w:r>
      <w:r>
        <w:rPr>
          <w:spacing w:val="-6"/>
        </w:rPr>
        <w:t>e</w:t>
      </w:r>
      <w:r>
        <w:rPr>
          <w:spacing w:val="2"/>
        </w:rPr>
        <w:t>r</w:t>
      </w:r>
      <w:r>
        <w:rPr>
          <w:spacing w:val="-2"/>
        </w:rPr>
        <w:t>s</w:t>
      </w:r>
      <w:r>
        <w:rPr>
          <w:spacing w:val="-4"/>
        </w:rPr>
        <w:t>i</w:t>
      </w:r>
      <w:r>
        <w:rPr>
          <w:spacing w:val="10"/>
        </w:rPr>
        <w:t>t</w:t>
      </w:r>
      <w:r>
        <w:t>y</w:t>
      </w:r>
      <w:r>
        <w:rPr>
          <w:spacing w:val="7"/>
        </w:rPr>
        <w:t xml:space="preserve"> </w:t>
      </w:r>
      <w:r>
        <w:rPr>
          <w:spacing w:val="-3"/>
        </w:rPr>
        <w:t>f</w:t>
      </w:r>
      <w:r>
        <w:rPr>
          <w:spacing w:val="2"/>
        </w:rPr>
        <w:t>r</w:t>
      </w:r>
      <w:r>
        <w:rPr>
          <w:spacing w:val="5"/>
        </w:rPr>
        <w:t>o</w:t>
      </w:r>
      <w:r>
        <w:t xml:space="preserve">m </w:t>
      </w:r>
      <w:r>
        <w:rPr>
          <w:spacing w:val="5"/>
        </w:rPr>
        <w:t>t</w:t>
      </w:r>
      <w:r>
        <w:rPr>
          <w:spacing w:val="-4"/>
        </w:rPr>
        <w:t>i</w:t>
      </w:r>
      <w:r>
        <w:rPr>
          <w:spacing w:val="1"/>
        </w:rPr>
        <w:t>m</w:t>
      </w:r>
      <w:r>
        <w:t>e</w:t>
      </w:r>
      <w:r>
        <w:rPr>
          <w:spacing w:val="11"/>
        </w:rPr>
        <w:t xml:space="preserve"> </w:t>
      </w:r>
      <w:r>
        <w:rPr>
          <w:spacing w:val="5"/>
        </w:rPr>
        <w:t>t</w:t>
      </w:r>
      <w:r>
        <w:t>o</w:t>
      </w:r>
      <w:r>
        <w:rPr>
          <w:spacing w:val="17"/>
        </w:rPr>
        <w:t xml:space="preserve"> </w:t>
      </w:r>
      <w:r>
        <w:rPr>
          <w:spacing w:val="1"/>
        </w:rPr>
        <w:t>t</w:t>
      </w:r>
      <w:r>
        <w:rPr>
          <w:spacing w:val="-4"/>
        </w:rPr>
        <w:t>i</w:t>
      </w:r>
      <w:r>
        <w:rPr>
          <w:spacing w:val="1"/>
        </w:rPr>
        <w:t>m</w:t>
      </w:r>
      <w:r>
        <w:rPr>
          <w:spacing w:val="-6"/>
        </w:rPr>
        <w:t>e</w:t>
      </w:r>
      <w:r>
        <w:t>,</w:t>
      </w:r>
      <w:r>
        <w:rPr>
          <w:spacing w:val="18"/>
        </w:rPr>
        <w:t xml:space="preserve"> </w:t>
      </w:r>
      <w:r>
        <w:rPr>
          <w:spacing w:val="-3"/>
        </w:rPr>
        <w:t>f</w:t>
      </w:r>
      <w:r>
        <w:rPr>
          <w:spacing w:val="5"/>
        </w:rPr>
        <w:t>o</w:t>
      </w:r>
      <w:r>
        <w:t>r</w:t>
      </w:r>
      <w:r>
        <w:rPr>
          <w:spacing w:val="8"/>
        </w:rPr>
        <w:t xml:space="preserve"> </w:t>
      </w:r>
      <w:r>
        <w:rPr>
          <w:spacing w:val="-1"/>
        </w:rPr>
        <w:t>eac</w:t>
      </w:r>
      <w:r>
        <w:t>h</w:t>
      </w:r>
      <w:r>
        <w:rPr>
          <w:spacing w:val="8"/>
        </w:rPr>
        <w:t xml:space="preserve"> </w:t>
      </w:r>
      <w:r>
        <w:rPr>
          <w:spacing w:val="-2"/>
        </w:rPr>
        <w:t>s</w:t>
      </w:r>
      <w:r>
        <w:rPr>
          <w:spacing w:val="5"/>
        </w:rPr>
        <w:t>p</w:t>
      </w:r>
      <w:r>
        <w:rPr>
          <w:spacing w:val="-1"/>
        </w:rPr>
        <w:t>e</w:t>
      </w:r>
      <w:r>
        <w:rPr>
          <w:spacing w:val="4"/>
        </w:rPr>
        <w:t>c</w:t>
      </w:r>
      <w:r>
        <w:rPr>
          <w:spacing w:val="-4"/>
        </w:rPr>
        <w:t>i</w:t>
      </w:r>
      <w:r>
        <w:rPr>
          <w:spacing w:val="4"/>
        </w:rPr>
        <w:t>a</w:t>
      </w:r>
      <w:r>
        <w:t>l</w:t>
      </w:r>
      <w:r>
        <w:rPr>
          <w:spacing w:val="-4"/>
        </w:rPr>
        <w:t>i</w:t>
      </w:r>
      <w:r>
        <w:rPr>
          <w:spacing w:val="-1"/>
        </w:rPr>
        <w:t>za</w:t>
      </w:r>
      <w:r>
        <w:rPr>
          <w:spacing w:val="10"/>
        </w:rPr>
        <w:t>t</w:t>
      </w:r>
      <w:r>
        <w:rPr>
          <w:spacing w:val="-9"/>
        </w:rPr>
        <w:t>i</w:t>
      </w:r>
      <w:r>
        <w:rPr>
          <w:spacing w:val="5"/>
        </w:rPr>
        <w:t>o</w:t>
      </w:r>
      <w:r>
        <w:t>n</w:t>
      </w:r>
      <w:r>
        <w:rPr>
          <w:spacing w:val="4"/>
        </w:rPr>
        <w:t xml:space="preserve"> </w:t>
      </w:r>
      <w:r>
        <w:rPr>
          <w:spacing w:val="5"/>
        </w:rPr>
        <w:t>u</w:t>
      </w:r>
      <w:r>
        <w:rPr>
          <w:spacing w:val="-5"/>
        </w:rPr>
        <w:t>n</w:t>
      </w:r>
      <w:r>
        <w:t>d</w:t>
      </w:r>
      <w:r>
        <w:rPr>
          <w:spacing w:val="-1"/>
        </w:rPr>
        <w:t>e</w:t>
      </w:r>
      <w:r>
        <w:t>r</w:t>
      </w:r>
      <w:r>
        <w:rPr>
          <w:spacing w:val="10"/>
        </w:rPr>
        <w:t xml:space="preserve"> </w:t>
      </w:r>
      <w:r>
        <w:rPr>
          <w:spacing w:val="-1"/>
        </w:rPr>
        <w:t>ea</w:t>
      </w:r>
      <w:r>
        <w:rPr>
          <w:spacing w:val="4"/>
        </w:rPr>
        <w:t>c</w:t>
      </w:r>
      <w:r>
        <w:t>h</w:t>
      </w:r>
      <w:r>
        <w:rPr>
          <w:spacing w:val="7"/>
        </w:rPr>
        <w:t xml:space="preserve"> </w:t>
      </w:r>
      <w:r>
        <w:rPr>
          <w:spacing w:val="-2"/>
        </w:rPr>
        <w:t>M</w:t>
      </w:r>
      <w:r>
        <w:rPr>
          <w:spacing w:val="2"/>
        </w:rPr>
        <w:t>.T</w:t>
      </w:r>
      <w:r>
        <w:rPr>
          <w:spacing w:val="-1"/>
        </w:rPr>
        <w:t>e</w:t>
      </w:r>
      <w:r>
        <w:rPr>
          <w:spacing w:val="4"/>
        </w:rPr>
        <w:t>c</w:t>
      </w:r>
      <w:r>
        <w:t>h p</w:t>
      </w:r>
      <w:r>
        <w:rPr>
          <w:spacing w:val="2"/>
        </w:rPr>
        <w:t>r</w:t>
      </w:r>
      <w:r>
        <w:rPr>
          <w:spacing w:val="5"/>
        </w:rPr>
        <w:t>o</w:t>
      </w:r>
      <w:r>
        <w:rPr>
          <w:spacing w:val="-5"/>
        </w:rPr>
        <w:t>g</w:t>
      </w:r>
      <w:r>
        <w:rPr>
          <w:spacing w:val="2"/>
        </w:rPr>
        <w:t>r</w:t>
      </w:r>
      <w:r>
        <w:rPr>
          <w:spacing w:val="-1"/>
        </w:rPr>
        <w:t>a</w:t>
      </w:r>
      <w:r>
        <w:rPr>
          <w:spacing w:val="-4"/>
        </w:rPr>
        <w:t>mm</w:t>
      </w:r>
      <w:r>
        <w:t>e.</w:t>
      </w:r>
    </w:p>
    <w:p w:rsidR="0079071D" w:rsidRDefault="0079071D" w:rsidP="0079071D">
      <w:pPr>
        <w:widowControl w:val="0"/>
        <w:autoSpaceDE w:val="0"/>
        <w:autoSpaceDN w:val="0"/>
        <w:adjustRightInd w:val="0"/>
        <w:ind w:left="1440" w:right="68" w:hanging="720"/>
        <w:jc w:val="both"/>
      </w:pPr>
      <w:r>
        <w:rPr>
          <w:b/>
          <w:bCs/>
        </w:rPr>
        <w:t>2</w:t>
      </w:r>
      <w:r>
        <w:rPr>
          <w:b/>
          <w:bCs/>
          <w:spacing w:val="2"/>
        </w:rPr>
        <w:t>.</w:t>
      </w:r>
      <w:r>
        <w:rPr>
          <w:b/>
          <w:bCs/>
        </w:rPr>
        <w:t xml:space="preserve">2     </w:t>
      </w:r>
      <w:r>
        <w:rPr>
          <w:spacing w:val="-5"/>
        </w:rPr>
        <w:t>A</w:t>
      </w:r>
      <w:r>
        <w:t>d</w:t>
      </w:r>
      <w:r>
        <w:rPr>
          <w:spacing w:val="1"/>
        </w:rPr>
        <w:t>mi</w:t>
      </w:r>
      <w:r>
        <w:rPr>
          <w:spacing w:val="3"/>
        </w:rPr>
        <w:t>s</w:t>
      </w:r>
      <w:r>
        <w:rPr>
          <w:spacing w:val="-2"/>
        </w:rPr>
        <w:t>s</w:t>
      </w:r>
      <w:r>
        <w:rPr>
          <w:spacing w:val="-4"/>
        </w:rPr>
        <w:t>i</w:t>
      </w:r>
      <w:r>
        <w:rPr>
          <w:spacing w:val="5"/>
        </w:rPr>
        <w:t>o</w:t>
      </w:r>
      <w:r>
        <w:t>n</w:t>
      </w:r>
      <w:r>
        <w:rPr>
          <w:spacing w:val="-11"/>
        </w:rPr>
        <w:t xml:space="preserve"> </w:t>
      </w:r>
      <w:r>
        <w:rPr>
          <w:spacing w:val="5"/>
        </w:rPr>
        <w:t>t</w:t>
      </w:r>
      <w:r>
        <w:t>o</w:t>
      </w:r>
      <w:r>
        <w:rPr>
          <w:spacing w:val="2"/>
        </w:rPr>
        <w:t xml:space="preserve"> </w:t>
      </w:r>
      <w:r>
        <w:rPr>
          <w:spacing w:val="5"/>
        </w:rPr>
        <w:t>t</w:t>
      </w:r>
      <w:r>
        <w:rPr>
          <w:spacing w:val="-5"/>
        </w:rPr>
        <w:t>h</w:t>
      </w:r>
      <w:r>
        <w:t>e</w:t>
      </w:r>
      <w:r>
        <w:rPr>
          <w:spacing w:val="1"/>
        </w:rPr>
        <w:t xml:space="preserve"> </w:t>
      </w:r>
      <w:r>
        <w:t>p</w:t>
      </w:r>
      <w:r>
        <w:rPr>
          <w:spacing w:val="5"/>
        </w:rPr>
        <w:t>o</w:t>
      </w:r>
      <w:r>
        <w:rPr>
          <w:spacing w:val="-2"/>
        </w:rPr>
        <w:t>s</w:t>
      </w:r>
      <w:r>
        <w:t>t</w:t>
      </w:r>
      <w:r>
        <w:rPr>
          <w:spacing w:val="5"/>
        </w:rPr>
        <w:t xml:space="preserve"> </w:t>
      </w:r>
      <w:r>
        <w:t>g</w:t>
      </w:r>
      <w:r>
        <w:rPr>
          <w:spacing w:val="2"/>
        </w:rPr>
        <w:t>r</w:t>
      </w:r>
      <w:r>
        <w:rPr>
          <w:spacing w:val="-1"/>
        </w:rPr>
        <w:t>a</w:t>
      </w:r>
      <w:r>
        <w:t>du</w:t>
      </w:r>
      <w:r>
        <w:rPr>
          <w:spacing w:val="-6"/>
        </w:rPr>
        <w:t>a</w:t>
      </w:r>
      <w:r>
        <w:rPr>
          <w:spacing w:val="5"/>
        </w:rPr>
        <w:t>t</w:t>
      </w:r>
      <w:r>
        <w:t>e</w:t>
      </w:r>
      <w:r>
        <w:rPr>
          <w:spacing w:val="-3"/>
        </w:rPr>
        <w:t xml:space="preserve"> </w:t>
      </w:r>
      <w:r>
        <w:t>p</w:t>
      </w:r>
      <w:r>
        <w:rPr>
          <w:spacing w:val="-3"/>
        </w:rPr>
        <w:t>r</w:t>
      </w:r>
      <w:r>
        <w:rPr>
          <w:spacing w:val="5"/>
        </w:rPr>
        <w:t>o</w:t>
      </w:r>
      <w:r>
        <w:t>g</w:t>
      </w:r>
      <w:r>
        <w:rPr>
          <w:spacing w:val="2"/>
        </w:rPr>
        <w:t>r</w:t>
      </w:r>
      <w:r>
        <w:rPr>
          <w:spacing w:val="-1"/>
        </w:rPr>
        <w:t>a</w:t>
      </w:r>
      <w:r>
        <w:rPr>
          <w:spacing w:val="-4"/>
        </w:rPr>
        <w:t>mm</w:t>
      </w:r>
      <w:r>
        <w:t xml:space="preserve">e </w:t>
      </w:r>
      <w:r>
        <w:rPr>
          <w:spacing w:val="3"/>
        </w:rPr>
        <w:t>s</w:t>
      </w:r>
      <w:r>
        <w:rPr>
          <w:spacing w:val="-4"/>
        </w:rPr>
        <w:t>h</w:t>
      </w:r>
      <w:r>
        <w:rPr>
          <w:spacing w:val="-1"/>
        </w:rPr>
        <w:t>a</w:t>
      </w:r>
      <w:r>
        <w:rPr>
          <w:spacing w:val="1"/>
        </w:rPr>
        <w:t>l</w:t>
      </w:r>
      <w:r>
        <w:t>l</w:t>
      </w:r>
      <w:r>
        <w:rPr>
          <w:spacing w:val="1"/>
        </w:rPr>
        <w:t xml:space="preserve"> </w:t>
      </w:r>
      <w:r>
        <w:t>be</w:t>
      </w:r>
      <w:r>
        <w:rPr>
          <w:spacing w:val="5"/>
        </w:rPr>
        <w:t xml:space="preserve"> </w:t>
      </w:r>
      <w:r>
        <w:rPr>
          <w:spacing w:val="1"/>
        </w:rPr>
        <w:t>m</w:t>
      </w:r>
      <w:r>
        <w:rPr>
          <w:spacing w:val="-1"/>
        </w:rPr>
        <w:t>a</w:t>
      </w:r>
      <w:r>
        <w:t>de</w:t>
      </w:r>
      <w:r>
        <w:rPr>
          <w:spacing w:val="-2"/>
        </w:rPr>
        <w:t xml:space="preserve"> </w:t>
      </w:r>
      <w:r>
        <w:rPr>
          <w:spacing w:val="5"/>
        </w:rPr>
        <w:t>o</w:t>
      </w:r>
      <w:r>
        <w:t xml:space="preserve">n </w:t>
      </w:r>
      <w:r>
        <w:rPr>
          <w:spacing w:val="5"/>
        </w:rPr>
        <w:t>t</w:t>
      </w:r>
      <w:r>
        <w:rPr>
          <w:spacing w:val="-5"/>
        </w:rPr>
        <w:t>h</w:t>
      </w:r>
      <w:r>
        <w:t>e</w:t>
      </w:r>
      <w:r>
        <w:rPr>
          <w:spacing w:val="5"/>
        </w:rPr>
        <w:t xml:space="preserve"> </w:t>
      </w:r>
      <w:r>
        <w:rPr>
          <w:spacing w:val="-5"/>
        </w:rPr>
        <w:t>b</w:t>
      </w:r>
      <w:r>
        <w:rPr>
          <w:spacing w:val="-1"/>
        </w:rPr>
        <w:t>a</w:t>
      </w:r>
      <w:r>
        <w:rPr>
          <w:spacing w:val="3"/>
        </w:rPr>
        <w:t>s</w:t>
      </w:r>
      <w:r>
        <w:rPr>
          <w:spacing w:val="-4"/>
        </w:rPr>
        <w:t>i</w:t>
      </w:r>
      <w:r>
        <w:t>s</w:t>
      </w:r>
      <w:r>
        <w:rPr>
          <w:spacing w:val="2"/>
        </w:rPr>
        <w:t xml:space="preserve"> </w:t>
      </w:r>
      <w:r>
        <w:rPr>
          <w:spacing w:val="10"/>
        </w:rPr>
        <w:t>o</w:t>
      </w:r>
      <w:r>
        <w:t>f</w:t>
      </w:r>
      <w:r>
        <w:rPr>
          <w:spacing w:val="-6"/>
        </w:rPr>
        <w:t xml:space="preserve"> </w:t>
      </w:r>
      <w:r>
        <w:rPr>
          <w:spacing w:val="4"/>
        </w:rPr>
        <w:t>e</w:t>
      </w:r>
      <w:r>
        <w:rPr>
          <w:spacing w:val="-9"/>
        </w:rPr>
        <w:t>i</w:t>
      </w:r>
      <w:r>
        <w:rPr>
          <w:spacing w:val="10"/>
        </w:rPr>
        <w:t>t</w:t>
      </w:r>
      <w:r>
        <w:rPr>
          <w:spacing w:val="-5"/>
        </w:rPr>
        <w:t>h</w:t>
      </w:r>
      <w:r>
        <w:rPr>
          <w:spacing w:val="-1"/>
        </w:rPr>
        <w:t>e</w:t>
      </w:r>
      <w:r>
        <w:t>r</w:t>
      </w:r>
      <w:r>
        <w:rPr>
          <w:spacing w:val="2"/>
        </w:rPr>
        <w:t xml:space="preserve"> </w:t>
      </w:r>
      <w:r>
        <w:rPr>
          <w:spacing w:val="5"/>
        </w:rPr>
        <w:t>t</w:t>
      </w:r>
      <w:r>
        <w:rPr>
          <w:spacing w:val="-5"/>
        </w:rPr>
        <w:t>h</w:t>
      </w:r>
      <w:r>
        <w:t>e</w:t>
      </w:r>
      <w:r>
        <w:rPr>
          <w:spacing w:val="5"/>
        </w:rPr>
        <w:t xml:space="preserve"> </w:t>
      </w:r>
      <w:r>
        <w:rPr>
          <w:spacing w:val="-4"/>
        </w:rPr>
        <w:t>m</w:t>
      </w:r>
      <w:r>
        <w:rPr>
          <w:spacing w:val="-1"/>
        </w:rPr>
        <w:t>e</w:t>
      </w:r>
      <w:r>
        <w:rPr>
          <w:spacing w:val="6"/>
        </w:rPr>
        <w:t>r</w:t>
      </w:r>
      <w:r>
        <w:rPr>
          <w:spacing w:val="-9"/>
        </w:rPr>
        <w:t>i</w:t>
      </w:r>
      <w:r>
        <w:t>t</w:t>
      </w:r>
      <w:r>
        <w:rPr>
          <w:spacing w:val="5"/>
        </w:rPr>
        <w:t xml:space="preserve"> </w:t>
      </w:r>
      <w:r>
        <w:rPr>
          <w:spacing w:val="2"/>
        </w:rPr>
        <w:t>r</w:t>
      </w:r>
      <w:r>
        <w:rPr>
          <w:spacing w:val="4"/>
        </w:rPr>
        <w:t>a</w:t>
      </w:r>
      <w:r>
        <w:rPr>
          <w:spacing w:val="-5"/>
        </w:rPr>
        <w:t>n</w:t>
      </w:r>
      <w:r>
        <w:t xml:space="preserve">k </w:t>
      </w:r>
      <w:r>
        <w:rPr>
          <w:spacing w:val="5"/>
        </w:rPr>
        <w:t>o</w:t>
      </w:r>
      <w:r>
        <w:t>r</w:t>
      </w:r>
      <w:r>
        <w:rPr>
          <w:spacing w:val="7"/>
        </w:rPr>
        <w:t xml:space="preserve"> </w:t>
      </w:r>
      <w:r>
        <w:rPr>
          <w:spacing w:val="1"/>
        </w:rPr>
        <w:t>P</w:t>
      </w:r>
      <w:r>
        <w:rPr>
          <w:spacing w:val="-6"/>
        </w:rPr>
        <w:t>e</w:t>
      </w:r>
      <w:r>
        <w:rPr>
          <w:spacing w:val="2"/>
        </w:rPr>
        <w:t>r</w:t>
      </w:r>
      <w:r>
        <w:rPr>
          <w:spacing w:val="-1"/>
        </w:rPr>
        <w:t>ce</w:t>
      </w:r>
      <w:r>
        <w:rPr>
          <w:spacing w:val="-5"/>
        </w:rPr>
        <w:t>n</w:t>
      </w:r>
      <w:r>
        <w:rPr>
          <w:spacing w:val="10"/>
        </w:rPr>
        <w:t>t</w:t>
      </w:r>
      <w:r>
        <w:rPr>
          <w:spacing w:val="-4"/>
        </w:rPr>
        <w:t>il</w:t>
      </w:r>
      <w:r>
        <w:t>e</w:t>
      </w:r>
      <w:r>
        <w:rPr>
          <w:spacing w:val="3"/>
        </w:rPr>
        <w:t xml:space="preserve"> </w:t>
      </w:r>
      <w:r>
        <w:rPr>
          <w:spacing w:val="5"/>
        </w:rPr>
        <w:t>o</w:t>
      </w:r>
      <w:r>
        <w:rPr>
          <w:spacing w:val="-5"/>
        </w:rPr>
        <w:t>b</w:t>
      </w:r>
      <w:r>
        <w:rPr>
          <w:spacing w:val="5"/>
        </w:rPr>
        <w:t>t</w:t>
      </w:r>
      <w:r>
        <w:rPr>
          <w:spacing w:val="4"/>
        </w:rPr>
        <w:t>a</w:t>
      </w:r>
      <w:r>
        <w:rPr>
          <w:spacing w:val="-4"/>
        </w:rPr>
        <w:t>i</w:t>
      </w:r>
      <w:r>
        <w:rPr>
          <w:spacing w:val="-5"/>
        </w:rPr>
        <w:t>n</w:t>
      </w:r>
      <w:r>
        <w:rPr>
          <w:spacing w:val="-1"/>
        </w:rPr>
        <w:t>e</w:t>
      </w:r>
      <w:r>
        <w:t>d</w:t>
      </w:r>
      <w:r>
        <w:rPr>
          <w:spacing w:val="7"/>
        </w:rPr>
        <w:t xml:space="preserve"> </w:t>
      </w:r>
      <w:r>
        <w:t>by</w:t>
      </w:r>
      <w:r>
        <w:rPr>
          <w:spacing w:val="1"/>
        </w:rPr>
        <w:t xml:space="preserve"> </w:t>
      </w:r>
      <w:r>
        <w:rPr>
          <w:spacing w:val="5"/>
        </w:rPr>
        <w:t>t</w:t>
      </w:r>
      <w:r>
        <w:rPr>
          <w:spacing w:val="-5"/>
        </w:rPr>
        <w:t>h</w:t>
      </w:r>
      <w:r>
        <w:t>e</w:t>
      </w:r>
      <w:r>
        <w:rPr>
          <w:spacing w:val="10"/>
        </w:rPr>
        <w:t xml:space="preserve"> </w:t>
      </w:r>
      <w:r>
        <w:t>qu</w:t>
      </w:r>
      <w:r>
        <w:rPr>
          <w:spacing w:val="4"/>
        </w:rPr>
        <w:t>a</w:t>
      </w:r>
      <w:r>
        <w:t>l</w:t>
      </w:r>
      <w:r>
        <w:rPr>
          <w:spacing w:val="-4"/>
        </w:rPr>
        <w:t>i</w:t>
      </w:r>
      <w:r>
        <w:rPr>
          <w:spacing w:val="2"/>
        </w:rPr>
        <w:t>f</w:t>
      </w:r>
      <w:r>
        <w:rPr>
          <w:spacing w:val="-4"/>
        </w:rPr>
        <w:t>i</w:t>
      </w:r>
      <w:r>
        <w:rPr>
          <w:spacing w:val="-1"/>
        </w:rPr>
        <w:t>e</w:t>
      </w:r>
      <w:r>
        <w:t>d</w:t>
      </w:r>
      <w:r>
        <w:rPr>
          <w:spacing w:val="7"/>
        </w:rPr>
        <w:t xml:space="preserve"> </w:t>
      </w:r>
      <w:r>
        <w:rPr>
          <w:spacing w:val="-2"/>
        </w:rPr>
        <w:t>s</w:t>
      </w:r>
      <w:r>
        <w:rPr>
          <w:spacing w:val="5"/>
        </w:rPr>
        <w:t>t</w:t>
      </w:r>
      <w:r>
        <w:t>ud</w:t>
      </w:r>
      <w:r>
        <w:rPr>
          <w:spacing w:val="-1"/>
        </w:rPr>
        <w:t>e</w:t>
      </w:r>
      <w:r>
        <w:rPr>
          <w:spacing w:val="-5"/>
        </w:rPr>
        <w:t>n</w:t>
      </w:r>
      <w:r>
        <w:t>t</w:t>
      </w:r>
      <w:r>
        <w:rPr>
          <w:spacing w:val="11"/>
        </w:rPr>
        <w:t xml:space="preserve"> </w:t>
      </w:r>
      <w:r>
        <w:rPr>
          <w:spacing w:val="-4"/>
        </w:rPr>
        <w:t>i</w:t>
      </w:r>
      <w:r>
        <w:t>n</w:t>
      </w:r>
      <w:r>
        <w:rPr>
          <w:spacing w:val="2"/>
        </w:rPr>
        <w:t xml:space="preserve"> </w:t>
      </w:r>
      <w:r>
        <w:rPr>
          <w:spacing w:val="5"/>
        </w:rPr>
        <w:t>t</w:t>
      </w:r>
      <w:r>
        <w:rPr>
          <w:spacing w:val="-5"/>
        </w:rPr>
        <w:t>h</w:t>
      </w:r>
      <w:r>
        <w:t>e</w:t>
      </w:r>
      <w:r>
        <w:rPr>
          <w:spacing w:val="5"/>
        </w:rPr>
        <w:t xml:space="preserve"> </w:t>
      </w:r>
      <w:r>
        <w:rPr>
          <w:spacing w:val="2"/>
        </w:rPr>
        <w:t>r</w:t>
      </w:r>
      <w:r>
        <w:rPr>
          <w:spacing w:val="4"/>
        </w:rPr>
        <w:t>e</w:t>
      </w:r>
      <w:r>
        <w:rPr>
          <w:spacing w:val="-4"/>
        </w:rPr>
        <w:t>l</w:t>
      </w:r>
      <w:r>
        <w:rPr>
          <w:spacing w:val="4"/>
        </w:rPr>
        <w:t>e</w:t>
      </w:r>
      <w:r>
        <w:rPr>
          <w:spacing w:val="-5"/>
        </w:rPr>
        <w:t>v</w:t>
      </w:r>
      <w:r>
        <w:rPr>
          <w:spacing w:val="4"/>
        </w:rPr>
        <w:t>a</w:t>
      </w:r>
      <w:r>
        <w:rPr>
          <w:spacing w:val="-5"/>
        </w:rPr>
        <w:t>n</w:t>
      </w:r>
      <w:r>
        <w:t>t</w:t>
      </w:r>
      <w:r>
        <w:rPr>
          <w:spacing w:val="9"/>
        </w:rPr>
        <w:t xml:space="preserve"> </w:t>
      </w:r>
      <w:r>
        <w:t>qu</w:t>
      </w:r>
      <w:r>
        <w:rPr>
          <w:spacing w:val="4"/>
        </w:rPr>
        <w:t>a</w:t>
      </w:r>
      <w:r>
        <w:rPr>
          <w:spacing w:val="-4"/>
        </w:rPr>
        <w:t>l</w:t>
      </w:r>
      <w:r>
        <w:t>i</w:t>
      </w:r>
      <w:r>
        <w:rPr>
          <w:spacing w:val="2"/>
        </w:rPr>
        <w:t>f</w:t>
      </w:r>
      <w:r>
        <w:t>y</w:t>
      </w:r>
      <w:r>
        <w:rPr>
          <w:spacing w:val="-4"/>
        </w:rPr>
        <w:t>i</w:t>
      </w:r>
      <w:r>
        <w:t>ng</w:t>
      </w:r>
      <w:r>
        <w:rPr>
          <w:spacing w:val="-2"/>
        </w:rPr>
        <w:t xml:space="preserve"> </w:t>
      </w:r>
      <w:r>
        <w:rPr>
          <w:spacing w:val="5"/>
        </w:rPr>
        <w:t>G</w:t>
      </w:r>
      <w:r>
        <w:rPr>
          <w:spacing w:val="-5"/>
        </w:rPr>
        <w:t>A</w:t>
      </w:r>
      <w:r>
        <w:rPr>
          <w:spacing w:val="2"/>
        </w:rPr>
        <w:t>T</w:t>
      </w:r>
      <w:r>
        <w:t>E</w:t>
      </w:r>
      <w:r>
        <w:rPr>
          <w:spacing w:val="3"/>
        </w:rPr>
        <w:t xml:space="preserve"> </w:t>
      </w:r>
      <w:r>
        <w:rPr>
          <w:spacing w:val="2"/>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rPr>
          <w:spacing w:val="-5"/>
        </w:rPr>
        <w:t>n</w:t>
      </w:r>
      <w:r>
        <w:t xml:space="preserve">/ </w:t>
      </w:r>
      <w:r>
        <w:rPr>
          <w:spacing w:val="5"/>
        </w:rPr>
        <w:t>t</w:t>
      </w:r>
      <w:r>
        <w:rPr>
          <w:spacing w:val="-5"/>
        </w:rPr>
        <w:t>h</w:t>
      </w:r>
      <w:r>
        <w:t>e</w:t>
      </w:r>
      <w:r>
        <w:rPr>
          <w:spacing w:val="15"/>
        </w:rPr>
        <w:t xml:space="preserve"> </w:t>
      </w:r>
      <w:r>
        <w:rPr>
          <w:spacing w:val="-9"/>
        </w:rPr>
        <w:t>m</w:t>
      </w:r>
      <w:r>
        <w:rPr>
          <w:spacing w:val="-1"/>
        </w:rPr>
        <w:t>e</w:t>
      </w:r>
      <w:r>
        <w:rPr>
          <w:spacing w:val="6"/>
        </w:rPr>
        <w:t>r</w:t>
      </w:r>
      <w:r>
        <w:rPr>
          <w:spacing w:val="-9"/>
        </w:rPr>
        <w:t>i</w:t>
      </w:r>
      <w:r>
        <w:t>t</w:t>
      </w:r>
      <w:r>
        <w:rPr>
          <w:spacing w:val="15"/>
        </w:rPr>
        <w:t xml:space="preserve"> </w:t>
      </w:r>
      <w:r>
        <w:rPr>
          <w:spacing w:val="2"/>
        </w:rPr>
        <w:t>r</w:t>
      </w:r>
      <w:r>
        <w:rPr>
          <w:spacing w:val="-1"/>
        </w:rPr>
        <w:t>a</w:t>
      </w:r>
      <w:r>
        <w:rPr>
          <w:spacing w:val="-5"/>
        </w:rPr>
        <w:t>n</w:t>
      </w:r>
      <w:r>
        <w:t>k</w:t>
      </w:r>
      <w:r>
        <w:rPr>
          <w:spacing w:val="9"/>
        </w:rPr>
        <w:t xml:space="preserve"> </w:t>
      </w:r>
      <w:r>
        <w:rPr>
          <w:spacing w:val="5"/>
        </w:rPr>
        <w:t>o</w:t>
      </w:r>
      <w:r>
        <w:rPr>
          <w:spacing w:val="-5"/>
        </w:rPr>
        <w:t>b</w:t>
      </w:r>
      <w:r>
        <w:rPr>
          <w:spacing w:val="5"/>
        </w:rPr>
        <w:t>t</w:t>
      </w:r>
      <w:r>
        <w:rPr>
          <w:spacing w:val="4"/>
        </w:rPr>
        <w:t>a</w:t>
      </w:r>
      <w:r>
        <w:rPr>
          <w:spacing w:val="-4"/>
        </w:rPr>
        <w:t>i</w:t>
      </w:r>
      <w:r>
        <w:rPr>
          <w:spacing w:val="-5"/>
        </w:rPr>
        <w:t>n</w:t>
      </w:r>
      <w:r>
        <w:rPr>
          <w:spacing w:val="-1"/>
        </w:rPr>
        <w:t>e</w:t>
      </w:r>
      <w:r>
        <w:t>d</w:t>
      </w:r>
      <w:r>
        <w:rPr>
          <w:spacing w:val="12"/>
        </w:rPr>
        <w:t xml:space="preserve"> </w:t>
      </w:r>
      <w:r>
        <w:t>by</w:t>
      </w:r>
      <w:r>
        <w:rPr>
          <w:spacing w:val="5"/>
        </w:rPr>
        <w:t xml:space="preserve"> t</w:t>
      </w:r>
      <w:r>
        <w:rPr>
          <w:spacing w:val="-5"/>
        </w:rPr>
        <w:t>h</w:t>
      </w:r>
      <w:r>
        <w:t>e</w:t>
      </w:r>
      <w:r>
        <w:rPr>
          <w:spacing w:val="10"/>
        </w:rPr>
        <w:t xml:space="preserve"> </w:t>
      </w:r>
      <w:r>
        <w:t>qu</w:t>
      </w:r>
      <w:r>
        <w:rPr>
          <w:spacing w:val="4"/>
        </w:rPr>
        <w:t>a</w:t>
      </w:r>
      <w:r>
        <w:t>li</w:t>
      </w:r>
      <w:r>
        <w:rPr>
          <w:spacing w:val="2"/>
        </w:rPr>
        <w:t>f</w:t>
      </w:r>
      <w:r>
        <w:rPr>
          <w:spacing w:val="-4"/>
        </w:rPr>
        <w:t>i</w:t>
      </w:r>
      <w:r>
        <w:rPr>
          <w:spacing w:val="-1"/>
        </w:rPr>
        <w:t>e</w:t>
      </w:r>
      <w:r>
        <w:t>d</w:t>
      </w:r>
      <w:r>
        <w:rPr>
          <w:spacing w:val="6"/>
        </w:rPr>
        <w:t xml:space="preserve"> </w:t>
      </w:r>
      <w:r>
        <w:rPr>
          <w:spacing w:val="-2"/>
        </w:rPr>
        <w:t>s</w:t>
      </w:r>
      <w:r>
        <w:rPr>
          <w:spacing w:val="5"/>
        </w:rPr>
        <w:t>t</w:t>
      </w:r>
      <w:r>
        <w:t>ud</w:t>
      </w:r>
      <w:r>
        <w:rPr>
          <w:spacing w:val="-1"/>
        </w:rPr>
        <w:t>e</w:t>
      </w:r>
      <w:r>
        <w:rPr>
          <w:spacing w:val="-5"/>
        </w:rPr>
        <w:t>n</w:t>
      </w:r>
      <w:r>
        <w:t>t</w:t>
      </w:r>
      <w:r>
        <w:rPr>
          <w:spacing w:val="17"/>
        </w:rPr>
        <w:t xml:space="preserve"> </w:t>
      </w:r>
      <w:r>
        <w:rPr>
          <w:spacing w:val="-4"/>
        </w:rPr>
        <w:t>i</w:t>
      </w:r>
      <w:r>
        <w:t>n</w:t>
      </w:r>
      <w:r>
        <w:rPr>
          <w:spacing w:val="6"/>
        </w:rPr>
        <w:t xml:space="preserve"> </w:t>
      </w:r>
      <w:r>
        <w:rPr>
          <w:spacing w:val="4"/>
        </w:rPr>
        <w:t>a</w:t>
      </w:r>
      <w:r>
        <w:t>n</w:t>
      </w:r>
      <w:r>
        <w:rPr>
          <w:spacing w:val="6"/>
        </w:rPr>
        <w:t xml:space="preserve"> </w:t>
      </w:r>
      <w:r>
        <w:rPr>
          <w:spacing w:val="4"/>
        </w:rPr>
        <w:t>e</w:t>
      </w:r>
      <w:r>
        <w:rPr>
          <w:spacing w:val="-5"/>
        </w:rPr>
        <w:t>n</w:t>
      </w:r>
      <w:r>
        <w:rPr>
          <w:spacing w:val="5"/>
        </w:rPr>
        <w:t>t</w:t>
      </w:r>
      <w:r>
        <w:rPr>
          <w:spacing w:val="2"/>
        </w:rPr>
        <w:t>r</w:t>
      </w:r>
      <w:r>
        <w:rPr>
          <w:spacing w:val="-1"/>
        </w:rPr>
        <w:t>a</w:t>
      </w:r>
      <w:r>
        <w:rPr>
          <w:spacing w:val="-5"/>
        </w:rPr>
        <w:t>n</w:t>
      </w:r>
      <w:r>
        <w:rPr>
          <w:spacing w:val="-1"/>
        </w:rPr>
        <w:t>c</w:t>
      </w:r>
      <w:r>
        <w:t>e</w:t>
      </w:r>
      <w:r>
        <w:rPr>
          <w:spacing w:val="8"/>
        </w:rPr>
        <w:t xml:space="preserve"> </w:t>
      </w:r>
      <w:r>
        <w:rPr>
          <w:spacing w:val="5"/>
        </w:rPr>
        <w:t>t</w:t>
      </w:r>
      <w:r>
        <w:rPr>
          <w:spacing w:val="-1"/>
        </w:rPr>
        <w:t>e</w:t>
      </w:r>
      <w:r>
        <w:rPr>
          <w:spacing w:val="-2"/>
        </w:rPr>
        <w:t>s</w:t>
      </w:r>
      <w:r>
        <w:t>t</w:t>
      </w:r>
      <w:r>
        <w:rPr>
          <w:spacing w:val="16"/>
        </w:rPr>
        <w:t xml:space="preserve"> </w:t>
      </w:r>
      <w:r>
        <w:rPr>
          <w:spacing w:val="-1"/>
        </w:rPr>
        <w:t>c</w:t>
      </w:r>
      <w:r>
        <w:rPr>
          <w:spacing w:val="5"/>
        </w:rPr>
        <w:t>o</w:t>
      </w:r>
      <w:r>
        <w:rPr>
          <w:spacing w:val="-5"/>
        </w:rPr>
        <w:t>n</w:t>
      </w:r>
      <w:r>
        <w:t>du</w:t>
      </w:r>
      <w:r>
        <w:rPr>
          <w:spacing w:val="-1"/>
        </w:rPr>
        <w:t>c</w:t>
      </w:r>
      <w:r>
        <w:rPr>
          <w:spacing w:val="5"/>
        </w:rPr>
        <w:t>t</w:t>
      </w:r>
      <w:r>
        <w:rPr>
          <w:spacing w:val="-1"/>
        </w:rPr>
        <w:t>e</w:t>
      </w:r>
      <w:r>
        <w:t>d</w:t>
      </w:r>
      <w:r>
        <w:rPr>
          <w:spacing w:val="4"/>
        </w:rPr>
        <w:t xml:space="preserve"> </w:t>
      </w:r>
      <w:r>
        <w:t xml:space="preserve">by </w:t>
      </w:r>
      <w:r>
        <w:rPr>
          <w:spacing w:val="2"/>
        </w:rPr>
        <w:t>T</w:t>
      </w:r>
      <w:r>
        <w:rPr>
          <w:spacing w:val="4"/>
        </w:rPr>
        <w:t>e</w:t>
      </w:r>
      <w:r>
        <w:rPr>
          <w:spacing w:val="-4"/>
        </w:rPr>
        <w:t>l</w:t>
      </w:r>
      <w:r>
        <w:rPr>
          <w:spacing w:val="4"/>
        </w:rPr>
        <w:t>a</w:t>
      </w:r>
      <w:r>
        <w:rPr>
          <w:spacing w:val="-5"/>
        </w:rPr>
        <w:t>n</w:t>
      </w:r>
      <w:r>
        <w:t>g</w:t>
      </w:r>
      <w:r>
        <w:rPr>
          <w:spacing w:val="4"/>
        </w:rPr>
        <w:t>a</w:t>
      </w:r>
      <w:r>
        <w:rPr>
          <w:spacing w:val="-5"/>
        </w:rPr>
        <w:t>n</w:t>
      </w:r>
      <w:r>
        <w:t xml:space="preserve">a </w:t>
      </w:r>
      <w:r>
        <w:rPr>
          <w:spacing w:val="1"/>
        </w:rPr>
        <w:t>S</w:t>
      </w:r>
      <w:r>
        <w:rPr>
          <w:spacing w:val="5"/>
        </w:rPr>
        <w:t>t</w:t>
      </w:r>
      <w:r>
        <w:rPr>
          <w:spacing w:val="-6"/>
        </w:rPr>
        <w:t>a</w:t>
      </w:r>
      <w:r>
        <w:rPr>
          <w:spacing w:val="5"/>
        </w:rPr>
        <w:t>t</w:t>
      </w:r>
      <w:r>
        <w:t xml:space="preserve">e </w:t>
      </w:r>
      <w:r>
        <w:rPr>
          <w:spacing w:val="2"/>
        </w:rPr>
        <w:t xml:space="preserve"> </w:t>
      </w:r>
      <w:r>
        <w:rPr>
          <w:spacing w:val="-5"/>
        </w:rPr>
        <w:t>G</w:t>
      </w:r>
      <w:r>
        <w:rPr>
          <w:spacing w:val="5"/>
        </w:rPr>
        <w:t>o</w:t>
      </w:r>
      <w:r>
        <w:rPr>
          <w:spacing w:val="-5"/>
        </w:rPr>
        <w:t>v</w:t>
      </w:r>
      <w:r>
        <w:rPr>
          <w:spacing w:val="-1"/>
        </w:rPr>
        <w:t>e</w:t>
      </w:r>
      <w:r>
        <w:rPr>
          <w:spacing w:val="2"/>
        </w:rPr>
        <w:t>r</w:t>
      </w:r>
      <w:r>
        <w:t>n</w:t>
      </w:r>
      <w:r>
        <w:rPr>
          <w:spacing w:val="-4"/>
        </w:rPr>
        <w:t>m</w:t>
      </w:r>
      <w:r>
        <w:rPr>
          <w:spacing w:val="4"/>
        </w:rPr>
        <w:t>e</w:t>
      </w:r>
      <w:r>
        <w:rPr>
          <w:spacing w:val="-5"/>
        </w:rPr>
        <w:t>n</w:t>
      </w:r>
      <w:r>
        <w:t xml:space="preserve">t  </w:t>
      </w:r>
      <w:r>
        <w:rPr>
          <w:spacing w:val="-3"/>
        </w:rPr>
        <w:t>(</w:t>
      </w:r>
      <w:r>
        <w:rPr>
          <w:spacing w:val="1"/>
        </w:rPr>
        <w:t>P</w:t>
      </w:r>
      <w:r>
        <w:t>G</w:t>
      </w:r>
      <w:r>
        <w:rPr>
          <w:spacing w:val="2"/>
        </w:rPr>
        <w:t>E</w:t>
      </w:r>
      <w:r>
        <w:rPr>
          <w:spacing w:val="-1"/>
        </w:rPr>
        <w:t>C</w:t>
      </w:r>
      <w:r>
        <w:rPr>
          <w:spacing w:val="-2"/>
        </w:rPr>
        <w:t>E</w:t>
      </w:r>
      <w:r>
        <w:rPr>
          <w:spacing w:val="2"/>
        </w:rPr>
        <w:t>T</w:t>
      </w:r>
      <w:r>
        <w:t>)</w:t>
      </w:r>
      <w:r>
        <w:rPr>
          <w:spacing w:val="55"/>
        </w:rPr>
        <w:t xml:space="preserve"> </w:t>
      </w:r>
      <w:r>
        <w:rPr>
          <w:spacing w:val="-8"/>
        </w:rPr>
        <w:t>f</w:t>
      </w:r>
      <w:r>
        <w:rPr>
          <w:spacing w:val="5"/>
        </w:rPr>
        <w:t>o</w:t>
      </w:r>
      <w:r>
        <w:t xml:space="preserve">r </w:t>
      </w:r>
      <w:r>
        <w:rPr>
          <w:spacing w:val="2"/>
        </w:rPr>
        <w:t xml:space="preserve"> </w:t>
      </w:r>
      <w:r>
        <w:rPr>
          <w:spacing w:val="-2"/>
        </w:rPr>
        <w:t>M.</w:t>
      </w:r>
      <w:r>
        <w:rPr>
          <w:spacing w:val="2"/>
        </w:rPr>
        <w:t>T</w:t>
      </w:r>
      <w:r>
        <w:rPr>
          <w:spacing w:val="-1"/>
        </w:rPr>
        <w:t>ec</w:t>
      </w:r>
      <w:r>
        <w:rPr>
          <w:spacing w:val="-3"/>
        </w:rPr>
        <w:t>h</w:t>
      </w:r>
      <w:r>
        <w:t>.  p</w:t>
      </w:r>
      <w:r>
        <w:rPr>
          <w:spacing w:val="-3"/>
        </w:rPr>
        <w:t>r</w:t>
      </w:r>
      <w:r>
        <w:rPr>
          <w:spacing w:val="5"/>
        </w:rPr>
        <w:t>o</w:t>
      </w:r>
      <w:r>
        <w:rPr>
          <w:spacing w:val="-5"/>
        </w:rPr>
        <w:t>g</w:t>
      </w:r>
      <w:r>
        <w:rPr>
          <w:spacing w:val="2"/>
        </w:rPr>
        <w:t>r</w:t>
      </w:r>
      <w:r>
        <w:rPr>
          <w:spacing w:val="4"/>
        </w:rPr>
        <w:t>a</w:t>
      </w:r>
      <w:r>
        <w:rPr>
          <w:spacing w:val="-4"/>
        </w:rPr>
        <w:t>mm</w:t>
      </w:r>
      <w:r>
        <w:rPr>
          <w:spacing w:val="-1"/>
        </w:rPr>
        <w:t>e</w:t>
      </w:r>
      <w:r>
        <w:t>s</w:t>
      </w:r>
      <w:r>
        <w:rPr>
          <w:spacing w:val="52"/>
        </w:rPr>
        <w:t xml:space="preserve"> </w:t>
      </w:r>
      <w:r>
        <w:t xml:space="preserve">/ </w:t>
      </w:r>
      <w:r>
        <w:rPr>
          <w:spacing w:val="4"/>
        </w:rPr>
        <w:t xml:space="preserve"> </w:t>
      </w:r>
      <w:r>
        <w:rPr>
          <w:spacing w:val="-1"/>
        </w:rPr>
        <w:t>a</w:t>
      </w:r>
      <w:r>
        <w:t>n</w:t>
      </w:r>
      <w:r>
        <w:rPr>
          <w:spacing w:val="58"/>
        </w:rPr>
        <w:t xml:space="preserve"> </w:t>
      </w:r>
      <w:r>
        <w:rPr>
          <w:spacing w:val="4"/>
        </w:rPr>
        <w:t>e</w:t>
      </w:r>
      <w:r>
        <w:rPr>
          <w:spacing w:val="-5"/>
        </w:rPr>
        <w:t>n</w:t>
      </w:r>
      <w:r>
        <w:rPr>
          <w:spacing w:val="5"/>
        </w:rPr>
        <w:t>t</w:t>
      </w:r>
      <w:r>
        <w:rPr>
          <w:spacing w:val="2"/>
        </w:rPr>
        <w:t>r</w:t>
      </w:r>
      <w:r>
        <w:rPr>
          <w:spacing w:val="-1"/>
        </w:rPr>
        <w:t>a</w:t>
      </w:r>
      <w:r>
        <w:rPr>
          <w:spacing w:val="-5"/>
        </w:rPr>
        <w:t>n</w:t>
      </w:r>
      <w:r>
        <w:rPr>
          <w:spacing w:val="-1"/>
        </w:rPr>
        <w:t>c</w:t>
      </w:r>
      <w:r>
        <w:t xml:space="preserve">e  </w:t>
      </w:r>
      <w:r>
        <w:rPr>
          <w:spacing w:val="5"/>
        </w:rPr>
        <w:t>t</w:t>
      </w:r>
      <w:r>
        <w:rPr>
          <w:spacing w:val="-1"/>
        </w:rPr>
        <w:t>e</w:t>
      </w:r>
      <w:r>
        <w:rPr>
          <w:spacing w:val="-2"/>
        </w:rPr>
        <w:t>s</w:t>
      </w:r>
      <w:r>
        <w:t xml:space="preserve">t </w:t>
      </w:r>
      <w:r>
        <w:rPr>
          <w:spacing w:val="8"/>
        </w:rPr>
        <w:t xml:space="preserve"> </w:t>
      </w:r>
      <w:r>
        <w:rPr>
          <w:spacing w:val="-6"/>
        </w:rPr>
        <w:t>c</w:t>
      </w:r>
      <w:r>
        <w:rPr>
          <w:spacing w:val="5"/>
        </w:rPr>
        <w:t>o</w:t>
      </w:r>
      <w:r>
        <w:rPr>
          <w:spacing w:val="-5"/>
        </w:rPr>
        <w:t>n</w:t>
      </w:r>
      <w:r>
        <w:t>du</w:t>
      </w:r>
      <w:r>
        <w:rPr>
          <w:spacing w:val="-1"/>
        </w:rPr>
        <w:t>c</w:t>
      </w:r>
      <w:r>
        <w:rPr>
          <w:spacing w:val="5"/>
        </w:rPr>
        <w:t>t</w:t>
      </w:r>
      <w:r>
        <w:rPr>
          <w:spacing w:val="-1"/>
        </w:rPr>
        <w:t>e</w:t>
      </w:r>
      <w:r>
        <w:t>d</w:t>
      </w:r>
      <w:r>
        <w:rPr>
          <w:spacing w:val="57"/>
        </w:rPr>
        <w:t xml:space="preserve"> </w:t>
      </w:r>
      <w:r>
        <w:t xml:space="preserve">by </w:t>
      </w:r>
      <w:r>
        <w:rPr>
          <w:spacing w:val="-2"/>
        </w:rPr>
        <w:t>J</w:t>
      </w:r>
      <w:r>
        <w:t>N</w:t>
      </w:r>
      <w:r>
        <w:rPr>
          <w:spacing w:val="2"/>
        </w:rPr>
        <w:t>T</w:t>
      </w:r>
      <w:r>
        <w:t>UH/</w:t>
      </w:r>
      <w:r>
        <w:rPr>
          <w:spacing w:val="9"/>
        </w:rPr>
        <w:t xml:space="preserve"> </w:t>
      </w:r>
      <w:r>
        <w:rPr>
          <w:spacing w:val="5"/>
        </w:rPr>
        <w:t>o</w:t>
      </w:r>
      <w:r>
        <w:t>n</w:t>
      </w:r>
      <w:r>
        <w:rPr>
          <w:spacing w:val="10"/>
        </w:rPr>
        <w:t xml:space="preserve"> </w:t>
      </w:r>
      <w:r>
        <w:rPr>
          <w:spacing w:val="5"/>
        </w:rPr>
        <w:t>t</w:t>
      </w:r>
      <w:r>
        <w:rPr>
          <w:spacing w:val="-5"/>
        </w:rPr>
        <w:t>h</w:t>
      </w:r>
      <w:r>
        <w:t>e</w:t>
      </w:r>
      <w:r>
        <w:rPr>
          <w:spacing w:val="15"/>
        </w:rPr>
        <w:t xml:space="preserve"> </w:t>
      </w:r>
      <w:r>
        <w:rPr>
          <w:spacing w:val="-5"/>
        </w:rPr>
        <w:t>b</w:t>
      </w:r>
      <w:r>
        <w:rPr>
          <w:spacing w:val="4"/>
        </w:rPr>
        <w:t>a</w:t>
      </w:r>
      <w:r>
        <w:rPr>
          <w:spacing w:val="3"/>
        </w:rPr>
        <w:t>s</w:t>
      </w:r>
      <w:r>
        <w:rPr>
          <w:spacing w:val="-4"/>
        </w:rPr>
        <w:t>i</w:t>
      </w:r>
      <w:r>
        <w:t>s</w:t>
      </w:r>
      <w:r>
        <w:rPr>
          <w:spacing w:val="12"/>
        </w:rPr>
        <w:t xml:space="preserve"> </w:t>
      </w:r>
      <w:r>
        <w:rPr>
          <w:spacing w:val="5"/>
        </w:rPr>
        <w:t>o</w:t>
      </w:r>
      <w:r>
        <w:t>f</w:t>
      </w:r>
      <w:r>
        <w:rPr>
          <w:spacing w:val="7"/>
        </w:rPr>
        <w:t xml:space="preserve"> </w:t>
      </w:r>
      <w:r>
        <w:rPr>
          <w:spacing w:val="4"/>
        </w:rPr>
        <w:t>a</w:t>
      </w:r>
      <w:r>
        <w:t>ny</w:t>
      </w:r>
      <w:r>
        <w:rPr>
          <w:spacing w:val="11"/>
        </w:rPr>
        <w:t xml:space="preserve"> </w:t>
      </w:r>
      <w:r>
        <w:rPr>
          <w:spacing w:val="5"/>
        </w:rPr>
        <w:t>ot</w:t>
      </w:r>
      <w:r>
        <w:rPr>
          <w:spacing w:val="-5"/>
        </w:rPr>
        <w:t>h</w:t>
      </w:r>
      <w:r>
        <w:rPr>
          <w:spacing w:val="-6"/>
        </w:rPr>
        <w:t>e</w:t>
      </w:r>
      <w:r>
        <w:t>r</w:t>
      </w:r>
      <w:r>
        <w:rPr>
          <w:spacing w:val="16"/>
        </w:rPr>
        <w:t xml:space="preserve"> </w:t>
      </w:r>
      <w:r>
        <w:rPr>
          <w:spacing w:val="-1"/>
        </w:rPr>
        <w:t>e</w:t>
      </w:r>
      <w:r>
        <w:rPr>
          <w:spacing w:val="-5"/>
        </w:rPr>
        <w:t>x</w:t>
      </w:r>
      <w:r>
        <w:rPr>
          <w:spacing w:val="4"/>
        </w:rPr>
        <w:t>a</w:t>
      </w:r>
      <w:r>
        <w:rPr>
          <w:spacing w:val="-4"/>
        </w:rPr>
        <w:t>m</w:t>
      </w:r>
      <w:r>
        <w:t>s</w:t>
      </w:r>
      <w:r>
        <w:rPr>
          <w:spacing w:val="16"/>
        </w:rPr>
        <w:t xml:space="preserve"> </w:t>
      </w:r>
      <w:r>
        <w:rPr>
          <w:spacing w:val="-1"/>
        </w:rPr>
        <w:t>a</w:t>
      </w:r>
      <w:r>
        <w:t>pp</w:t>
      </w:r>
      <w:r>
        <w:rPr>
          <w:spacing w:val="-3"/>
        </w:rPr>
        <w:t>r</w:t>
      </w:r>
      <w:r>
        <w:rPr>
          <w:spacing w:val="5"/>
        </w:rPr>
        <w:t>o</w:t>
      </w:r>
      <w:r>
        <w:rPr>
          <w:spacing w:val="-4"/>
        </w:rPr>
        <w:t>v</w:t>
      </w:r>
      <w:r>
        <w:rPr>
          <w:spacing w:val="-1"/>
        </w:rPr>
        <w:t>e</w:t>
      </w:r>
      <w:r>
        <w:t>d</w:t>
      </w:r>
      <w:r>
        <w:rPr>
          <w:spacing w:val="10"/>
        </w:rPr>
        <w:t xml:space="preserve"> </w:t>
      </w:r>
      <w:r>
        <w:t>by</w:t>
      </w:r>
      <w:r>
        <w:rPr>
          <w:spacing w:val="10"/>
        </w:rPr>
        <w:t xml:space="preserve"> t</w:t>
      </w:r>
      <w:r>
        <w:rPr>
          <w:spacing w:val="-5"/>
        </w:rPr>
        <w:t>h</w:t>
      </w:r>
      <w:r>
        <w:t>e</w:t>
      </w:r>
      <w:r>
        <w:rPr>
          <w:spacing w:val="15"/>
        </w:rPr>
        <w:t xml:space="preserve"> </w:t>
      </w:r>
      <w:r>
        <w:t>Un</w:t>
      </w:r>
      <w:r>
        <w:rPr>
          <w:spacing w:val="1"/>
        </w:rPr>
        <w:t>i</w:t>
      </w:r>
      <w:r>
        <w:t>v</w:t>
      </w:r>
      <w:r>
        <w:rPr>
          <w:spacing w:val="-6"/>
        </w:rPr>
        <w:t>e</w:t>
      </w:r>
      <w:r>
        <w:rPr>
          <w:spacing w:val="2"/>
        </w:rPr>
        <w:t>r</w:t>
      </w:r>
      <w:r>
        <w:rPr>
          <w:spacing w:val="-2"/>
        </w:rPr>
        <w:t>s</w:t>
      </w:r>
      <w:r>
        <w:rPr>
          <w:spacing w:val="-9"/>
        </w:rPr>
        <w:t>i</w:t>
      </w:r>
      <w:r>
        <w:rPr>
          <w:spacing w:val="10"/>
        </w:rPr>
        <w:t>t</w:t>
      </w:r>
      <w:r>
        <w:rPr>
          <w:spacing w:val="-5"/>
        </w:rPr>
        <w:t>y</w:t>
      </w:r>
      <w:r>
        <w:t>,</w:t>
      </w:r>
      <w:r>
        <w:rPr>
          <w:spacing w:val="11"/>
        </w:rPr>
        <w:t xml:space="preserve"> </w:t>
      </w:r>
      <w:r>
        <w:rPr>
          <w:spacing w:val="-2"/>
        </w:rPr>
        <w:t>s</w:t>
      </w:r>
      <w:r>
        <w:t>ub</w:t>
      </w:r>
      <w:r>
        <w:rPr>
          <w:spacing w:val="1"/>
        </w:rPr>
        <w:t>j</w:t>
      </w:r>
      <w:r>
        <w:rPr>
          <w:spacing w:val="-6"/>
        </w:rPr>
        <w:t>e</w:t>
      </w:r>
      <w:r>
        <w:rPr>
          <w:spacing w:val="-1"/>
        </w:rPr>
        <w:t>c</w:t>
      </w:r>
      <w:r>
        <w:t>t</w:t>
      </w:r>
      <w:r>
        <w:rPr>
          <w:spacing w:val="19"/>
        </w:rPr>
        <w:t xml:space="preserve"> </w:t>
      </w:r>
      <w:r>
        <w:rPr>
          <w:spacing w:val="-4"/>
        </w:rPr>
        <w:t>t</w:t>
      </w:r>
      <w:r>
        <w:t>o</w:t>
      </w:r>
      <w:r>
        <w:rPr>
          <w:spacing w:val="21"/>
        </w:rPr>
        <w:t xml:space="preserve"> </w:t>
      </w:r>
      <w:r>
        <w:rPr>
          <w:spacing w:val="2"/>
        </w:rPr>
        <w:t>r</w:t>
      </w:r>
      <w:r>
        <w:rPr>
          <w:spacing w:val="-6"/>
        </w:rPr>
        <w:t>e</w:t>
      </w:r>
      <w:r>
        <w:rPr>
          <w:spacing w:val="-2"/>
        </w:rPr>
        <w:t>s</w:t>
      </w:r>
      <w:r>
        <w:rPr>
          <w:spacing w:val="-6"/>
        </w:rPr>
        <w:t>e</w:t>
      </w:r>
      <w:r>
        <w:rPr>
          <w:spacing w:val="2"/>
        </w:rPr>
        <w:t>r</w:t>
      </w:r>
      <w:r>
        <w:rPr>
          <w:spacing w:val="-5"/>
        </w:rPr>
        <w:t>v</w:t>
      </w:r>
      <w:r>
        <w:rPr>
          <w:spacing w:val="-1"/>
        </w:rPr>
        <w:t>a</w:t>
      </w:r>
      <w:r>
        <w:rPr>
          <w:spacing w:val="10"/>
        </w:rPr>
        <w:t>t</w:t>
      </w:r>
      <w:r>
        <w:rPr>
          <w:spacing w:val="-9"/>
        </w:rPr>
        <w:t>i</w:t>
      </w:r>
      <w:r>
        <w:rPr>
          <w:spacing w:val="5"/>
        </w:rPr>
        <w:t>o</w:t>
      </w:r>
      <w:r>
        <w:rPr>
          <w:spacing w:val="-5"/>
        </w:rPr>
        <w:t>n</w:t>
      </w:r>
      <w:r>
        <w:t xml:space="preserve">s </w:t>
      </w:r>
      <w:r>
        <w:rPr>
          <w:spacing w:val="-1"/>
        </w:rPr>
        <w:t>a</w:t>
      </w:r>
      <w:r>
        <w:t>s</w:t>
      </w:r>
      <w:r>
        <w:rPr>
          <w:spacing w:val="4"/>
        </w:rPr>
        <w:t xml:space="preserve"> </w:t>
      </w:r>
      <w:r>
        <w:rPr>
          <w:spacing w:val="-4"/>
        </w:rPr>
        <w:t>l</w:t>
      </w:r>
      <w:r>
        <w:rPr>
          <w:spacing w:val="-1"/>
        </w:rPr>
        <w:t>a</w:t>
      </w:r>
      <w:r>
        <w:rPr>
          <w:spacing w:val="-4"/>
        </w:rPr>
        <w:t>i</w:t>
      </w:r>
      <w:r>
        <w:t>d</w:t>
      </w:r>
      <w:r>
        <w:rPr>
          <w:spacing w:val="2"/>
        </w:rPr>
        <w:t xml:space="preserve"> </w:t>
      </w:r>
      <w:r>
        <w:t>d</w:t>
      </w:r>
      <w:r>
        <w:rPr>
          <w:spacing w:val="5"/>
        </w:rPr>
        <w:t>o</w:t>
      </w:r>
      <w:r>
        <w:t>wn</w:t>
      </w:r>
      <w:r>
        <w:rPr>
          <w:spacing w:val="-7"/>
        </w:rPr>
        <w:t xml:space="preserve"> </w:t>
      </w:r>
      <w:r>
        <w:t>by</w:t>
      </w:r>
      <w:r>
        <w:rPr>
          <w:spacing w:val="-9"/>
        </w:rPr>
        <w:t xml:space="preserve"> </w:t>
      </w:r>
      <w:r>
        <w:rPr>
          <w:spacing w:val="10"/>
        </w:rPr>
        <w:t>t</w:t>
      </w:r>
      <w:r>
        <w:rPr>
          <w:spacing w:val="-5"/>
        </w:rPr>
        <w:t>h</w:t>
      </w:r>
      <w:r>
        <w:t>e</w:t>
      </w:r>
      <w:r>
        <w:rPr>
          <w:spacing w:val="1"/>
        </w:rPr>
        <w:t xml:space="preserve"> </w:t>
      </w:r>
      <w:r>
        <w:t>Go</w:t>
      </w:r>
      <w:r>
        <w:rPr>
          <w:spacing w:val="-5"/>
        </w:rPr>
        <w:t>v</w:t>
      </w:r>
      <w:r>
        <w:rPr>
          <w:spacing w:val="5"/>
        </w:rPr>
        <w:t>t</w:t>
      </w:r>
      <w:r>
        <w:t xml:space="preserve">. </w:t>
      </w:r>
      <w:r>
        <w:rPr>
          <w:spacing w:val="-8"/>
        </w:rPr>
        <w:t>f</w:t>
      </w:r>
      <w:r>
        <w:rPr>
          <w:spacing w:val="2"/>
        </w:rPr>
        <w:t>r</w:t>
      </w:r>
      <w:r>
        <w:rPr>
          <w:spacing w:val="5"/>
        </w:rPr>
        <w:t>o</w:t>
      </w:r>
      <w:r>
        <w:t>m</w:t>
      </w:r>
      <w:r>
        <w:rPr>
          <w:spacing w:val="-11"/>
        </w:rPr>
        <w:t xml:space="preserve"> </w:t>
      </w:r>
      <w:r>
        <w:rPr>
          <w:spacing w:val="1"/>
        </w:rPr>
        <w:t>tim</w:t>
      </w:r>
      <w:r>
        <w:t xml:space="preserve">e </w:t>
      </w:r>
      <w:r>
        <w:rPr>
          <w:spacing w:val="5"/>
        </w:rPr>
        <w:t>t</w:t>
      </w:r>
      <w:r>
        <w:t>o</w:t>
      </w:r>
      <w:r>
        <w:rPr>
          <w:spacing w:val="2"/>
        </w:rPr>
        <w:t xml:space="preserve"> </w:t>
      </w:r>
      <w:r>
        <w:rPr>
          <w:spacing w:val="1"/>
        </w:rPr>
        <w:t>t</w:t>
      </w:r>
      <w:r>
        <w:rPr>
          <w:spacing w:val="-4"/>
        </w:rPr>
        <w:t>i</w:t>
      </w:r>
      <w:r>
        <w:rPr>
          <w:spacing w:val="1"/>
        </w:rPr>
        <w:t>m</w:t>
      </w:r>
      <w:r>
        <w:rPr>
          <w:spacing w:val="-6"/>
        </w:rPr>
        <w:t>e</w:t>
      </w:r>
      <w:r>
        <w:t>.</w:t>
      </w:r>
    </w:p>
    <w:p w:rsidR="0079071D" w:rsidRDefault="0079071D" w:rsidP="0079071D">
      <w:pPr>
        <w:widowControl w:val="0"/>
        <w:autoSpaceDE w:val="0"/>
        <w:autoSpaceDN w:val="0"/>
        <w:adjustRightInd w:val="0"/>
        <w:ind w:firstLine="720"/>
      </w:pPr>
      <w:r>
        <w:rPr>
          <w:b/>
          <w:bCs/>
          <w:spacing w:val="2"/>
        </w:rPr>
        <w:t>2</w:t>
      </w:r>
      <w:r>
        <w:rPr>
          <w:b/>
          <w:bCs/>
          <w:spacing w:val="3"/>
        </w:rPr>
        <w:t>.</w:t>
      </w:r>
      <w:r>
        <w:rPr>
          <w:b/>
          <w:bCs/>
        </w:rPr>
        <w:t xml:space="preserve">3     </w:t>
      </w:r>
      <w:r>
        <w:rPr>
          <w:b/>
          <w:bCs/>
          <w:spacing w:val="54"/>
        </w:rPr>
        <w:t xml:space="preserve"> </w:t>
      </w:r>
      <w:r>
        <w:rPr>
          <w:spacing w:val="2"/>
        </w:rPr>
        <w:t>T</w:t>
      </w:r>
      <w:r>
        <w:rPr>
          <w:spacing w:val="-4"/>
        </w:rPr>
        <w:t>h</w:t>
      </w:r>
      <w:r>
        <w:t>e</w:t>
      </w:r>
      <w:r>
        <w:rPr>
          <w:spacing w:val="3"/>
        </w:rPr>
        <w:t xml:space="preserve"> </w:t>
      </w:r>
      <w:r>
        <w:rPr>
          <w:spacing w:val="-4"/>
        </w:rPr>
        <w:t>m</w:t>
      </w:r>
      <w:r>
        <w:rPr>
          <w:spacing w:val="4"/>
        </w:rPr>
        <w:t>e</w:t>
      </w:r>
      <w:r>
        <w:rPr>
          <w:spacing w:val="5"/>
        </w:rPr>
        <w:t>d</w:t>
      </w:r>
      <w:r>
        <w:rPr>
          <w:spacing w:val="-4"/>
        </w:rPr>
        <w:t>i</w:t>
      </w:r>
      <w:r>
        <w:rPr>
          <w:spacing w:val="10"/>
        </w:rPr>
        <w:t>u</w:t>
      </w:r>
      <w:r>
        <w:t>m</w:t>
      </w:r>
      <w:r>
        <w:rPr>
          <w:spacing w:val="-12"/>
        </w:rPr>
        <w:t xml:space="preserve"> </w:t>
      </w:r>
      <w:r>
        <w:rPr>
          <w:spacing w:val="10"/>
        </w:rPr>
        <w:t>o</w:t>
      </w:r>
      <w:r>
        <w:t>f</w:t>
      </w:r>
      <w:r>
        <w:rPr>
          <w:spacing w:val="-3"/>
        </w:rPr>
        <w:t xml:space="preserve"> </w:t>
      </w:r>
      <w:r>
        <w:rPr>
          <w:spacing w:val="-4"/>
        </w:rPr>
        <w:t>i</w:t>
      </w:r>
      <w:r>
        <w:t>n</w:t>
      </w:r>
      <w:r>
        <w:rPr>
          <w:spacing w:val="-2"/>
        </w:rPr>
        <w:t>s</w:t>
      </w:r>
      <w:r>
        <w:rPr>
          <w:spacing w:val="5"/>
        </w:rPr>
        <w:t>t</w:t>
      </w:r>
      <w:r>
        <w:rPr>
          <w:spacing w:val="2"/>
        </w:rPr>
        <w:t>r</w:t>
      </w:r>
      <w:r>
        <w:t>u</w:t>
      </w:r>
      <w:r>
        <w:rPr>
          <w:spacing w:val="-1"/>
        </w:rPr>
        <w:t>c</w:t>
      </w:r>
      <w:r>
        <w:rPr>
          <w:spacing w:val="10"/>
        </w:rPr>
        <w:t>t</w:t>
      </w:r>
      <w:r>
        <w:rPr>
          <w:spacing w:val="-9"/>
        </w:rPr>
        <w:t>i</w:t>
      </w:r>
      <w:r>
        <w:rPr>
          <w:spacing w:val="10"/>
        </w:rPr>
        <w:t>o</w:t>
      </w:r>
      <w:r>
        <w:t>ns</w:t>
      </w:r>
      <w:r>
        <w:rPr>
          <w:spacing w:val="-2"/>
        </w:rPr>
        <w:t xml:space="preserve"> </w:t>
      </w:r>
      <w:r>
        <w:rPr>
          <w:spacing w:val="-8"/>
        </w:rPr>
        <w:t>f</w:t>
      </w:r>
      <w:r>
        <w:rPr>
          <w:spacing w:val="5"/>
        </w:rPr>
        <w:t>o</w:t>
      </w:r>
      <w:r>
        <w:t>r</w:t>
      </w:r>
      <w:r>
        <w:rPr>
          <w:spacing w:val="1"/>
        </w:rPr>
        <w:t xml:space="preserve"> </w:t>
      </w:r>
      <w:r>
        <w:rPr>
          <w:spacing w:val="4"/>
        </w:rPr>
        <w:t>a</w:t>
      </w:r>
      <w:r>
        <w:rPr>
          <w:spacing w:val="-4"/>
        </w:rPr>
        <w:t>l</w:t>
      </w:r>
      <w:r>
        <w:t>l</w:t>
      </w:r>
      <w:r>
        <w:rPr>
          <w:spacing w:val="-2"/>
        </w:rPr>
        <w:t xml:space="preserve"> </w:t>
      </w:r>
      <w:r>
        <w:rPr>
          <w:spacing w:val="1"/>
        </w:rPr>
        <w:t>P</w:t>
      </w:r>
      <w:r>
        <w:t>G</w:t>
      </w:r>
      <w:r>
        <w:rPr>
          <w:spacing w:val="-1"/>
        </w:rPr>
        <w:t xml:space="preserve"> </w:t>
      </w:r>
      <w:r>
        <w:rPr>
          <w:spacing w:val="1"/>
        </w:rPr>
        <w:t>P</w:t>
      </w:r>
      <w:r>
        <w:rPr>
          <w:spacing w:val="2"/>
        </w:rPr>
        <w:t>r</w:t>
      </w:r>
      <w:r>
        <w:rPr>
          <w:spacing w:val="5"/>
        </w:rPr>
        <w:t>o</w:t>
      </w:r>
      <w:r>
        <w:t>g</w:t>
      </w:r>
      <w:r>
        <w:rPr>
          <w:spacing w:val="2"/>
        </w:rPr>
        <w:t>r</w:t>
      </w:r>
      <w:r>
        <w:rPr>
          <w:spacing w:val="4"/>
        </w:rPr>
        <w:t>a</w:t>
      </w:r>
      <w:r>
        <w:rPr>
          <w:spacing w:val="1"/>
        </w:rPr>
        <w:t>m</w:t>
      </w:r>
      <w:r>
        <w:rPr>
          <w:spacing w:val="-4"/>
        </w:rPr>
        <w:t>m</w:t>
      </w:r>
      <w:r>
        <w:rPr>
          <w:spacing w:val="4"/>
        </w:rPr>
        <w:t>e</w:t>
      </w:r>
      <w:r>
        <w:t>s</w:t>
      </w:r>
      <w:r>
        <w:rPr>
          <w:spacing w:val="-10"/>
        </w:rPr>
        <w:t xml:space="preserve"> </w:t>
      </w:r>
      <w:r>
        <w:rPr>
          <w:spacing w:val="5"/>
        </w:rPr>
        <w:t>w</w:t>
      </w:r>
      <w:r>
        <w:t>ill</w:t>
      </w:r>
      <w:r>
        <w:rPr>
          <w:spacing w:val="-4"/>
        </w:rPr>
        <w:t xml:space="preserve"> </w:t>
      </w:r>
      <w:r>
        <w:t>be</w:t>
      </w:r>
      <w:r>
        <w:rPr>
          <w:spacing w:val="3"/>
        </w:rPr>
        <w:t xml:space="preserve"> </w:t>
      </w:r>
      <w:r>
        <w:rPr>
          <w:b/>
          <w:bCs/>
          <w:spacing w:val="5"/>
        </w:rPr>
        <w:t>E</w:t>
      </w:r>
      <w:r>
        <w:rPr>
          <w:b/>
          <w:bCs/>
          <w:spacing w:val="2"/>
        </w:rPr>
        <w:t>N</w:t>
      </w:r>
      <w:r>
        <w:rPr>
          <w:b/>
          <w:bCs/>
          <w:spacing w:val="8"/>
        </w:rPr>
        <w:t>G</w:t>
      </w:r>
      <w:r>
        <w:rPr>
          <w:b/>
          <w:bCs/>
          <w:spacing w:val="1"/>
        </w:rPr>
        <w:t>L</w:t>
      </w:r>
      <w:r>
        <w:rPr>
          <w:b/>
          <w:bCs/>
        </w:rPr>
        <w:t>I</w:t>
      </w:r>
      <w:r>
        <w:rPr>
          <w:b/>
          <w:bCs/>
          <w:spacing w:val="8"/>
        </w:rPr>
        <w:t>S</w:t>
      </w:r>
      <w:r>
        <w:rPr>
          <w:b/>
          <w:bCs/>
        </w:rPr>
        <w:t>H</w:t>
      </w:r>
      <w:r>
        <w:rPr>
          <w:b/>
          <w:bCs/>
          <w:spacing w:val="-16"/>
        </w:rPr>
        <w:t xml:space="preserve"> </w:t>
      </w:r>
      <w:r>
        <w:rPr>
          <w:spacing w:val="5"/>
        </w:rPr>
        <w:t>o</w:t>
      </w:r>
      <w:r>
        <w:t>nl</w:t>
      </w:r>
      <w:r>
        <w:rPr>
          <w:spacing w:val="-4"/>
        </w:rPr>
        <w:t>y</w:t>
      </w:r>
      <w:r>
        <w:t>.</w:t>
      </w:r>
    </w:p>
    <w:p w:rsidR="0079071D" w:rsidRDefault="0079071D" w:rsidP="0079071D">
      <w:pPr>
        <w:widowControl w:val="0"/>
        <w:autoSpaceDE w:val="0"/>
        <w:autoSpaceDN w:val="0"/>
        <w:adjustRightInd w:val="0"/>
        <w:ind w:firstLine="720"/>
      </w:pPr>
      <w:r>
        <w:rPr>
          <w:b/>
          <w:bCs/>
          <w:spacing w:val="2"/>
        </w:rPr>
        <w:t>3</w:t>
      </w:r>
      <w:r>
        <w:rPr>
          <w:b/>
          <w:bCs/>
          <w:spacing w:val="3"/>
        </w:rPr>
        <w:t>.</w:t>
      </w:r>
      <w:r>
        <w:rPr>
          <w:b/>
          <w:bCs/>
        </w:rPr>
        <w:t xml:space="preserve">0     </w:t>
      </w:r>
      <w:r>
        <w:rPr>
          <w:b/>
          <w:bCs/>
          <w:spacing w:val="54"/>
        </w:rPr>
        <w:t xml:space="preserve"> </w:t>
      </w:r>
      <w:r>
        <w:rPr>
          <w:b/>
          <w:bCs/>
          <w:spacing w:val="7"/>
        </w:rPr>
        <w:t>M</w:t>
      </w:r>
      <w:r>
        <w:rPr>
          <w:b/>
          <w:bCs/>
          <w:spacing w:val="3"/>
        </w:rPr>
        <w:t>.</w:t>
      </w:r>
      <w:r>
        <w:rPr>
          <w:b/>
          <w:bCs/>
          <w:spacing w:val="1"/>
        </w:rPr>
        <w:t>Tec</w:t>
      </w:r>
      <w:r>
        <w:rPr>
          <w:b/>
          <w:bCs/>
          <w:spacing w:val="3"/>
        </w:rPr>
        <w:t>h</w:t>
      </w:r>
      <w:r>
        <w:rPr>
          <w:b/>
          <w:bCs/>
        </w:rPr>
        <w:t>.</w:t>
      </w:r>
      <w:r>
        <w:rPr>
          <w:b/>
          <w:bCs/>
          <w:spacing w:val="-11"/>
        </w:rPr>
        <w:t xml:space="preserve"> </w:t>
      </w:r>
      <w:r>
        <w:rPr>
          <w:b/>
          <w:bCs/>
          <w:spacing w:val="4"/>
        </w:rPr>
        <w:t>P</w:t>
      </w:r>
      <w:r>
        <w:rPr>
          <w:b/>
          <w:bCs/>
          <w:spacing w:val="-4"/>
        </w:rPr>
        <w:t>r</w:t>
      </w:r>
      <w:r>
        <w:rPr>
          <w:b/>
          <w:bCs/>
          <w:spacing w:val="7"/>
        </w:rPr>
        <w:t>og</w:t>
      </w:r>
      <w:r>
        <w:rPr>
          <w:b/>
          <w:bCs/>
          <w:spacing w:val="-4"/>
        </w:rPr>
        <w:t>r</w:t>
      </w:r>
      <w:r>
        <w:rPr>
          <w:b/>
          <w:bCs/>
          <w:spacing w:val="7"/>
        </w:rPr>
        <w:t>a</w:t>
      </w:r>
      <w:r>
        <w:rPr>
          <w:b/>
          <w:bCs/>
          <w:spacing w:val="5"/>
        </w:rPr>
        <w:t>mm</w:t>
      </w:r>
      <w:r>
        <w:rPr>
          <w:b/>
          <w:bCs/>
        </w:rPr>
        <w:t>e</w:t>
      </w:r>
      <w:r>
        <w:rPr>
          <w:b/>
          <w:bCs/>
          <w:spacing w:val="-22"/>
        </w:rPr>
        <w:t xml:space="preserve"> </w:t>
      </w:r>
      <w:r>
        <w:rPr>
          <w:b/>
          <w:bCs/>
          <w:spacing w:val="4"/>
        </w:rPr>
        <w:t>(</w:t>
      </w:r>
      <w:r>
        <w:rPr>
          <w:b/>
          <w:bCs/>
        </w:rPr>
        <w:t>P</w:t>
      </w:r>
      <w:r>
        <w:rPr>
          <w:b/>
          <w:bCs/>
          <w:spacing w:val="8"/>
        </w:rPr>
        <w:t>G</w:t>
      </w:r>
      <w:r>
        <w:rPr>
          <w:b/>
          <w:bCs/>
        </w:rPr>
        <w:t>P</w:t>
      </w:r>
      <w:r>
        <w:rPr>
          <w:b/>
          <w:bCs/>
          <w:spacing w:val="-9"/>
        </w:rPr>
        <w:t xml:space="preserve"> </w:t>
      </w:r>
      <w:r>
        <w:rPr>
          <w:b/>
          <w:bCs/>
          <w:spacing w:val="1"/>
        </w:rPr>
        <w:t>i</w:t>
      </w:r>
      <w:r>
        <w:rPr>
          <w:b/>
          <w:bCs/>
        </w:rPr>
        <w:t>n</w:t>
      </w:r>
      <w:r>
        <w:rPr>
          <w:b/>
          <w:bCs/>
          <w:spacing w:val="1"/>
        </w:rPr>
        <w:t xml:space="preserve"> </w:t>
      </w:r>
      <w:r>
        <w:rPr>
          <w:b/>
          <w:bCs/>
        </w:rPr>
        <w:t>E &amp;</w:t>
      </w:r>
      <w:r>
        <w:rPr>
          <w:b/>
          <w:bCs/>
          <w:spacing w:val="3"/>
        </w:rPr>
        <w:t xml:space="preserve"> </w:t>
      </w:r>
      <w:r>
        <w:rPr>
          <w:b/>
          <w:bCs/>
          <w:spacing w:val="1"/>
        </w:rPr>
        <w:t>T</w:t>
      </w:r>
      <w:r>
        <w:rPr>
          <w:b/>
          <w:bCs/>
        </w:rPr>
        <w:t xml:space="preserve">) </w:t>
      </w:r>
      <w:r>
        <w:rPr>
          <w:b/>
          <w:bCs/>
          <w:spacing w:val="3"/>
        </w:rPr>
        <w:t>St</w:t>
      </w:r>
      <w:r>
        <w:rPr>
          <w:b/>
          <w:bCs/>
          <w:spacing w:val="-4"/>
        </w:rPr>
        <w:t>r</w:t>
      </w:r>
      <w:r>
        <w:rPr>
          <w:b/>
          <w:bCs/>
          <w:spacing w:val="8"/>
        </w:rPr>
        <w:t>u</w:t>
      </w:r>
      <w:r>
        <w:rPr>
          <w:b/>
          <w:bCs/>
          <w:spacing w:val="1"/>
        </w:rPr>
        <w:t>c</w:t>
      </w:r>
      <w:r>
        <w:rPr>
          <w:b/>
          <w:bCs/>
          <w:spacing w:val="3"/>
        </w:rPr>
        <w:t>t</w:t>
      </w:r>
      <w:r>
        <w:rPr>
          <w:b/>
          <w:bCs/>
          <w:spacing w:val="8"/>
        </w:rPr>
        <w:t>u</w:t>
      </w:r>
      <w:r>
        <w:rPr>
          <w:b/>
          <w:bCs/>
          <w:spacing w:val="-4"/>
        </w:rPr>
        <w:t>r</w:t>
      </w:r>
      <w:r>
        <w:rPr>
          <w:b/>
          <w:bCs/>
        </w:rPr>
        <w:t>e</w:t>
      </w:r>
    </w:p>
    <w:p w:rsidR="0079071D" w:rsidRDefault="0079071D" w:rsidP="0079071D">
      <w:pPr>
        <w:widowControl w:val="0"/>
        <w:autoSpaceDE w:val="0"/>
        <w:autoSpaceDN w:val="0"/>
        <w:adjustRightInd w:val="0"/>
        <w:ind w:left="1440" w:right="71" w:hanging="720"/>
        <w:jc w:val="both"/>
      </w:pPr>
      <w:r>
        <w:rPr>
          <w:b/>
          <w:bCs/>
          <w:spacing w:val="2"/>
        </w:rPr>
        <w:t>3</w:t>
      </w:r>
      <w:r>
        <w:rPr>
          <w:b/>
          <w:bCs/>
          <w:spacing w:val="3"/>
        </w:rPr>
        <w:t>.</w:t>
      </w:r>
      <w:r>
        <w:rPr>
          <w:b/>
          <w:bCs/>
        </w:rPr>
        <w:t xml:space="preserve">1    </w:t>
      </w:r>
      <w:r>
        <w:rPr>
          <w:spacing w:val="2"/>
        </w:rPr>
        <w:t>T</w:t>
      </w:r>
      <w:r>
        <w:rPr>
          <w:spacing w:val="-4"/>
        </w:rPr>
        <w:t>h</w:t>
      </w:r>
      <w:r>
        <w:t>e</w:t>
      </w:r>
      <w:r>
        <w:rPr>
          <w:spacing w:val="3"/>
        </w:rPr>
        <w:t xml:space="preserve"> </w:t>
      </w:r>
      <w:r>
        <w:rPr>
          <w:spacing w:val="-2"/>
        </w:rPr>
        <w:t>M</w:t>
      </w:r>
      <w:r>
        <w:rPr>
          <w:spacing w:val="2"/>
        </w:rPr>
        <w:t>.T</w:t>
      </w:r>
      <w:r>
        <w:rPr>
          <w:spacing w:val="-1"/>
        </w:rPr>
        <w:t>e</w:t>
      </w:r>
      <w:r>
        <w:rPr>
          <w:spacing w:val="4"/>
        </w:rPr>
        <w:t>c</w:t>
      </w:r>
      <w:r>
        <w:t>h</w:t>
      </w:r>
      <w:r>
        <w:rPr>
          <w:spacing w:val="-7"/>
        </w:rPr>
        <w:t xml:space="preserve"> </w:t>
      </w:r>
      <w:r>
        <w:rPr>
          <w:spacing w:val="1"/>
        </w:rPr>
        <w:t>P</w:t>
      </w:r>
      <w:r>
        <w:rPr>
          <w:spacing w:val="2"/>
        </w:rPr>
        <w:t>r</w:t>
      </w:r>
      <w:r>
        <w:rPr>
          <w:spacing w:val="5"/>
        </w:rPr>
        <w:t>o</w:t>
      </w:r>
      <w:r>
        <w:t>g</w:t>
      </w:r>
      <w:r>
        <w:rPr>
          <w:spacing w:val="2"/>
        </w:rPr>
        <w:t>r</w:t>
      </w:r>
      <w:r>
        <w:rPr>
          <w:spacing w:val="4"/>
        </w:rPr>
        <w:t>a</w:t>
      </w:r>
      <w:r>
        <w:rPr>
          <w:spacing w:val="1"/>
        </w:rPr>
        <w:t>m</w:t>
      </w:r>
      <w:r>
        <w:rPr>
          <w:spacing w:val="-4"/>
        </w:rPr>
        <w:t>m</w:t>
      </w:r>
      <w:r>
        <w:rPr>
          <w:spacing w:val="4"/>
        </w:rPr>
        <w:t>e</w:t>
      </w:r>
      <w:r>
        <w:t>s</w:t>
      </w:r>
      <w:r>
        <w:rPr>
          <w:spacing w:val="-5"/>
        </w:rPr>
        <w:t xml:space="preserve"> </w:t>
      </w:r>
      <w:r>
        <w:rPr>
          <w:spacing w:val="-4"/>
        </w:rPr>
        <w:t>i</w:t>
      </w:r>
      <w:r>
        <w:t>n</w:t>
      </w:r>
      <w:r>
        <w:rPr>
          <w:spacing w:val="2"/>
        </w:rPr>
        <w:t xml:space="preserve"> </w:t>
      </w:r>
      <w:r>
        <w:t>E</w:t>
      </w:r>
      <w:r>
        <w:rPr>
          <w:spacing w:val="8"/>
        </w:rPr>
        <w:t xml:space="preserve"> </w:t>
      </w:r>
      <w:r>
        <w:t>&amp;</w:t>
      </w:r>
      <w:r>
        <w:rPr>
          <w:spacing w:val="-4"/>
        </w:rPr>
        <w:t xml:space="preserve"> </w:t>
      </w:r>
      <w:r>
        <w:t>T</w:t>
      </w:r>
      <w:r>
        <w:rPr>
          <w:spacing w:val="4"/>
        </w:rPr>
        <w:t xml:space="preserve"> </w:t>
      </w:r>
      <w:r>
        <w:rPr>
          <w:spacing w:val="5"/>
        </w:rPr>
        <w:t>o</w:t>
      </w:r>
      <w:r>
        <w:t>f</w:t>
      </w:r>
      <w:r>
        <w:rPr>
          <w:spacing w:val="-7"/>
        </w:rPr>
        <w:t xml:space="preserve"> </w:t>
      </w:r>
      <w:r>
        <w:rPr>
          <w:spacing w:val="-2"/>
        </w:rPr>
        <w:t>J</w:t>
      </w:r>
      <w:r>
        <w:t>N</w:t>
      </w:r>
      <w:r>
        <w:rPr>
          <w:spacing w:val="7"/>
        </w:rPr>
        <w:t>T</w:t>
      </w:r>
      <w:r>
        <w:t>UH</w:t>
      </w:r>
      <w:r>
        <w:rPr>
          <w:spacing w:val="-6"/>
        </w:rPr>
        <w:t xml:space="preserve"> </w:t>
      </w:r>
      <w:r>
        <w:rPr>
          <w:spacing w:val="-1"/>
        </w:rPr>
        <w:t>a</w:t>
      </w:r>
      <w:r>
        <w:rPr>
          <w:spacing w:val="2"/>
        </w:rPr>
        <w:t>r</w:t>
      </w:r>
      <w:r>
        <w:t>e</w:t>
      </w:r>
      <w:r>
        <w:rPr>
          <w:spacing w:val="5"/>
        </w:rPr>
        <w:t xml:space="preserve"> o</w:t>
      </w:r>
      <w:r>
        <w:t>f</w:t>
      </w:r>
      <w:r>
        <w:rPr>
          <w:spacing w:val="-7"/>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1"/>
        </w:rPr>
        <w:t xml:space="preserve"> </w:t>
      </w:r>
      <w:r>
        <w:t>p</w:t>
      </w:r>
      <w:r>
        <w:rPr>
          <w:spacing w:val="-1"/>
        </w:rPr>
        <w:t>a</w:t>
      </w:r>
      <w:r>
        <w:rPr>
          <w:spacing w:val="5"/>
        </w:rPr>
        <w:t>tt</w:t>
      </w:r>
      <w:r>
        <w:rPr>
          <w:spacing w:val="-1"/>
        </w:rPr>
        <w:t>e</w:t>
      </w:r>
      <w:r>
        <w:rPr>
          <w:spacing w:val="2"/>
        </w:rPr>
        <w:t>r</w:t>
      </w:r>
      <w:r>
        <w:rPr>
          <w:spacing w:val="-4"/>
        </w:rPr>
        <w:t>n</w:t>
      </w:r>
      <w:r>
        <w:t>,</w:t>
      </w:r>
      <w:r>
        <w:rPr>
          <w:spacing w:val="1"/>
        </w:rPr>
        <w:t xml:space="preserve"> </w:t>
      </w:r>
      <w:r>
        <w:rPr>
          <w:spacing w:val="5"/>
        </w:rPr>
        <w:t>w</w:t>
      </w:r>
      <w:r>
        <w:rPr>
          <w:spacing w:val="-9"/>
        </w:rPr>
        <w:t>i</w:t>
      </w:r>
      <w:r>
        <w:rPr>
          <w:spacing w:val="10"/>
        </w:rPr>
        <w:t>t</w:t>
      </w:r>
      <w:r>
        <w:t>h</w:t>
      </w:r>
      <w:r>
        <w:rPr>
          <w:spacing w:val="-2"/>
        </w:rPr>
        <w:t xml:space="preserve"> </w:t>
      </w:r>
      <w:r>
        <w:rPr>
          <w:b/>
          <w:bCs/>
        </w:rPr>
        <w:t>F</w:t>
      </w:r>
      <w:r>
        <w:rPr>
          <w:b/>
          <w:bCs/>
          <w:spacing w:val="2"/>
        </w:rPr>
        <w:t>o</w:t>
      </w:r>
      <w:r>
        <w:rPr>
          <w:b/>
          <w:bCs/>
          <w:spacing w:val="8"/>
        </w:rPr>
        <w:t>u</w:t>
      </w:r>
      <w:r>
        <w:rPr>
          <w:b/>
          <w:bCs/>
        </w:rPr>
        <w:t>r</w:t>
      </w:r>
      <w:r>
        <w:rPr>
          <w:b/>
          <w:bCs/>
          <w:spacing w:val="3"/>
        </w:rPr>
        <w:t xml:space="preserve"> </w:t>
      </w:r>
      <w:r>
        <w:rPr>
          <w:spacing w:val="1"/>
        </w:rPr>
        <w:t>S</w:t>
      </w:r>
      <w:r>
        <w:rPr>
          <w:spacing w:val="4"/>
        </w:rPr>
        <w:t>e</w:t>
      </w:r>
      <w:r>
        <w:rPr>
          <w:spacing w:val="-4"/>
        </w:rPr>
        <w:t>m</w:t>
      </w:r>
      <w:r>
        <w:rPr>
          <w:spacing w:val="-1"/>
        </w:rPr>
        <w:t>e</w:t>
      </w:r>
      <w:r>
        <w:rPr>
          <w:spacing w:val="-2"/>
        </w:rPr>
        <w:t>s</w:t>
      </w:r>
      <w:r>
        <w:rPr>
          <w:spacing w:val="5"/>
        </w:rPr>
        <w:t>t</w:t>
      </w:r>
      <w:r>
        <w:rPr>
          <w:spacing w:val="-1"/>
        </w:rPr>
        <w:t>e</w:t>
      </w:r>
      <w:r>
        <w:rPr>
          <w:spacing w:val="2"/>
        </w:rPr>
        <w:t>r</w:t>
      </w:r>
      <w:r>
        <w:t xml:space="preserve">s </w:t>
      </w:r>
      <w:r>
        <w:rPr>
          <w:spacing w:val="-1"/>
        </w:rPr>
        <w:t>c</w:t>
      </w:r>
      <w:r>
        <w:rPr>
          <w:spacing w:val="5"/>
        </w:rPr>
        <w:t>o</w:t>
      </w:r>
      <w:r>
        <w:t>n</w:t>
      </w:r>
      <w:r>
        <w:rPr>
          <w:spacing w:val="3"/>
        </w:rPr>
        <w:t>s</w:t>
      </w:r>
      <w:r>
        <w:rPr>
          <w:spacing w:val="-4"/>
        </w:rPr>
        <w:t>i</w:t>
      </w:r>
      <w:r>
        <w:rPr>
          <w:spacing w:val="-2"/>
        </w:rPr>
        <w:t>s</w:t>
      </w:r>
      <w:r>
        <w:rPr>
          <w:spacing w:val="10"/>
        </w:rPr>
        <w:t>t</w:t>
      </w:r>
      <w:r>
        <w:rPr>
          <w:spacing w:val="-4"/>
        </w:rPr>
        <w:t>i</w:t>
      </w:r>
      <w:r>
        <w:t>ng</w:t>
      </w:r>
      <w:r>
        <w:rPr>
          <w:spacing w:val="29"/>
        </w:rPr>
        <w:t xml:space="preserve"> </w:t>
      </w:r>
      <w:r>
        <w:rPr>
          <w:spacing w:val="5"/>
        </w:rPr>
        <w:t>o</w:t>
      </w:r>
      <w:r>
        <w:t>f</w:t>
      </w:r>
      <w:r>
        <w:rPr>
          <w:spacing w:val="31"/>
        </w:rPr>
        <w:t xml:space="preserve"> </w:t>
      </w:r>
      <w:r>
        <w:rPr>
          <w:b/>
          <w:bCs/>
          <w:spacing w:val="1"/>
        </w:rPr>
        <w:t>T</w:t>
      </w:r>
      <w:r>
        <w:rPr>
          <w:b/>
          <w:bCs/>
          <w:spacing w:val="2"/>
        </w:rPr>
        <w:t>w</w:t>
      </w:r>
      <w:r>
        <w:rPr>
          <w:b/>
          <w:bCs/>
        </w:rPr>
        <w:t>o</w:t>
      </w:r>
      <w:r>
        <w:rPr>
          <w:b/>
          <w:bCs/>
          <w:spacing w:val="34"/>
        </w:rPr>
        <w:t xml:space="preserve"> </w:t>
      </w:r>
      <w:r>
        <w:rPr>
          <w:spacing w:val="-1"/>
        </w:rPr>
        <w:t>ac</w:t>
      </w:r>
      <w:r>
        <w:rPr>
          <w:spacing w:val="4"/>
        </w:rPr>
        <w:t>a</w:t>
      </w:r>
      <w:r>
        <w:t>d</w:t>
      </w:r>
      <w:r>
        <w:rPr>
          <w:spacing w:val="4"/>
        </w:rPr>
        <w:t>e</w:t>
      </w:r>
      <w:r>
        <w:rPr>
          <w:spacing w:val="1"/>
        </w:rPr>
        <w:t>m</w:t>
      </w:r>
      <w:r>
        <w:rPr>
          <w:spacing w:val="-4"/>
        </w:rPr>
        <w:t>i</w:t>
      </w:r>
      <w:r>
        <w:t>c</w:t>
      </w:r>
      <w:r>
        <w:rPr>
          <w:spacing w:val="42"/>
        </w:rPr>
        <w:t xml:space="preserve"> </w:t>
      </w:r>
      <w:r>
        <w:rPr>
          <w:spacing w:val="-4"/>
        </w:rPr>
        <w:t>y</w:t>
      </w:r>
      <w:r>
        <w:rPr>
          <w:spacing w:val="-1"/>
        </w:rPr>
        <w:t>ea</w:t>
      </w:r>
      <w:r>
        <w:rPr>
          <w:spacing w:val="6"/>
        </w:rPr>
        <w:t>r</w:t>
      </w:r>
      <w:r>
        <w:rPr>
          <w:spacing w:val="-2"/>
        </w:rPr>
        <w:t>s</w:t>
      </w:r>
      <w:r>
        <w:t>,</w:t>
      </w:r>
      <w:r>
        <w:rPr>
          <w:spacing w:val="34"/>
        </w:rPr>
        <w:t xml:space="preserve"> </w:t>
      </w:r>
      <w:r>
        <w:rPr>
          <w:spacing w:val="-1"/>
        </w:rPr>
        <w:t>ea</w:t>
      </w:r>
      <w:r>
        <w:rPr>
          <w:spacing w:val="4"/>
        </w:rPr>
        <w:t>c</w:t>
      </w:r>
      <w:r>
        <w:t>h</w:t>
      </w:r>
      <w:r>
        <w:rPr>
          <w:spacing w:val="35"/>
        </w:rPr>
        <w:t xml:space="preserve"> </w:t>
      </w:r>
      <w:r>
        <w:rPr>
          <w:spacing w:val="-1"/>
        </w:rPr>
        <w:t>a</w:t>
      </w:r>
      <w:r>
        <w:rPr>
          <w:spacing w:val="4"/>
        </w:rPr>
        <w:t>c</w:t>
      </w:r>
      <w:r>
        <w:rPr>
          <w:spacing w:val="-1"/>
        </w:rPr>
        <w:t>a</w:t>
      </w:r>
      <w:r>
        <w:t>d</w:t>
      </w:r>
      <w:r>
        <w:rPr>
          <w:spacing w:val="4"/>
        </w:rPr>
        <w:t>e</w:t>
      </w:r>
      <w:r>
        <w:rPr>
          <w:spacing w:val="1"/>
        </w:rPr>
        <w:t>m</w:t>
      </w:r>
      <w:r>
        <w:rPr>
          <w:spacing w:val="-4"/>
        </w:rPr>
        <w:t>i</w:t>
      </w:r>
      <w:r>
        <w:t>c</w:t>
      </w:r>
      <w:r>
        <w:rPr>
          <w:spacing w:val="37"/>
        </w:rPr>
        <w:t xml:space="preserve"> </w:t>
      </w:r>
      <w:r>
        <w:rPr>
          <w:spacing w:val="-4"/>
        </w:rPr>
        <w:t>y</w:t>
      </w:r>
      <w:r>
        <w:rPr>
          <w:spacing w:val="4"/>
        </w:rPr>
        <w:t>e</w:t>
      </w:r>
      <w:r>
        <w:rPr>
          <w:spacing w:val="-1"/>
        </w:rPr>
        <w:t>a</w:t>
      </w:r>
      <w:r>
        <w:t>r</w:t>
      </w:r>
      <w:r>
        <w:rPr>
          <w:spacing w:val="40"/>
        </w:rPr>
        <w:t xml:space="preserve"> </w:t>
      </w:r>
      <w:r>
        <w:rPr>
          <w:spacing w:val="-4"/>
        </w:rPr>
        <w:t>h</w:t>
      </w:r>
      <w:r>
        <w:rPr>
          <w:spacing w:val="4"/>
        </w:rPr>
        <w:t>a</w:t>
      </w:r>
      <w:r>
        <w:rPr>
          <w:spacing w:val="5"/>
        </w:rPr>
        <w:t>v</w:t>
      </w:r>
      <w:r>
        <w:rPr>
          <w:spacing w:val="-4"/>
        </w:rPr>
        <w:t>i</w:t>
      </w:r>
      <w:r>
        <w:t>ng</w:t>
      </w:r>
      <w:r>
        <w:rPr>
          <w:spacing w:val="32"/>
        </w:rPr>
        <w:t xml:space="preserve"> </w:t>
      </w:r>
      <w:r>
        <w:rPr>
          <w:b/>
          <w:bCs/>
          <w:spacing w:val="5"/>
        </w:rPr>
        <w:t>T</w:t>
      </w:r>
      <w:r>
        <w:rPr>
          <w:b/>
          <w:bCs/>
          <w:spacing w:val="2"/>
        </w:rPr>
        <w:t>w</w:t>
      </w:r>
      <w:r>
        <w:rPr>
          <w:b/>
          <w:bCs/>
        </w:rPr>
        <w:t>o</w:t>
      </w:r>
      <w:r>
        <w:rPr>
          <w:b/>
          <w:bCs/>
          <w:spacing w:val="29"/>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rPr>
          <w:spacing w:val="2"/>
        </w:rPr>
        <w:t>r</w:t>
      </w:r>
      <w:r>
        <w:t>s</w:t>
      </w:r>
      <w:r>
        <w:rPr>
          <w:spacing w:val="28"/>
        </w:rPr>
        <w:t xml:space="preserve"> </w:t>
      </w:r>
      <w:r>
        <w:rPr>
          <w:spacing w:val="6"/>
        </w:rPr>
        <w:t>(</w:t>
      </w:r>
      <w:r>
        <w:rPr>
          <w:spacing w:val="1"/>
        </w:rPr>
        <w:t>F</w:t>
      </w:r>
      <w:r>
        <w:rPr>
          <w:spacing w:val="-4"/>
        </w:rPr>
        <w:t>i</w:t>
      </w:r>
      <w:r>
        <w:rPr>
          <w:spacing w:val="2"/>
        </w:rPr>
        <w:t>r</w:t>
      </w:r>
      <w:r>
        <w:rPr>
          <w:spacing w:val="-2"/>
        </w:rPr>
        <w:t>s</w:t>
      </w:r>
      <w:r>
        <w:rPr>
          <w:spacing w:val="5"/>
        </w:rPr>
        <w:t>t</w:t>
      </w:r>
      <w:r>
        <w:t>/O</w:t>
      </w:r>
      <w:r>
        <w:rPr>
          <w:spacing w:val="5"/>
        </w:rPr>
        <w:t>d</w:t>
      </w:r>
      <w:r>
        <w:t xml:space="preserve">d </w:t>
      </w:r>
      <w:r>
        <w:rPr>
          <w:spacing w:val="4"/>
        </w:rPr>
        <w:t>a</w:t>
      </w:r>
      <w:r>
        <w:rPr>
          <w:spacing w:val="-4"/>
        </w:rPr>
        <w:t>n</w:t>
      </w:r>
      <w:r>
        <w:t>d</w:t>
      </w:r>
      <w:r>
        <w:rPr>
          <w:spacing w:val="39"/>
        </w:rPr>
        <w:t xml:space="preserve"> </w:t>
      </w:r>
      <w:r>
        <w:rPr>
          <w:spacing w:val="6"/>
        </w:rPr>
        <w:t>S</w:t>
      </w:r>
      <w:r>
        <w:rPr>
          <w:spacing w:val="-1"/>
        </w:rPr>
        <w:t>ec</w:t>
      </w:r>
      <w:r>
        <w:rPr>
          <w:spacing w:val="10"/>
        </w:rPr>
        <w:t>o</w:t>
      </w:r>
      <w:r>
        <w:rPr>
          <w:spacing w:val="-4"/>
        </w:rPr>
        <w:t>n</w:t>
      </w:r>
      <w:r>
        <w:t>d/</w:t>
      </w:r>
      <w:r>
        <w:rPr>
          <w:spacing w:val="7"/>
        </w:rPr>
        <w:t>E</w:t>
      </w:r>
      <w:r>
        <w:rPr>
          <w:spacing w:val="-4"/>
        </w:rPr>
        <w:t>v</w:t>
      </w:r>
      <w:r>
        <w:rPr>
          <w:spacing w:val="4"/>
        </w:rPr>
        <w:t>e</w:t>
      </w:r>
      <w:r>
        <w:t>n</w:t>
      </w:r>
      <w:r>
        <w:rPr>
          <w:spacing w:val="32"/>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rPr>
          <w:spacing w:val="2"/>
        </w:rPr>
        <w:t>r</w:t>
      </w:r>
      <w:r>
        <w:rPr>
          <w:spacing w:val="-2"/>
        </w:rPr>
        <w:t>s</w:t>
      </w:r>
      <w:r>
        <w:rPr>
          <w:spacing w:val="2"/>
        </w:rPr>
        <w:t>)</w:t>
      </w:r>
      <w:r>
        <w:t>.</w:t>
      </w:r>
      <w:r>
        <w:rPr>
          <w:spacing w:val="36"/>
        </w:rPr>
        <w:t xml:space="preserve"> </w:t>
      </w:r>
      <w:r>
        <w:rPr>
          <w:spacing w:val="2"/>
        </w:rPr>
        <w:t>E</w:t>
      </w:r>
      <w:r>
        <w:rPr>
          <w:spacing w:val="-1"/>
        </w:rPr>
        <w:t>a</w:t>
      </w:r>
      <w:r>
        <w:rPr>
          <w:spacing w:val="4"/>
        </w:rPr>
        <w:t>c</w:t>
      </w:r>
      <w:r>
        <w:t>h</w:t>
      </w:r>
      <w:r>
        <w:rPr>
          <w:spacing w:val="38"/>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37"/>
        </w:rPr>
        <w:t xml:space="preserve"> </w:t>
      </w:r>
      <w:r>
        <w:rPr>
          <w:spacing w:val="3"/>
        </w:rPr>
        <w:t>s</w:t>
      </w:r>
      <w:r>
        <w:rPr>
          <w:spacing w:val="5"/>
        </w:rPr>
        <w:t>h</w:t>
      </w:r>
      <w:r>
        <w:rPr>
          <w:spacing w:val="4"/>
        </w:rPr>
        <w:t>a</w:t>
      </w:r>
      <w:r>
        <w:rPr>
          <w:spacing w:val="-4"/>
        </w:rPr>
        <w:t>l</w:t>
      </w:r>
      <w:r>
        <w:t>l</w:t>
      </w:r>
      <w:r>
        <w:rPr>
          <w:spacing w:val="39"/>
        </w:rPr>
        <w:t xml:space="preserve"> </w:t>
      </w:r>
      <w:r>
        <w:t>be</w:t>
      </w:r>
      <w:r>
        <w:rPr>
          <w:spacing w:val="44"/>
        </w:rPr>
        <w:t xml:space="preserve"> </w:t>
      </w:r>
      <w:r>
        <w:rPr>
          <w:spacing w:val="10"/>
        </w:rPr>
        <w:t>o</w:t>
      </w:r>
      <w:r>
        <w:t>f</w:t>
      </w:r>
      <w:r>
        <w:rPr>
          <w:spacing w:val="31"/>
        </w:rPr>
        <w:t xml:space="preserve"> </w:t>
      </w:r>
      <w:r>
        <w:rPr>
          <w:spacing w:val="5"/>
        </w:rPr>
        <w:t>2</w:t>
      </w:r>
      <w:r>
        <w:t>2</w:t>
      </w:r>
      <w:r>
        <w:rPr>
          <w:spacing w:val="39"/>
        </w:rPr>
        <w:t xml:space="preserve"> </w:t>
      </w:r>
      <w:r>
        <w:rPr>
          <w:spacing w:val="5"/>
        </w:rPr>
        <w:t>w</w:t>
      </w:r>
      <w:r>
        <w:rPr>
          <w:spacing w:val="-1"/>
        </w:rPr>
        <w:t>ee</w:t>
      </w:r>
      <w:r>
        <w:rPr>
          <w:spacing w:val="5"/>
        </w:rPr>
        <w:t>k</w:t>
      </w:r>
      <w:r>
        <w:t>s</w:t>
      </w:r>
      <w:r>
        <w:rPr>
          <w:spacing w:val="35"/>
        </w:rPr>
        <w:t xml:space="preserve"> </w:t>
      </w:r>
      <w:r>
        <w:rPr>
          <w:spacing w:val="5"/>
        </w:rPr>
        <w:t>d</w:t>
      </w:r>
      <w:r>
        <w:t>u</w:t>
      </w:r>
      <w:r>
        <w:rPr>
          <w:spacing w:val="2"/>
        </w:rPr>
        <w:t>r</w:t>
      </w:r>
      <w:r>
        <w:rPr>
          <w:spacing w:val="-1"/>
        </w:rPr>
        <w:t>a</w:t>
      </w:r>
      <w:r>
        <w:rPr>
          <w:spacing w:val="10"/>
        </w:rPr>
        <w:t>t</w:t>
      </w:r>
      <w:r>
        <w:rPr>
          <w:spacing w:val="-9"/>
        </w:rPr>
        <w:t>i</w:t>
      </w:r>
      <w:r>
        <w:rPr>
          <w:spacing w:val="10"/>
        </w:rPr>
        <w:t>o</w:t>
      </w:r>
      <w:r>
        <w:t>n</w:t>
      </w:r>
      <w:r>
        <w:rPr>
          <w:spacing w:val="30"/>
        </w:rPr>
        <w:t xml:space="preserve"> </w:t>
      </w:r>
      <w:r>
        <w:rPr>
          <w:spacing w:val="6"/>
        </w:rPr>
        <w:t>(</w:t>
      </w:r>
      <w:r>
        <w:rPr>
          <w:spacing w:val="-4"/>
        </w:rPr>
        <w:t>i</w:t>
      </w:r>
      <w:r>
        <w:t>n</w:t>
      </w:r>
      <w:r>
        <w:rPr>
          <w:spacing w:val="4"/>
        </w:rPr>
        <w:t>c</w:t>
      </w:r>
      <w:r>
        <w:rPr>
          <w:spacing w:val="-4"/>
        </w:rPr>
        <w:t>l</w:t>
      </w:r>
      <w:r>
        <w:rPr>
          <w:spacing w:val="5"/>
        </w:rPr>
        <w:t>u</w:t>
      </w:r>
      <w:r>
        <w:rPr>
          <w:spacing w:val="3"/>
        </w:rPr>
        <w:t>s</w:t>
      </w:r>
      <w:r>
        <w:rPr>
          <w:spacing w:val="-4"/>
        </w:rPr>
        <w:t>i</w:t>
      </w:r>
      <w:r>
        <w:t>ve</w:t>
      </w:r>
      <w:r>
        <w:rPr>
          <w:spacing w:val="40"/>
        </w:rPr>
        <w:t xml:space="preserve"> </w:t>
      </w:r>
      <w:r>
        <w:rPr>
          <w:spacing w:val="10"/>
        </w:rPr>
        <w:t>o</w:t>
      </w:r>
      <w:r>
        <w:t xml:space="preserve">f </w:t>
      </w:r>
      <w:r>
        <w:rPr>
          <w:spacing w:val="2"/>
        </w:rPr>
        <w:t>E</w:t>
      </w:r>
      <w:r>
        <w:rPr>
          <w:spacing w:val="-4"/>
        </w:rPr>
        <w:t>x</w:t>
      </w:r>
      <w:r>
        <w:rPr>
          <w:spacing w:val="9"/>
        </w:rPr>
        <w:t>a</w:t>
      </w:r>
      <w:r>
        <w:rPr>
          <w:spacing w:val="1"/>
        </w:rPr>
        <w:t>m</w:t>
      </w:r>
      <w:r>
        <w:rPr>
          <w:spacing w:val="-4"/>
        </w:rPr>
        <w:t>i</w:t>
      </w:r>
      <w:r>
        <w:t>n</w:t>
      </w:r>
      <w:r>
        <w:rPr>
          <w:spacing w:val="-1"/>
        </w:rPr>
        <w:t>a</w:t>
      </w:r>
      <w:r>
        <w:rPr>
          <w:spacing w:val="10"/>
        </w:rPr>
        <w:t>t</w:t>
      </w:r>
      <w:r>
        <w:rPr>
          <w:spacing w:val="-9"/>
        </w:rPr>
        <w:t>i</w:t>
      </w:r>
      <w:r>
        <w:rPr>
          <w:spacing w:val="10"/>
        </w:rPr>
        <w:t>o</w:t>
      </w:r>
      <w:r>
        <w:t>n</w:t>
      </w:r>
      <w:r>
        <w:rPr>
          <w:spacing w:val="-2"/>
        </w:rPr>
        <w:t>s</w:t>
      </w:r>
      <w:r>
        <w:rPr>
          <w:spacing w:val="2"/>
        </w:rPr>
        <w:t>)</w:t>
      </w:r>
      <w:r>
        <w:t>,</w:t>
      </w:r>
      <w:r>
        <w:rPr>
          <w:spacing w:val="-5"/>
        </w:rPr>
        <w:t xml:space="preserve"> </w:t>
      </w:r>
      <w:r>
        <w:rPr>
          <w:spacing w:val="5"/>
        </w:rPr>
        <w:t>w</w:t>
      </w:r>
      <w:r>
        <w:rPr>
          <w:spacing w:val="-9"/>
        </w:rPr>
        <w:t>i</w:t>
      </w:r>
      <w:r>
        <w:rPr>
          <w:spacing w:val="5"/>
        </w:rPr>
        <w:t>t</w:t>
      </w:r>
      <w:r>
        <w:t>h</w:t>
      </w:r>
      <w:r>
        <w:rPr>
          <w:spacing w:val="-5"/>
        </w:rPr>
        <w:t xml:space="preserve"> </w:t>
      </w:r>
      <w:r>
        <w:t>a</w:t>
      </w:r>
      <w:r>
        <w:rPr>
          <w:spacing w:val="6"/>
        </w:rPr>
        <w:t xml:space="preserve"> </w:t>
      </w:r>
      <w:r>
        <w:rPr>
          <w:spacing w:val="1"/>
        </w:rPr>
        <w:t>m</w:t>
      </w:r>
      <w:r>
        <w:t>i</w:t>
      </w:r>
      <w:r>
        <w:rPr>
          <w:spacing w:val="5"/>
        </w:rPr>
        <w:t>n</w:t>
      </w:r>
      <w:r>
        <w:t>i</w:t>
      </w:r>
      <w:r>
        <w:rPr>
          <w:spacing w:val="-4"/>
        </w:rPr>
        <w:t>m</w:t>
      </w:r>
      <w:r>
        <w:rPr>
          <w:spacing w:val="5"/>
        </w:rPr>
        <w:t>u</w:t>
      </w:r>
      <w:r>
        <w:t>m</w:t>
      </w:r>
      <w:r>
        <w:rPr>
          <w:spacing w:val="-10"/>
        </w:rPr>
        <w:t xml:space="preserve"> </w:t>
      </w:r>
      <w:r>
        <w:rPr>
          <w:spacing w:val="10"/>
        </w:rPr>
        <w:t>o</w:t>
      </w:r>
      <w:r>
        <w:t>f</w:t>
      </w:r>
      <w:r>
        <w:rPr>
          <w:spacing w:val="-7"/>
        </w:rPr>
        <w:t xml:space="preserve"> </w:t>
      </w:r>
      <w:r>
        <w:t>90</w:t>
      </w:r>
      <w:r>
        <w:rPr>
          <w:spacing w:val="5"/>
        </w:rPr>
        <w:t xml:space="preserve"> </w:t>
      </w:r>
      <w:r>
        <w:rPr>
          <w:spacing w:val="-4"/>
        </w:rPr>
        <w:t>i</w:t>
      </w:r>
      <w:r>
        <w:t>n</w:t>
      </w:r>
      <w:r>
        <w:rPr>
          <w:spacing w:val="-2"/>
        </w:rPr>
        <w:t>s</w:t>
      </w:r>
      <w:r>
        <w:rPr>
          <w:spacing w:val="5"/>
        </w:rPr>
        <w:t>t</w:t>
      </w:r>
      <w:r>
        <w:rPr>
          <w:spacing w:val="2"/>
        </w:rPr>
        <w:t>r</w:t>
      </w:r>
      <w:r>
        <w:t>u</w:t>
      </w:r>
      <w:r>
        <w:rPr>
          <w:spacing w:val="-1"/>
        </w:rPr>
        <w:t>c</w:t>
      </w:r>
      <w:r>
        <w:rPr>
          <w:spacing w:val="10"/>
        </w:rPr>
        <w:t>t</w:t>
      </w:r>
      <w:r>
        <w:rPr>
          <w:spacing w:val="-9"/>
        </w:rPr>
        <w:t>i</w:t>
      </w:r>
      <w:r>
        <w:rPr>
          <w:spacing w:val="10"/>
        </w:rPr>
        <w:t>o</w:t>
      </w:r>
      <w:r>
        <w:rPr>
          <w:spacing w:val="-4"/>
        </w:rPr>
        <w:t>n</w:t>
      </w:r>
      <w:r>
        <w:rPr>
          <w:spacing w:val="4"/>
        </w:rPr>
        <w:t>a</w:t>
      </w:r>
      <w:r>
        <w:t>l</w:t>
      </w:r>
      <w:r>
        <w:rPr>
          <w:spacing w:val="-9"/>
        </w:rPr>
        <w:t xml:space="preserve"> </w:t>
      </w:r>
      <w:r>
        <w:t>d</w:t>
      </w:r>
      <w:r>
        <w:rPr>
          <w:spacing w:val="9"/>
        </w:rPr>
        <w:t>a</w:t>
      </w:r>
      <w:r>
        <w:rPr>
          <w:spacing w:val="-4"/>
        </w:rPr>
        <w:t>y</w:t>
      </w:r>
      <w:r>
        <w:t>s</w:t>
      </w:r>
      <w:r>
        <w:rPr>
          <w:spacing w:val="-3"/>
        </w:rPr>
        <w:t xml:space="preserve"> </w:t>
      </w:r>
      <w:r>
        <w:t>p</w:t>
      </w:r>
      <w:r>
        <w:rPr>
          <w:spacing w:val="-1"/>
        </w:rPr>
        <w:t>e</w:t>
      </w:r>
      <w:r>
        <w:t>r</w:t>
      </w:r>
      <w:r>
        <w:rPr>
          <w:spacing w:val="2"/>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rPr>
          <w:spacing w:val="2"/>
        </w:rPr>
        <w:t>r</w:t>
      </w:r>
      <w:r>
        <w:t>.</w:t>
      </w:r>
    </w:p>
    <w:p w:rsidR="0079071D" w:rsidRDefault="0079071D" w:rsidP="0079071D">
      <w:pPr>
        <w:widowControl w:val="0"/>
        <w:autoSpaceDE w:val="0"/>
        <w:autoSpaceDN w:val="0"/>
        <w:adjustRightInd w:val="0"/>
        <w:ind w:left="1440" w:right="77" w:hanging="720"/>
        <w:jc w:val="both"/>
      </w:pPr>
      <w:r>
        <w:rPr>
          <w:b/>
          <w:bCs/>
          <w:spacing w:val="2"/>
        </w:rPr>
        <w:t>3</w:t>
      </w:r>
      <w:r>
        <w:rPr>
          <w:b/>
          <w:bCs/>
          <w:spacing w:val="3"/>
        </w:rPr>
        <w:t>.</w:t>
      </w:r>
      <w:r>
        <w:rPr>
          <w:b/>
          <w:bCs/>
        </w:rPr>
        <w:t xml:space="preserve">2    </w:t>
      </w:r>
      <w:r>
        <w:rPr>
          <w:spacing w:val="2"/>
        </w:rPr>
        <w:t>T</w:t>
      </w:r>
      <w:r>
        <w:rPr>
          <w:spacing w:val="-4"/>
        </w:rPr>
        <w:t>h</w:t>
      </w:r>
      <w:r>
        <w:t xml:space="preserve">e </w:t>
      </w:r>
      <w:r>
        <w:rPr>
          <w:spacing w:val="8"/>
        </w:rPr>
        <w:t xml:space="preserve"> </w:t>
      </w:r>
      <w:r>
        <w:rPr>
          <w:spacing w:val="-2"/>
        </w:rPr>
        <w:t>s</w:t>
      </w:r>
      <w:r>
        <w:rPr>
          <w:spacing w:val="5"/>
        </w:rPr>
        <w:t>t</w:t>
      </w:r>
      <w:r>
        <w:t>ud</w:t>
      </w:r>
      <w:r>
        <w:rPr>
          <w:spacing w:val="4"/>
        </w:rPr>
        <w:t>e</w:t>
      </w:r>
      <w:r>
        <w:rPr>
          <w:spacing w:val="-4"/>
        </w:rPr>
        <w:t>n</w:t>
      </w:r>
      <w:r>
        <w:t xml:space="preserve">t </w:t>
      </w:r>
      <w:r>
        <w:rPr>
          <w:spacing w:val="8"/>
        </w:rPr>
        <w:t xml:space="preserve"> </w:t>
      </w:r>
      <w:r>
        <w:rPr>
          <w:spacing w:val="3"/>
        </w:rPr>
        <w:t>s</w:t>
      </w:r>
      <w:r>
        <w:rPr>
          <w:spacing w:val="-4"/>
        </w:rPr>
        <w:t>h</w:t>
      </w:r>
      <w:r>
        <w:rPr>
          <w:spacing w:val="4"/>
        </w:rPr>
        <w:t>a</w:t>
      </w:r>
      <w:r>
        <w:t xml:space="preserve">ll </w:t>
      </w:r>
      <w:r>
        <w:rPr>
          <w:spacing w:val="6"/>
        </w:rPr>
        <w:t xml:space="preserve"> </w:t>
      </w:r>
      <w:r>
        <w:rPr>
          <w:spacing w:val="-4"/>
        </w:rPr>
        <w:t>n</w:t>
      </w:r>
      <w:r>
        <w:rPr>
          <w:spacing w:val="5"/>
        </w:rPr>
        <w:t>o</w:t>
      </w:r>
      <w:r>
        <w:t xml:space="preserve">t </w:t>
      </w:r>
      <w:r>
        <w:rPr>
          <w:spacing w:val="5"/>
        </w:rPr>
        <w:t xml:space="preserve"> t</w:t>
      </w:r>
      <w:r>
        <w:rPr>
          <w:spacing w:val="-1"/>
        </w:rPr>
        <w:t>a</w:t>
      </w:r>
      <w:r>
        <w:t xml:space="preserve">ke </w:t>
      </w:r>
      <w:r>
        <w:rPr>
          <w:spacing w:val="10"/>
        </w:rPr>
        <w:t xml:space="preserve"> </w:t>
      </w:r>
      <w:r>
        <w:rPr>
          <w:spacing w:val="-9"/>
        </w:rPr>
        <w:t>m</w:t>
      </w:r>
      <w:r>
        <w:rPr>
          <w:spacing w:val="5"/>
        </w:rPr>
        <w:t>o</w:t>
      </w:r>
      <w:r>
        <w:rPr>
          <w:spacing w:val="2"/>
        </w:rPr>
        <w:t>r</w:t>
      </w:r>
      <w:r>
        <w:t xml:space="preserve">e </w:t>
      </w:r>
      <w:r>
        <w:rPr>
          <w:spacing w:val="3"/>
        </w:rPr>
        <w:t xml:space="preserve"> </w:t>
      </w:r>
      <w:r>
        <w:rPr>
          <w:spacing w:val="5"/>
        </w:rPr>
        <w:t>t</w:t>
      </w:r>
      <w:r>
        <w:rPr>
          <w:spacing w:val="-4"/>
        </w:rPr>
        <w:t>h</w:t>
      </w:r>
      <w:r>
        <w:rPr>
          <w:spacing w:val="4"/>
        </w:rPr>
        <w:t>a</w:t>
      </w:r>
      <w:r>
        <w:t xml:space="preserve">n </w:t>
      </w:r>
      <w:r>
        <w:rPr>
          <w:spacing w:val="5"/>
        </w:rPr>
        <w:t xml:space="preserve"> </w:t>
      </w:r>
      <w:r>
        <w:rPr>
          <w:spacing w:val="-8"/>
        </w:rPr>
        <w:t>f</w:t>
      </w:r>
      <w:r>
        <w:rPr>
          <w:spacing w:val="10"/>
        </w:rPr>
        <w:t>o</w:t>
      </w:r>
      <w:r>
        <w:t xml:space="preserve">ur </w:t>
      </w:r>
      <w:r>
        <w:rPr>
          <w:spacing w:val="5"/>
        </w:rPr>
        <w:t xml:space="preserve"> </w:t>
      </w:r>
      <w:r>
        <w:rPr>
          <w:spacing w:val="-1"/>
        </w:rPr>
        <w:t>a</w:t>
      </w:r>
      <w:r>
        <w:rPr>
          <w:spacing w:val="4"/>
        </w:rPr>
        <w:t>c</w:t>
      </w:r>
      <w:r>
        <w:rPr>
          <w:spacing w:val="-1"/>
        </w:rPr>
        <w:t>a</w:t>
      </w:r>
      <w:r>
        <w:t>d</w:t>
      </w:r>
      <w:r>
        <w:rPr>
          <w:spacing w:val="4"/>
        </w:rPr>
        <w:t>e</w:t>
      </w:r>
      <w:r>
        <w:rPr>
          <w:spacing w:val="1"/>
        </w:rPr>
        <w:t>m</w:t>
      </w:r>
      <w:r>
        <w:rPr>
          <w:spacing w:val="-4"/>
        </w:rPr>
        <w:t>i</w:t>
      </w:r>
      <w:r>
        <w:t xml:space="preserve">c </w:t>
      </w:r>
      <w:r>
        <w:rPr>
          <w:spacing w:val="13"/>
        </w:rPr>
        <w:t xml:space="preserve"> </w:t>
      </w:r>
      <w:r>
        <w:rPr>
          <w:spacing w:val="-4"/>
        </w:rPr>
        <w:t>y</w:t>
      </w:r>
      <w:r>
        <w:rPr>
          <w:spacing w:val="4"/>
        </w:rPr>
        <w:t>e</w:t>
      </w:r>
      <w:r>
        <w:rPr>
          <w:spacing w:val="-1"/>
        </w:rPr>
        <w:t>a</w:t>
      </w:r>
      <w:r>
        <w:rPr>
          <w:spacing w:val="2"/>
        </w:rPr>
        <w:t>r</w:t>
      </w:r>
      <w:r>
        <w:t xml:space="preserve">s </w:t>
      </w:r>
      <w:r>
        <w:rPr>
          <w:spacing w:val="2"/>
        </w:rPr>
        <w:t xml:space="preserve"> </w:t>
      </w:r>
      <w:r>
        <w:rPr>
          <w:spacing w:val="5"/>
        </w:rPr>
        <w:t>t</w:t>
      </w:r>
      <w:r>
        <w:t xml:space="preserve">o </w:t>
      </w:r>
      <w:r>
        <w:rPr>
          <w:spacing w:val="11"/>
        </w:rPr>
        <w:t xml:space="preserve"> </w:t>
      </w:r>
      <w:r>
        <w:rPr>
          <w:spacing w:val="-8"/>
        </w:rPr>
        <w:t>f</w:t>
      </w:r>
      <w:r>
        <w:rPr>
          <w:spacing w:val="5"/>
        </w:rPr>
        <w:t>u</w:t>
      </w:r>
      <w:r>
        <w:t>l</w:t>
      </w:r>
      <w:r>
        <w:rPr>
          <w:spacing w:val="2"/>
        </w:rPr>
        <w:t>f</w:t>
      </w:r>
      <w:r>
        <w:t xml:space="preserve">ill  </w:t>
      </w:r>
      <w:r>
        <w:rPr>
          <w:spacing w:val="4"/>
        </w:rPr>
        <w:t>a</w:t>
      </w:r>
      <w:r>
        <w:t xml:space="preserve">ll </w:t>
      </w:r>
      <w:r>
        <w:rPr>
          <w:spacing w:val="3"/>
        </w:rPr>
        <w:t xml:space="preserve"> </w:t>
      </w:r>
      <w:r>
        <w:rPr>
          <w:spacing w:val="5"/>
        </w:rPr>
        <w:t>t</w:t>
      </w:r>
      <w:r>
        <w:t xml:space="preserve">he </w:t>
      </w:r>
      <w:r>
        <w:rPr>
          <w:spacing w:val="6"/>
        </w:rPr>
        <w:t xml:space="preserve"> </w:t>
      </w:r>
      <w:r>
        <w:rPr>
          <w:spacing w:val="-1"/>
        </w:rPr>
        <w:t>a</w:t>
      </w:r>
      <w:r>
        <w:rPr>
          <w:spacing w:val="4"/>
        </w:rPr>
        <w:t>c</w:t>
      </w:r>
      <w:r>
        <w:rPr>
          <w:spacing w:val="-1"/>
        </w:rPr>
        <w:t>a</w:t>
      </w:r>
      <w:r>
        <w:t>d</w:t>
      </w:r>
      <w:r>
        <w:rPr>
          <w:spacing w:val="4"/>
        </w:rPr>
        <w:t>e</w:t>
      </w:r>
      <w:r>
        <w:rPr>
          <w:spacing w:val="1"/>
        </w:rPr>
        <w:t>m</w:t>
      </w:r>
      <w:r>
        <w:rPr>
          <w:spacing w:val="-4"/>
        </w:rPr>
        <w:t>i</w:t>
      </w:r>
      <w:r>
        <w:t xml:space="preserve">c </w:t>
      </w:r>
      <w:r>
        <w:rPr>
          <w:spacing w:val="2"/>
        </w:rPr>
        <w:t>r</w:t>
      </w:r>
      <w:r>
        <w:rPr>
          <w:spacing w:val="-1"/>
        </w:rPr>
        <w:t>e</w:t>
      </w:r>
      <w:r>
        <w:t>q</w:t>
      </w:r>
      <w:r>
        <w:rPr>
          <w:spacing w:val="5"/>
        </w:rPr>
        <w:t>u</w:t>
      </w:r>
      <w:r>
        <w:rPr>
          <w:spacing w:val="-4"/>
        </w:rPr>
        <w:t>i</w:t>
      </w:r>
      <w:r>
        <w:rPr>
          <w:spacing w:val="2"/>
        </w:rPr>
        <w:t>r</w:t>
      </w:r>
      <w:r>
        <w:rPr>
          <w:spacing w:val="4"/>
        </w:rPr>
        <w:t>e</w:t>
      </w:r>
      <w:r>
        <w:rPr>
          <w:spacing w:val="-4"/>
        </w:rPr>
        <w:t>m</w:t>
      </w:r>
      <w:r>
        <w:rPr>
          <w:spacing w:val="4"/>
        </w:rPr>
        <w:t>e</w:t>
      </w:r>
      <w:r>
        <w:rPr>
          <w:spacing w:val="-4"/>
        </w:rPr>
        <w:t>n</w:t>
      </w:r>
      <w:r>
        <w:rPr>
          <w:spacing w:val="10"/>
        </w:rPr>
        <w:t>t</w:t>
      </w:r>
      <w:r>
        <w:t>s</w:t>
      </w:r>
      <w:r>
        <w:rPr>
          <w:spacing w:val="4"/>
        </w:rPr>
        <w:t xml:space="preserve"> </w:t>
      </w:r>
      <w:r>
        <w:rPr>
          <w:spacing w:val="-8"/>
        </w:rPr>
        <w:t>f</w:t>
      </w:r>
      <w:r>
        <w:rPr>
          <w:spacing w:val="5"/>
        </w:rPr>
        <w:t>o</w:t>
      </w:r>
      <w:r>
        <w:t>r</w:t>
      </w:r>
      <w:r>
        <w:rPr>
          <w:spacing w:val="8"/>
        </w:rPr>
        <w:t xml:space="preserve"> </w:t>
      </w:r>
      <w:r>
        <w:rPr>
          <w:spacing w:val="5"/>
        </w:rPr>
        <w:t>t</w:t>
      </w:r>
      <w:r>
        <w:t>he</w:t>
      </w:r>
      <w:r>
        <w:rPr>
          <w:spacing w:val="11"/>
        </w:rPr>
        <w:t xml:space="preserve"> </w:t>
      </w:r>
      <w:r>
        <w:rPr>
          <w:spacing w:val="-1"/>
        </w:rPr>
        <w:t>a</w:t>
      </w:r>
      <w:r>
        <w:t>w</w:t>
      </w:r>
      <w:r>
        <w:rPr>
          <w:spacing w:val="-1"/>
        </w:rPr>
        <w:t>a</w:t>
      </w:r>
      <w:r>
        <w:rPr>
          <w:spacing w:val="6"/>
        </w:rPr>
        <w:t>r</w:t>
      </w:r>
      <w:r>
        <w:t>d</w:t>
      </w:r>
      <w:r>
        <w:rPr>
          <w:spacing w:val="4"/>
        </w:rPr>
        <w:t xml:space="preserve"> </w:t>
      </w:r>
      <w:r>
        <w:rPr>
          <w:spacing w:val="10"/>
        </w:rPr>
        <w:t>o</w:t>
      </w:r>
      <w:r>
        <w:t>f</w:t>
      </w:r>
      <w:r>
        <w:rPr>
          <w:spacing w:val="4"/>
        </w:rPr>
        <w:t xml:space="preserve"> </w:t>
      </w:r>
      <w:r>
        <w:rPr>
          <w:spacing w:val="-2"/>
        </w:rPr>
        <w:t>M</w:t>
      </w:r>
      <w:r>
        <w:rPr>
          <w:spacing w:val="2"/>
        </w:rPr>
        <w:t>.T</w:t>
      </w:r>
      <w:r>
        <w:rPr>
          <w:spacing w:val="-1"/>
        </w:rPr>
        <w:t>e</w:t>
      </w:r>
      <w:r>
        <w:rPr>
          <w:spacing w:val="4"/>
        </w:rPr>
        <w:t>c</w:t>
      </w:r>
      <w:r>
        <w:rPr>
          <w:spacing w:val="-3"/>
        </w:rPr>
        <w:t>h</w:t>
      </w:r>
      <w:r>
        <w:t>.</w:t>
      </w:r>
      <w:r>
        <w:rPr>
          <w:spacing w:val="10"/>
        </w:rPr>
        <w:t xml:space="preserve"> </w:t>
      </w:r>
      <w:r>
        <w:t>d</w:t>
      </w:r>
      <w:r>
        <w:rPr>
          <w:spacing w:val="4"/>
        </w:rPr>
        <w:t>e</w:t>
      </w:r>
      <w:r>
        <w:t>g</w:t>
      </w:r>
      <w:r>
        <w:rPr>
          <w:spacing w:val="2"/>
        </w:rPr>
        <w:t>r</w:t>
      </w:r>
      <w:r>
        <w:rPr>
          <w:spacing w:val="-1"/>
        </w:rPr>
        <w:t>e</w:t>
      </w:r>
      <w:r>
        <w:t>e</w:t>
      </w:r>
      <w:r>
        <w:rPr>
          <w:spacing w:val="14"/>
        </w:rPr>
        <w:t xml:space="preserve"> </w:t>
      </w:r>
      <w:r>
        <w:rPr>
          <w:spacing w:val="-8"/>
        </w:rPr>
        <w:t>f</w:t>
      </w:r>
      <w:r>
        <w:rPr>
          <w:spacing w:val="2"/>
        </w:rPr>
        <w:t>r</w:t>
      </w:r>
      <w:r>
        <w:rPr>
          <w:spacing w:val="5"/>
        </w:rPr>
        <w:t>o</w:t>
      </w:r>
      <w:r>
        <w:t xml:space="preserve">m </w:t>
      </w:r>
      <w:r>
        <w:rPr>
          <w:spacing w:val="10"/>
        </w:rPr>
        <w:t>t</w:t>
      </w:r>
      <w:r>
        <w:rPr>
          <w:spacing w:val="-4"/>
        </w:rPr>
        <w:t>h</w:t>
      </w:r>
      <w:r>
        <w:t>e</w:t>
      </w:r>
      <w:r>
        <w:rPr>
          <w:spacing w:val="11"/>
        </w:rPr>
        <w:t xml:space="preserve"> </w:t>
      </w:r>
      <w:r>
        <w:t>d</w:t>
      </w:r>
      <w:r>
        <w:rPr>
          <w:spacing w:val="-1"/>
        </w:rPr>
        <w:t>a</w:t>
      </w:r>
      <w:r>
        <w:rPr>
          <w:spacing w:val="5"/>
        </w:rPr>
        <w:t>t</w:t>
      </w:r>
      <w:r>
        <w:t>e</w:t>
      </w:r>
      <w:r>
        <w:rPr>
          <w:spacing w:val="6"/>
        </w:rPr>
        <w:t xml:space="preserve"> </w:t>
      </w:r>
      <w:r>
        <w:rPr>
          <w:spacing w:val="10"/>
        </w:rPr>
        <w:t>o</w:t>
      </w:r>
      <w:r>
        <w:t>f</w:t>
      </w:r>
      <w:r>
        <w:rPr>
          <w:spacing w:val="4"/>
        </w:rPr>
        <w:t xml:space="preserve"> </w:t>
      </w:r>
      <w:r>
        <w:rPr>
          <w:spacing w:val="-1"/>
        </w:rPr>
        <w:t>c</w:t>
      </w:r>
      <w:r>
        <w:rPr>
          <w:spacing w:val="10"/>
        </w:rPr>
        <w:t>o</w:t>
      </w:r>
      <w:r>
        <w:rPr>
          <w:spacing w:val="2"/>
        </w:rPr>
        <w:t>m</w:t>
      </w:r>
      <w:r>
        <w:rPr>
          <w:spacing w:val="-4"/>
        </w:rPr>
        <w:t>m</w:t>
      </w:r>
      <w:r>
        <w:rPr>
          <w:spacing w:val="4"/>
        </w:rPr>
        <w:t>e</w:t>
      </w:r>
      <w:r>
        <w:t>n</w:t>
      </w:r>
      <w:r>
        <w:rPr>
          <w:spacing w:val="-1"/>
        </w:rPr>
        <w:t>c</w:t>
      </w:r>
      <w:r>
        <w:rPr>
          <w:spacing w:val="4"/>
        </w:rPr>
        <w:t>e</w:t>
      </w:r>
      <w:r>
        <w:rPr>
          <w:spacing w:val="-4"/>
        </w:rPr>
        <w:t>m</w:t>
      </w:r>
      <w:r>
        <w:rPr>
          <w:spacing w:val="4"/>
        </w:rPr>
        <w:t>e</w:t>
      </w:r>
      <w:r>
        <w:rPr>
          <w:spacing w:val="-4"/>
        </w:rPr>
        <w:t>n</w:t>
      </w:r>
      <w:r>
        <w:t>t</w:t>
      </w:r>
      <w:r>
        <w:rPr>
          <w:spacing w:val="9"/>
        </w:rPr>
        <w:t xml:space="preserve"> </w:t>
      </w:r>
      <w:r>
        <w:rPr>
          <w:spacing w:val="10"/>
        </w:rPr>
        <w:t>o</w:t>
      </w:r>
      <w:r>
        <w:t>f</w:t>
      </w:r>
      <w:r>
        <w:rPr>
          <w:spacing w:val="4"/>
        </w:rPr>
        <w:t xml:space="preserve"> </w:t>
      </w:r>
      <w:r>
        <w:rPr>
          <w:spacing w:val="2"/>
        </w:rPr>
        <w:t>f</w:t>
      </w:r>
      <w:r>
        <w:rPr>
          <w:spacing w:val="-4"/>
        </w:rPr>
        <w:t>i</w:t>
      </w:r>
      <w:r>
        <w:rPr>
          <w:spacing w:val="2"/>
        </w:rPr>
        <w:t>r</w:t>
      </w:r>
      <w:r>
        <w:rPr>
          <w:spacing w:val="-2"/>
        </w:rPr>
        <w:t>s</w:t>
      </w:r>
      <w:r>
        <w:t>t</w:t>
      </w:r>
      <w:r>
        <w:rPr>
          <w:spacing w:val="16"/>
        </w:rPr>
        <w:t xml:space="preserve"> </w:t>
      </w:r>
      <w:r>
        <w:rPr>
          <w:spacing w:val="-4"/>
        </w:rPr>
        <w:t>y</w:t>
      </w:r>
      <w:r>
        <w:rPr>
          <w:spacing w:val="4"/>
        </w:rPr>
        <w:t>e</w:t>
      </w:r>
      <w:r>
        <w:rPr>
          <w:spacing w:val="-1"/>
        </w:rPr>
        <w:t>a</w:t>
      </w:r>
      <w:r>
        <w:t xml:space="preserve">r </w:t>
      </w:r>
      <w:r>
        <w:rPr>
          <w:spacing w:val="2"/>
        </w:rPr>
        <w:t>f</w:t>
      </w:r>
      <w:r>
        <w:rPr>
          <w:spacing w:val="-4"/>
        </w:rPr>
        <w:t>i</w:t>
      </w:r>
      <w:r>
        <w:rPr>
          <w:spacing w:val="2"/>
        </w:rPr>
        <w:t>r</w:t>
      </w:r>
      <w:r>
        <w:rPr>
          <w:spacing w:val="-2"/>
        </w:rPr>
        <w:t>s</w:t>
      </w:r>
      <w:r>
        <w:t>t</w:t>
      </w:r>
      <w:r>
        <w:rPr>
          <w:spacing w:val="5"/>
        </w:rPr>
        <w:t xml:space="preserve"> </w:t>
      </w:r>
      <w:r>
        <w:rPr>
          <w:spacing w:val="-2"/>
        </w:rPr>
        <w:t>s</w:t>
      </w:r>
      <w:r>
        <w:rPr>
          <w:spacing w:val="4"/>
        </w:rPr>
        <w:t>e</w:t>
      </w:r>
      <w:r>
        <w:rPr>
          <w:spacing w:val="-4"/>
        </w:rPr>
        <w:t>m</w:t>
      </w:r>
      <w:r>
        <w:rPr>
          <w:spacing w:val="4"/>
        </w:rPr>
        <w:t>e</w:t>
      </w:r>
      <w:r>
        <w:rPr>
          <w:spacing w:val="-2"/>
        </w:rPr>
        <w:t>s</w:t>
      </w:r>
      <w:r>
        <w:rPr>
          <w:spacing w:val="5"/>
        </w:rPr>
        <w:t>t</w:t>
      </w:r>
      <w:r>
        <w:rPr>
          <w:spacing w:val="-1"/>
        </w:rPr>
        <w:t>e</w:t>
      </w:r>
      <w:r>
        <w:rPr>
          <w:spacing w:val="2"/>
        </w:rPr>
        <w:t>r</w:t>
      </w:r>
      <w:r>
        <w:t>,</w:t>
      </w:r>
      <w:r>
        <w:rPr>
          <w:spacing w:val="5"/>
        </w:rPr>
        <w:t xml:space="preserve"> </w:t>
      </w:r>
      <w:r>
        <w:rPr>
          <w:spacing w:val="-8"/>
        </w:rPr>
        <w:t>f</w:t>
      </w:r>
      <w:r>
        <w:rPr>
          <w:spacing w:val="4"/>
        </w:rPr>
        <w:t>a</w:t>
      </w:r>
      <w:r>
        <w:t>il</w:t>
      </w:r>
      <w:r>
        <w:rPr>
          <w:spacing w:val="-4"/>
        </w:rPr>
        <w:t>i</w:t>
      </w:r>
      <w:r>
        <w:t>ng</w:t>
      </w:r>
      <w:r>
        <w:rPr>
          <w:spacing w:val="4"/>
        </w:rPr>
        <w:t xml:space="preserve"> </w:t>
      </w:r>
      <w:r>
        <w:rPr>
          <w:spacing w:val="5"/>
        </w:rPr>
        <w:t>w</w:t>
      </w:r>
      <w:r>
        <w:t>h</w:t>
      </w:r>
      <w:r>
        <w:rPr>
          <w:spacing w:val="-4"/>
        </w:rPr>
        <w:t>i</w:t>
      </w:r>
      <w:r>
        <w:rPr>
          <w:spacing w:val="4"/>
        </w:rPr>
        <w:t>c</w:t>
      </w:r>
      <w:r>
        <w:t>h</w:t>
      </w:r>
      <w:r>
        <w:rPr>
          <w:spacing w:val="-6"/>
        </w:rPr>
        <w:t xml:space="preserve"> </w:t>
      </w:r>
      <w:r>
        <w:rPr>
          <w:spacing w:val="10"/>
        </w:rPr>
        <w:t>t</w:t>
      </w:r>
      <w:r>
        <w:rPr>
          <w:spacing w:val="-4"/>
        </w:rPr>
        <w:t>h</w:t>
      </w:r>
      <w:r>
        <w:t>e</w:t>
      </w:r>
      <w:r>
        <w:rPr>
          <w:spacing w:val="1"/>
        </w:rPr>
        <w:t xml:space="preserve"> </w:t>
      </w:r>
      <w:r>
        <w:rPr>
          <w:spacing w:val="-2"/>
        </w:rPr>
        <w:t>s</w:t>
      </w:r>
      <w:r>
        <w:rPr>
          <w:spacing w:val="5"/>
        </w:rPr>
        <w:t>t</w:t>
      </w:r>
      <w:r>
        <w:t>ud</w:t>
      </w:r>
      <w:r>
        <w:rPr>
          <w:spacing w:val="4"/>
        </w:rPr>
        <w:t>e</w:t>
      </w:r>
      <w:r>
        <w:rPr>
          <w:spacing w:val="-4"/>
        </w:rPr>
        <w:t>n</w:t>
      </w:r>
      <w:r>
        <w:t>t</w:t>
      </w:r>
      <w:r>
        <w:rPr>
          <w:spacing w:val="3"/>
        </w:rPr>
        <w:t xml:space="preserve"> s</w:t>
      </w:r>
      <w:r>
        <w:rPr>
          <w:spacing w:val="-4"/>
        </w:rPr>
        <w:t>h</w:t>
      </w:r>
      <w:r>
        <w:rPr>
          <w:spacing w:val="4"/>
        </w:rPr>
        <w:t>a</w:t>
      </w:r>
      <w:r>
        <w:t>ll</w:t>
      </w:r>
      <w:r>
        <w:rPr>
          <w:spacing w:val="1"/>
        </w:rPr>
        <w:t xml:space="preserve"> </w:t>
      </w:r>
      <w:r>
        <w:rPr>
          <w:spacing w:val="-8"/>
        </w:rPr>
        <w:t>f</w:t>
      </w:r>
      <w:r>
        <w:rPr>
          <w:spacing w:val="5"/>
        </w:rPr>
        <w:t>o</w:t>
      </w:r>
      <w:r>
        <w:rPr>
          <w:spacing w:val="6"/>
        </w:rPr>
        <w:t>r</w:t>
      </w:r>
      <w:r>
        <w:rPr>
          <w:spacing w:val="-3"/>
        </w:rPr>
        <w:t>f</w:t>
      </w:r>
      <w:r>
        <w:rPr>
          <w:spacing w:val="4"/>
        </w:rPr>
        <w:t>e</w:t>
      </w:r>
      <w:r>
        <w:rPr>
          <w:spacing w:val="-9"/>
        </w:rPr>
        <w:t>i</w:t>
      </w:r>
      <w:r>
        <w:t>t</w:t>
      </w:r>
      <w:r>
        <w:rPr>
          <w:spacing w:val="4"/>
        </w:rPr>
        <w:t xml:space="preserve"> </w:t>
      </w:r>
      <w:r>
        <w:rPr>
          <w:spacing w:val="5"/>
        </w:rPr>
        <w:t>t</w:t>
      </w:r>
      <w:r>
        <w:rPr>
          <w:spacing w:val="-4"/>
        </w:rPr>
        <w:t>h</w:t>
      </w:r>
      <w:r>
        <w:t>e</w:t>
      </w:r>
      <w:r>
        <w:rPr>
          <w:spacing w:val="5"/>
        </w:rPr>
        <w:t xml:space="preserve"> </w:t>
      </w:r>
      <w:r>
        <w:rPr>
          <w:spacing w:val="-2"/>
        </w:rPr>
        <w:t>s</w:t>
      </w:r>
      <w:r>
        <w:rPr>
          <w:spacing w:val="-1"/>
        </w:rPr>
        <w:t>ea</w:t>
      </w:r>
      <w:r>
        <w:t>t</w:t>
      </w:r>
      <w:r>
        <w:rPr>
          <w:spacing w:val="11"/>
        </w:rPr>
        <w:t xml:space="preserve"> </w:t>
      </w:r>
      <w:r>
        <w:rPr>
          <w:spacing w:val="-4"/>
        </w:rPr>
        <w:t>i</w:t>
      </w:r>
      <w:r>
        <w:t>n</w:t>
      </w:r>
      <w:r>
        <w:rPr>
          <w:spacing w:val="2"/>
        </w:rPr>
        <w:t xml:space="preserve"> </w:t>
      </w:r>
      <w:r>
        <w:rPr>
          <w:spacing w:val="-2"/>
        </w:rPr>
        <w:t>M</w:t>
      </w:r>
      <w:r>
        <w:rPr>
          <w:spacing w:val="2"/>
        </w:rPr>
        <w:t>.T</w:t>
      </w:r>
      <w:r>
        <w:rPr>
          <w:spacing w:val="-1"/>
        </w:rPr>
        <w:t>e</w:t>
      </w:r>
      <w:r>
        <w:rPr>
          <w:spacing w:val="4"/>
        </w:rPr>
        <w:t>c</w:t>
      </w:r>
      <w:r>
        <w:rPr>
          <w:spacing w:val="-4"/>
        </w:rPr>
        <w:t>h</w:t>
      </w:r>
      <w:r>
        <w:t>.</w:t>
      </w:r>
      <w:r>
        <w:rPr>
          <w:spacing w:val="-1"/>
        </w:rPr>
        <w:t xml:space="preserve"> </w:t>
      </w:r>
      <w:r>
        <w:t>p</w:t>
      </w:r>
      <w:r>
        <w:rPr>
          <w:spacing w:val="2"/>
        </w:rPr>
        <w:t>r</w:t>
      </w:r>
      <w:r>
        <w:rPr>
          <w:spacing w:val="5"/>
        </w:rPr>
        <w:t>o</w:t>
      </w:r>
      <w:r>
        <w:t>g</w:t>
      </w:r>
      <w:r>
        <w:rPr>
          <w:spacing w:val="2"/>
        </w:rPr>
        <w:t>r</w:t>
      </w:r>
      <w:r>
        <w:rPr>
          <w:spacing w:val="4"/>
        </w:rPr>
        <w:t>a</w:t>
      </w:r>
      <w:r>
        <w:rPr>
          <w:spacing w:val="1"/>
        </w:rPr>
        <w:t>m</w:t>
      </w:r>
      <w:r>
        <w:rPr>
          <w:spacing w:val="-4"/>
        </w:rPr>
        <w:t>m</w:t>
      </w:r>
      <w:r>
        <w:rPr>
          <w:spacing w:val="-1"/>
        </w:rPr>
        <w:t>e</w:t>
      </w:r>
      <w:r>
        <w:t>.</w:t>
      </w:r>
    </w:p>
    <w:p w:rsidR="0079071D" w:rsidRDefault="0079071D" w:rsidP="0079071D">
      <w:pPr>
        <w:widowControl w:val="0"/>
        <w:autoSpaceDE w:val="0"/>
        <w:autoSpaceDN w:val="0"/>
        <w:adjustRightInd w:val="0"/>
        <w:ind w:left="1440" w:right="76" w:hanging="720"/>
        <w:jc w:val="both"/>
      </w:pPr>
      <w:r>
        <w:rPr>
          <w:b/>
          <w:bCs/>
          <w:spacing w:val="2"/>
        </w:rPr>
        <w:t>3</w:t>
      </w:r>
      <w:r>
        <w:rPr>
          <w:b/>
          <w:bCs/>
          <w:spacing w:val="3"/>
        </w:rPr>
        <w:t>.</w:t>
      </w:r>
      <w:r>
        <w:rPr>
          <w:b/>
          <w:bCs/>
        </w:rPr>
        <w:t xml:space="preserve">3   </w:t>
      </w:r>
      <w:r>
        <w:rPr>
          <w:b/>
          <w:bCs/>
        </w:rPr>
        <w:tab/>
      </w:r>
      <w:r>
        <w:rPr>
          <w:b/>
          <w:bCs/>
          <w:spacing w:val="2"/>
        </w:rPr>
        <w:t>U</w:t>
      </w:r>
      <w:r>
        <w:rPr>
          <w:b/>
          <w:bCs/>
          <w:spacing w:val="3"/>
        </w:rPr>
        <w:t>G</w:t>
      </w:r>
      <w:r>
        <w:rPr>
          <w:b/>
          <w:bCs/>
          <w:spacing w:val="2"/>
        </w:rPr>
        <w:t>C</w:t>
      </w:r>
      <w:r>
        <w:rPr>
          <w:b/>
          <w:bCs/>
          <w:spacing w:val="6"/>
        </w:rPr>
        <w:t>/</w:t>
      </w:r>
      <w:r>
        <w:rPr>
          <w:b/>
          <w:bCs/>
          <w:spacing w:val="2"/>
        </w:rPr>
        <w:t>A</w:t>
      </w:r>
      <w:r>
        <w:rPr>
          <w:b/>
          <w:bCs/>
          <w:spacing w:val="4"/>
        </w:rPr>
        <w:t>I</w:t>
      </w:r>
      <w:r>
        <w:rPr>
          <w:b/>
          <w:bCs/>
          <w:spacing w:val="2"/>
        </w:rPr>
        <w:t>C</w:t>
      </w:r>
      <w:r>
        <w:rPr>
          <w:b/>
          <w:bCs/>
          <w:spacing w:val="5"/>
        </w:rPr>
        <w:t>T</w:t>
      </w:r>
      <w:r>
        <w:rPr>
          <w:b/>
          <w:bCs/>
        </w:rPr>
        <w:t>E</w:t>
      </w:r>
      <w:r>
        <w:rPr>
          <w:b/>
          <w:bCs/>
          <w:spacing w:val="-3"/>
        </w:rPr>
        <w:t xml:space="preserve"> </w:t>
      </w:r>
      <w:r>
        <w:rPr>
          <w:spacing w:val="3"/>
        </w:rPr>
        <w:t>s</w:t>
      </w:r>
      <w:r>
        <w:t>p</w:t>
      </w:r>
      <w:r>
        <w:rPr>
          <w:spacing w:val="-1"/>
        </w:rPr>
        <w:t>e</w:t>
      </w:r>
      <w:r>
        <w:rPr>
          <w:spacing w:val="4"/>
        </w:rPr>
        <w:t>c</w:t>
      </w:r>
      <w:r>
        <w:t>i</w:t>
      </w:r>
      <w:r>
        <w:rPr>
          <w:spacing w:val="2"/>
        </w:rPr>
        <w:t>f</w:t>
      </w:r>
      <w:r>
        <w:rPr>
          <w:spacing w:val="-4"/>
        </w:rPr>
        <w:t>i</w:t>
      </w:r>
      <w:r>
        <w:rPr>
          <w:spacing w:val="4"/>
        </w:rPr>
        <w:t>e</w:t>
      </w:r>
      <w:r>
        <w:t>d</w:t>
      </w:r>
      <w:r>
        <w:rPr>
          <w:spacing w:val="18"/>
        </w:rPr>
        <w:t xml:space="preserve"> </w:t>
      </w:r>
      <w:r>
        <w:t>d</w:t>
      </w:r>
      <w:r>
        <w:rPr>
          <w:spacing w:val="4"/>
        </w:rPr>
        <w:t>e</w:t>
      </w:r>
      <w:r>
        <w:rPr>
          <w:spacing w:val="2"/>
        </w:rPr>
        <w:t>f</w:t>
      </w:r>
      <w:r>
        <w:rPr>
          <w:spacing w:val="-4"/>
        </w:rPr>
        <w:t>i</w:t>
      </w:r>
      <w:r>
        <w:rPr>
          <w:spacing w:val="5"/>
        </w:rPr>
        <w:t>n</w:t>
      </w:r>
      <w:r>
        <w:rPr>
          <w:spacing w:val="-9"/>
        </w:rPr>
        <w:t>i</w:t>
      </w:r>
      <w:r>
        <w:rPr>
          <w:spacing w:val="10"/>
        </w:rPr>
        <w:t>t</w:t>
      </w:r>
      <w:r>
        <w:rPr>
          <w:spacing w:val="-4"/>
        </w:rPr>
        <w:t>i</w:t>
      </w:r>
      <w:r>
        <w:rPr>
          <w:spacing w:val="10"/>
        </w:rPr>
        <w:t>o</w:t>
      </w:r>
      <w:r>
        <w:t>n</w:t>
      </w:r>
      <w:r>
        <w:rPr>
          <w:spacing w:val="-2"/>
        </w:rPr>
        <w:t>s</w:t>
      </w:r>
      <w:r>
        <w:t>/d</w:t>
      </w:r>
      <w:r>
        <w:rPr>
          <w:spacing w:val="4"/>
        </w:rPr>
        <w:t>e</w:t>
      </w:r>
      <w:r>
        <w:rPr>
          <w:spacing w:val="-2"/>
        </w:rPr>
        <w:t>s</w:t>
      </w:r>
      <w:r>
        <w:rPr>
          <w:spacing w:val="-1"/>
        </w:rPr>
        <w:t>c</w:t>
      </w:r>
      <w:r>
        <w:rPr>
          <w:spacing w:val="6"/>
        </w:rPr>
        <w:t>r</w:t>
      </w:r>
      <w:r>
        <w:rPr>
          <w:spacing w:val="-4"/>
        </w:rPr>
        <w:t>i</w:t>
      </w:r>
      <w:r>
        <w:t>p</w:t>
      </w:r>
      <w:r>
        <w:rPr>
          <w:spacing w:val="10"/>
        </w:rPr>
        <w:t>t</w:t>
      </w:r>
      <w:r>
        <w:rPr>
          <w:spacing w:val="-9"/>
        </w:rPr>
        <w:t>i</w:t>
      </w:r>
      <w:r>
        <w:rPr>
          <w:spacing w:val="10"/>
        </w:rPr>
        <w:t>o</w:t>
      </w:r>
      <w:r>
        <w:t>ns</w:t>
      </w:r>
      <w:r>
        <w:rPr>
          <w:spacing w:val="6"/>
        </w:rPr>
        <w:t xml:space="preserve"> </w:t>
      </w:r>
      <w:r>
        <w:rPr>
          <w:spacing w:val="4"/>
        </w:rPr>
        <w:t>a</w:t>
      </w:r>
      <w:r>
        <w:rPr>
          <w:spacing w:val="2"/>
        </w:rPr>
        <w:t>r</w:t>
      </w:r>
      <w:r>
        <w:t>e</w:t>
      </w:r>
      <w:r>
        <w:rPr>
          <w:spacing w:val="20"/>
        </w:rPr>
        <w:t xml:space="preserve"> </w:t>
      </w:r>
      <w:r>
        <w:rPr>
          <w:spacing w:val="-1"/>
        </w:rPr>
        <w:t>a</w:t>
      </w:r>
      <w:r>
        <w:t>d</w:t>
      </w:r>
      <w:r>
        <w:rPr>
          <w:spacing w:val="5"/>
        </w:rPr>
        <w:t>o</w:t>
      </w:r>
      <w:r>
        <w:t>p</w:t>
      </w:r>
      <w:r>
        <w:rPr>
          <w:spacing w:val="5"/>
        </w:rPr>
        <w:t>t</w:t>
      </w:r>
      <w:r>
        <w:rPr>
          <w:spacing w:val="-1"/>
        </w:rPr>
        <w:t>e</w:t>
      </w:r>
      <w:r>
        <w:t>d</w:t>
      </w:r>
      <w:r>
        <w:rPr>
          <w:spacing w:val="17"/>
        </w:rPr>
        <w:t xml:space="preserve"> </w:t>
      </w:r>
      <w:r>
        <w:rPr>
          <w:spacing w:val="-1"/>
        </w:rPr>
        <w:t>a</w:t>
      </w:r>
      <w:r>
        <w:t>pp</w:t>
      </w:r>
      <w:r>
        <w:rPr>
          <w:spacing w:val="2"/>
        </w:rPr>
        <w:t>r</w:t>
      </w:r>
      <w:r>
        <w:rPr>
          <w:spacing w:val="5"/>
        </w:rPr>
        <w:t>o</w:t>
      </w:r>
      <w:r>
        <w:t>p</w:t>
      </w:r>
      <w:r>
        <w:rPr>
          <w:spacing w:val="2"/>
        </w:rPr>
        <w:t>r</w:t>
      </w:r>
      <w:r>
        <w:rPr>
          <w:spacing w:val="-4"/>
        </w:rPr>
        <w:t>i</w:t>
      </w:r>
      <w:r>
        <w:rPr>
          <w:spacing w:val="-1"/>
        </w:rPr>
        <w:t>a</w:t>
      </w:r>
      <w:r>
        <w:rPr>
          <w:spacing w:val="5"/>
        </w:rPr>
        <w:t>t</w:t>
      </w:r>
      <w:r>
        <w:rPr>
          <w:spacing w:val="4"/>
        </w:rPr>
        <w:t>e</w:t>
      </w:r>
      <w:r>
        <w:t>ly</w:t>
      </w:r>
      <w:r>
        <w:rPr>
          <w:spacing w:val="9"/>
        </w:rPr>
        <w:t xml:space="preserve"> </w:t>
      </w:r>
      <w:r>
        <w:rPr>
          <w:spacing w:val="-8"/>
        </w:rPr>
        <w:t>f</w:t>
      </w:r>
      <w:r>
        <w:rPr>
          <w:spacing w:val="5"/>
        </w:rPr>
        <w:t>o</w:t>
      </w:r>
      <w:r>
        <w:t>r</w:t>
      </w:r>
      <w:r>
        <w:rPr>
          <w:spacing w:val="25"/>
        </w:rPr>
        <w:t xml:space="preserve"> </w:t>
      </w:r>
      <w:r>
        <w:rPr>
          <w:spacing w:val="-4"/>
        </w:rPr>
        <w:t>v</w:t>
      </w:r>
      <w:r>
        <w:rPr>
          <w:spacing w:val="-1"/>
        </w:rPr>
        <w:t>a</w:t>
      </w:r>
      <w:r>
        <w:rPr>
          <w:spacing w:val="6"/>
        </w:rPr>
        <w:t>r</w:t>
      </w:r>
      <w:r>
        <w:rPr>
          <w:spacing w:val="-4"/>
        </w:rPr>
        <w:t>i</w:t>
      </w:r>
      <w:r>
        <w:rPr>
          <w:spacing w:val="5"/>
        </w:rPr>
        <w:t>o</w:t>
      </w:r>
      <w:r>
        <w:t>us</w:t>
      </w:r>
      <w:r>
        <w:rPr>
          <w:spacing w:val="15"/>
        </w:rPr>
        <w:t xml:space="preserve"> </w:t>
      </w:r>
      <w:r>
        <w:rPr>
          <w:spacing w:val="5"/>
        </w:rPr>
        <w:t>t</w:t>
      </w:r>
      <w:r>
        <w:rPr>
          <w:spacing w:val="-1"/>
        </w:rPr>
        <w:t>e</w:t>
      </w:r>
      <w:r>
        <w:rPr>
          <w:spacing w:val="6"/>
        </w:rPr>
        <w:t>r</w:t>
      </w:r>
      <w:r>
        <w:rPr>
          <w:spacing w:val="-4"/>
        </w:rPr>
        <w:t>m</w:t>
      </w:r>
      <w:r>
        <w:t xml:space="preserve">s </w:t>
      </w:r>
      <w:r>
        <w:rPr>
          <w:spacing w:val="4"/>
        </w:rPr>
        <w:t>a</w:t>
      </w:r>
      <w:r>
        <w:rPr>
          <w:spacing w:val="-4"/>
        </w:rPr>
        <w:t>n</w:t>
      </w:r>
      <w:r>
        <w:t>d</w:t>
      </w:r>
      <w:r>
        <w:rPr>
          <w:spacing w:val="1"/>
        </w:rPr>
        <w:t xml:space="preserve"> </w:t>
      </w:r>
      <w:r>
        <w:rPr>
          <w:spacing w:val="4"/>
        </w:rPr>
        <w:t>a</w:t>
      </w:r>
      <w:r>
        <w:t>b</w:t>
      </w:r>
      <w:r>
        <w:rPr>
          <w:spacing w:val="-4"/>
        </w:rPr>
        <w:t>b</w:t>
      </w:r>
      <w:r>
        <w:rPr>
          <w:spacing w:val="6"/>
        </w:rPr>
        <w:t>r</w:t>
      </w:r>
      <w:r>
        <w:rPr>
          <w:spacing w:val="4"/>
        </w:rPr>
        <w:t>e</w:t>
      </w:r>
      <w:r>
        <w:t>v</w:t>
      </w:r>
      <w:r>
        <w:rPr>
          <w:spacing w:val="-4"/>
        </w:rPr>
        <w:t>i</w:t>
      </w:r>
      <w:r>
        <w:rPr>
          <w:spacing w:val="-1"/>
        </w:rPr>
        <w:t>a</w:t>
      </w:r>
      <w:r>
        <w:rPr>
          <w:spacing w:val="10"/>
        </w:rPr>
        <w:t>t</w:t>
      </w:r>
      <w:r>
        <w:rPr>
          <w:spacing w:val="-9"/>
        </w:rPr>
        <w:t>i</w:t>
      </w:r>
      <w:r>
        <w:rPr>
          <w:spacing w:val="10"/>
        </w:rPr>
        <w:t>o</w:t>
      </w:r>
      <w:r>
        <w:t>ns</w:t>
      </w:r>
      <w:r>
        <w:rPr>
          <w:spacing w:val="-8"/>
        </w:rPr>
        <w:t xml:space="preserve"> </w:t>
      </w:r>
      <w:r>
        <w:t>u</w:t>
      </w:r>
      <w:r>
        <w:rPr>
          <w:spacing w:val="-2"/>
        </w:rPr>
        <w:t>s</w:t>
      </w:r>
      <w:r>
        <w:rPr>
          <w:spacing w:val="4"/>
        </w:rPr>
        <w:t>e</w:t>
      </w:r>
      <w:r>
        <w:t>d</w:t>
      </w:r>
      <w:r>
        <w:rPr>
          <w:spacing w:val="4"/>
        </w:rPr>
        <w:t xml:space="preserve"> </w:t>
      </w:r>
      <w:r>
        <w:rPr>
          <w:spacing w:val="-4"/>
        </w:rPr>
        <w:t>i</w:t>
      </w:r>
      <w:r>
        <w:t>n</w:t>
      </w:r>
      <w:r>
        <w:rPr>
          <w:spacing w:val="-3"/>
        </w:rPr>
        <w:t xml:space="preserve"> </w:t>
      </w:r>
      <w:r>
        <w:rPr>
          <w:spacing w:val="5"/>
        </w:rPr>
        <w:t>t</w:t>
      </w:r>
      <w:r>
        <w:t>h</w:t>
      </w:r>
      <w:r>
        <w:rPr>
          <w:spacing w:val="4"/>
        </w:rPr>
        <w:t>e</w:t>
      </w:r>
      <w:r>
        <w:rPr>
          <w:spacing w:val="-2"/>
        </w:rPr>
        <w:t>s</w:t>
      </w:r>
      <w:r>
        <w:t xml:space="preserve">e </w:t>
      </w:r>
      <w:r>
        <w:rPr>
          <w:spacing w:val="1"/>
        </w:rPr>
        <w:t>P</w:t>
      </w:r>
      <w:r>
        <w:t>G</w:t>
      </w:r>
      <w:r>
        <w:rPr>
          <w:spacing w:val="-1"/>
        </w:rPr>
        <w:t xml:space="preserve"> </w:t>
      </w:r>
      <w:r>
        <w:rPr>
          <w:spacing w:val="4"/>
        </w:rPr>
        <w:t>a</w:t>
      </w:r>
      <w:r>
        <w:rPr>
          <w:spacing w:val="-1"/>
        </w:rPr>
        <w:t>ca</w:t>
      </w:r>
      <w:r>
        <w:rPr>
          <w:spacing w:val="5"/>
        </w:rPr>
        <w:t>d</w:t>
      </w:r>
      <w:r>
        <w:rPr>
          <w:spacing w:val="4"/>
        </w:rPr>
        <w:t>e</w:t>
      </w:r>
      <w:r>
        <w:rPr>
          <w:spacing w:val="1"/>
        </w:rPr>
        <w:t>m</w:t>
      </w:r>
      <w:r>
        <w:rPr>
          <w:spacing w:val="-4"/>
        </w:rPr>
        <w:t>i</w:t>
      </w:r>
      <w:r>
        <w:t>c</w:t>
      </w:r>
      <w:r>
        <w:rPr>
          <w:spacing w:val="-1"/>
        </w:rPr>
        <w:t xml:space="preserve"> </w:t>
      </w:r>
      <w:r>
        <w:rPr>
          <w:spacing w:val="2"/>
        </w:rPr>
        <w:t>r</w:t>
      </w:r>
      <w:r>
        <w:rPr>
          <w:spacing w:val="-1"/>
        </w:rPr>
        <w:t>e</w:t>
      </w:r>
      <w:r>
        <w:rPr>
          <w:spacing w:val="5"/>
        </w:rPr>
        <w:t>gu</w:t>
      </w:r>
      <w:r>
        <w:rPr>
          <w:spacing w:val="-4"/>
        </w:rPr>
        <w:t>l</w:t>
      </w:r>
      <w:r>
        <w:rPr>
          <w:spacing w:val="-1"/>
        </w:rPr>
        <w:t>a</w:t>
      </w:r>
      <w:r>
        <w:rPr>
          <w:spacing w:val="10"/>
        </w:rPr>
        <w:t>t</w:t>
      </w:r>
      <w:r>
        <w:rPr>
          <w:spacing w:val="-9"/>
        </w:rPr>
        <w:t>i</w:t>
      </w:r>
      <w:r>
        <w:rPr>
          <w:spacing w:val="10"/>
        </w:rPr>
        <w:t>o</w:t>
      </w:r>
      <w:r>
        <w:t>n</w:t>
      </w:r>
      <w:r>
        <w:rPr>
          <w:spacing w:val="-2"/>
        </w:rPr>
        <w:t>s</w:t>
      </w:r>
      <w:r>
        <w:t>,</w:t>
      </w:r>
      <w:r>
        <w:rPr>
          <w:spacing w:val="-2"/>
        </w:rPr>
        <w:t xml:space="preserve"> </w:t>
      </w:r>
      <w:r>
        <w:t>as</w:t>
      </w:r>
      <w:r>
        <w:rPr>
          <w:spacing w:val="4"/>
        </w:rPr>
        <w:t xml:space="preserve"> </w:t>
      </w:r>
      <w:r>
        <w:t>l</w:t>
      </w:r>
      <w:r>
        <w:rPr>
          <w:spacing w:val="-4"/>
        </w:rPr>
        <w:t>i</w:t>
      </w:r>
      <w:r>
        <w:rPr>
          <w:spacing w:val="-2"/>
        </w:rPr>
        <w:t>s</w:t>
      </w:r>
      <w:r>
        <w:rPr>
          <w:spacing w:val="5"/>
        </w:rPr>
        <w:t>t</w:t>
      </w:r>
      <w:r>
        <w:rPr>
          <w:spacing w:val="-1"/>
        </w:rPr>
        <w:t>e</w:t>
      </w:r>
      <w:r>
        <w:t>d</w:t>
      </w:r>
      <w:r>
        <w:rPr>
          <w:spacing w:val="5"/>
        </w:rPr>
        <w:t xml:space="preserve"> </w:t>
      </w:r>
      <w:r>
        <w:rPr>
          <w:spacing w:val="-4"/>
        </w:rPr>
        <w:t>b</w:t>
      </w:r>
      <w:r>
        <w:rPr>
          <w:spacing w:val="4"/>
        </w:rPr>
        <w:t>e</w:t>
      </w:r>
      <w:r>
        <w:rPr>
          <w:spacing w:val="-4"/>
        </w:rPr>
        <w:t>l</w:t>
      </w:r>
      <w:r>
        <w:rPr>
          <w:spacing w:val="5"/>
        </w:rPr>
        <w:t>o</w:t>
      </w:r>
      <w:r>
        <w:t>w:</w:t>
      </w:r>
    </w:p>
    <w:p w:rsidR="0079071D" w:rsidRDefault="0079071D" w:rsidP="0079071D">
      <w:pPr>
        <w:widowControl w:val="0"/>
        <w:autoSpaceDE w:val="0"/>
        <w:autoSpaceDN w:val="0"/>
        <w:adjustRightInd w:val="0"/>
        <w:ind w:firstLine="720"/>
      </w:pPr>
      <w:r>
        <w:rPr>
          <w:b/>
          <w:bCs/>
          <w:spacing w:val="2"/>
        </w:rPr>
        <w:t>3</w:t>
      </w:r>
      <w:r>
        <w:rPr>
          <w:b/>
          <w:bCs/>
          <w:spacing w:val="3"/>
        </w:rPr>
        <w:t>.</w:t>
      </w:r>
      <w:r>
        <w:rPr>
          <w:b/>
          <w:bCs/>
          <w:spacing w:val="2"/>
        </w:rPr>
        <w:t>3</w:t>
      </w:r>
      <w:r>
        <w:rPr>
          <w:b/>
          <w:bCs/>
          <w:spacing w:val="3"/>
        </w:rPr>
        <w:t>.</w:t>
      </w:r>
      <w:r>
        <w:rPr>
          <w:b/>
          <w:bCs/>
        </w:rPr>
        <w:t xml:space="preserve">1  </w:t>
      </w:r>
      <w:r>
        <w:rPr>
          <w:b/>
          <w:bCs/>
          <w:spacing w:val="47"/>
        </w:rPr>
        <w:t xml:space="preserve"> </w:t>
      </w:r>
      <w:r>
        <w:rPr>
          <w:b/>
          <w:bCs/>
          <w:spacing w:val="3"/>
        </w:rPr>
        <w:t>S</w:t>
      </w:r>
      <w:r>
        <w:rPr>
          <w:b/>
          <w:bCs/>
          <w:spacing w:val="1"/>
        </w:rPr>
        <w:t>e</w:t>
      </w:r>
      <w:r>
        <w:rPr>
          <w:b/>
          <w:bCs/>
          <w:spacing w:val="5"/>
        </w:rPr>
        <w:t>m</w:t>
      </w:r>
      <w:r>
        <w:rPr>
          <w:b/>
          <w:bCs/>
          <w:spacing w:val="1"/>
        </w:rPr>
        <w:t>e</w:t>
      </w:r>
      <w:r>
        <w:rPr>
          <w:b/>
          <w:bCs/>
        </w:rPr>
        <w:t>s</w:t>
      </w:r>
      <w:r>
        <w:rPr>
          <w:b/>
          <w:bCs/>
          <w:spacing w:val="8"/>
        </w:rPr>
        <w:t>t</w:t>
      </w:r>
      <w:r>
        <w:rPr>
          <w:b/>
          <w:bCs/>
          <w:spacing w:val="5"/>
        </w:rPr>
        <w:t>e</w:t>
      </w:r>
      <w:r>
        <w:rPr>
          <w:b/>
          <w:bCs/>
        </w:rPr>
        <w:t>r</w:t>
      </w:r>
      <w:r>
        <w:rPr>
          <w:b/>
          <w:bCs/>
          <w:spacing w:val="-21"/>
        </w:rPr>
        <w:t xml:space="preserve"> </w:t>
      </w:r>
      <w:r>
        <w:rPr>
          <w:b/>
          <w:bCs/>
          <w:spacing w:val="3"/>
        </w:rPr>
        <w:t>S</w:t>
      </w:r>
      <w:r>
        <w:rPr>
          <w:b/>
          <w:bCs/>
          <w:spacing w:val="1"/>
        </w:rPr>
        <w:t>c</w:t>
      </w:r>
      <w:r>
        <w:rPr>
          <w:b/>
          <w:bCs/>
          <w:spacing w:val="8"/>
        </w:rPr>
        <w:t>h</w:t>
      </w:r>
      <w:r>
        <w:rPr>
          <w:b/>
          <w:bCs/>
          <w:spacing w:val="5"/>
        </w:rPr>
        <w:t>e</w:t>
      </w:r>
      <w:r>
        <w:rPr>
          <w:b/>
          <w:bCs/>
        </w:rPr>
        <w:t>me</w:t>
      </w:r>
    </w:p>
    <w:p w:rsidR="0079071D" w:rsidRDefault="0079071D" w:rsidP="0079071D">
      <w:pPr>
        <w:widowControl w:val="0"/>
        <w:autoSpaceDE w:val="0"/>
        <w:autoSpaceDN w:val="0"/>
        <w:adjustRightInd w:val="0"/>
        <w:ind w:left="1440" w:right="74"/>
        <w:jc w:val="both"/>
      </w:pPr>
      <w:r>
        <w:rPr>
          <w:spacing w:val="2"/>
        </w:rPr>
        <w:t>E</w:t>
      </w:r>
      <w:r>
        <w:rPr>
          <w:spacing w:val="-1"/>
        </w:rPr>
        <w:t>a</w:t>
      </w:r>
      <w:r>
        <w:rPr>
          <w:spacing w:val="4"/>
        </w:rPr>
        <w:t>c</w:t>
      </w:r>
      <w:r>
        <w:t>h</w:t>
      </w:r>
      <w:r>
        <w:rPr>
          <w:spacing w:val="4"/>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t>r</w:t>
      </w:r>
      <w:r>
        <w:rPr>
          <w:spacing w:val="9"/>
        </w:rPr>
        <w:t xml:space="preserve"> </w:t>
      </w:r>
      <w:r>
        <w:rPr>
          <w:spacing w:val="3"/>
        </w:rPr>
        <w:t>s</w:t>
      </w:r>
      <w:r>
        <w:rPr>
          <w:spacing w:val="-4"/>
        </w:rPr>
        <w:t>h</w:t>
      </w:r>
      <w:r>
        <w:rPr>
          <w:spacing w:val="4"/>
        </w:rPr>
        <w:t>a</w:t>
      </w:r>
      <w:r>
        <w:t>ll</w:t>
      </w:r>
      <w:r>
        <w:rPr>
          <w:spacing w:val="10"/>
        </w:rPr>
        <w:t xml:space="preserve"> </w:t>
      </w:r>
      <w:r>
        <w:t>h</w:t>
      </w:r>
      <w:r>
        <w:rPr>
          <w:spacing w:val="4"/>
        </w:rPr>
        <w:t>a</w:t>
      </w:r>
      <w:r>
        <w:rPr>
          <w:spacing w:val="-4"/>
        </w:rPr>
        <w:t>v</w:t>
      </w:r>
      <w:r>
        <w:t>e</w:t>
      </w:r>
      <w:r>
        <w:rPr>
          <w:spacing w:val="14"/>
        </w:rPr>
        <w:t xml:space="preserve"> </w:t>
      </w:r>
      <w:r>
        <w:t>'</w:t>
      </w:r>
      <w:r>
        <w:rPr>
          <w:spacing w:val="-1"/>
        </w:rPr>
        <w:t>C</w:t>
      </w:r>
      <w:r>
        <w:rPr>
          <w:spacing w:val="10"/>
        </w:rPr>
        <w:t>o</w:t>
      </w:r>
      <w:r>
        <w:rPr>
          <w:spacing w:val="-4"/>
        </w:rPr>
        <w:t>n</w:t>
      </w:r>
      <w:r>
        <w:rPr>
          <w:spacing w:val="10"/>
        </w:rPr>
        <w:t>t</w:t>
      </w:r>
      <w:r>
        <w:rPr>
          <w:spacing w:val="-4"/>
        </w:rPr>
        <w:t>in</w:t>
      </w:r>
      <w:r>
        <w:t>u</w:t>
      </w:r>
      <w:r>
        <w:rPr>
          <w:spacing w:val="5"/>
        </w:rPr>
        <w:t>o</w:t>
      </w:r>
      <w:r>
        <w:t xml:space="preserve">us </w:t>
      </w:r>
      <w:r>
        <w:rPr>
          <w:spacing w:val="6"/>
        </w:rPr>
        <w:t>I</w:t>
      </w:r>
      <w:r>
        <w:rPr>
          <w:spacing w:val="-4"/>
        </w:rPr>
        <w:t>n</w:t>
      </w:r>
      <w:r>
        <w:rPr>
          <w:spacing w:val="5"/>
        </w:rPr>
        <w:t>t</w:t>
      </w:r>
      <w:r>
        <w:rPr>
          <w:spacing w:val="-1"/>
        </w:rPr>
        <w:t>e</w:t>
      </w:r>
      <w:r>
        <w:rPr>
          <w:spacing w:val="6"/>
        </w:rPr>
        <w:t>r</w:t>
      </w:r>
      <w:r>
        <w:rPr>
          <w:spacing w:val="-4"/>
        </w:rPr>
        <w:t>n</w:t>
      </w:r>
      <w:r>
        <w:rPr>
          <w:spacing w:val="4"/>
        </w:rPr>
        <w:t>a</w:t>
      </w:r>
      <w:r>
        <w:t>l</w:t>
      </w:r>
      <w:r>
        <w:rPr>
          <w:spacing w:val="3"/>
        </w:rPr>
        <w:t xml:space="preserve"> </w:t>
      </w:r>
      <w:r>
        <w:rPr>
          <w:spacing w:val="7"/>
        </w:rPr>
        <w:t>E</w:t>
      </w:r>
      <w:r>
        <w:rPr>
          <w:spacing w:val="-4"/>
        </w:rPr>
        <w:t>v</w:t>
      </w:r>
      <w:r>
        <w:rPr>
          <w:spacing w:val="4"/>
        </w:rPr>
        <w:t>a</w:t>
      </w:r>
      <w:r>
        <w:rPr>
          <w:spacing w:val="-4"/>
        </w:rPr>
        <w:t>l</w:t>
      </w:r>
      <w:r>
        <w:rPr>
          <w:spacing w:val="5"/>
        </w:rPr>
        <w:t>u</w:t>
      </w:r>
      <w:r>
        <w:rPr>
          <w:spacing w:val="-1"/>
        </w:rPr>
        <w:t>a</w:t>
      </w:r>
      <w:r>
        <w:rPr>
          <w:spacing w:val="10"/>
        </w:rPr>
        <w:t>t</w:t>
      </w:r>
      <w:r>
        <w:rPr>
          <w:spacing w:val="-9"/>
        </w:rPr>
        <w:t>i</w:t>
      </w:r>
      <w:r>
        <w:rPr>
          <w:spacing w:val="10"/>
        </w:rPr>
        <w:t>o</w:t>
      </w:r>
      <w:r>
        <w:t>n</w:t>
      </w:r>
      <w:r>
        <w:rPr>
          <w:spacing w:val="1"/>
        </w:rPr>
        <w:t xml:space="preserve"> </w:t>
      </w:r>
      <w:r>
        <w:rPr>
          <w:spacing w:val="2"/>
        </w:rPr>
        <w:t>(</w:t>
      </w:r>
      <w:r>
        <w:rPr>
          <w:spacing w:val="-1"/>
        </w:rPr>
        <w:t>C</w:t>
      </w:r>
      <w:r>
        <w:rPr>
          <w:spacing w:val="2"/>
        </w:rPr>
        <w:t>IE</w:t>
      </w:r>
      <w:r>
        <w:rPr>
          <w:spacing w:val="6"/>
        </w:rPr>
        <w:t>)</w:t>
      </w:r>
      <w:r>
        <w:t>'</w:t>
      </w:r>
      <w:r>
        <w:rPr>
          <w:spacing w:val="1"/>
        </w:rPr>
        <w:t xml:space="preserve"> </w:t>
      </w:r>
      <w:r>
        <w:rPr>
          <w:spacing w:val="4"/>
        </w:rPr>
        <w:t>a</w:t>
      </w:r>
      <w:r>
        <w:rPr>
          <w:spacing w:val="-4"/>
        </w:rPr>
        <w:t>n</w:t>
      </w:r>
      <w:r>
        <w:t>d</w:t>
      </w:r>
      <w:r>
        <w:rPr>
          <w:spacing w:val="15"/>
        </w:rPr>
        <w:t xml:space="preserve"> </w:t>
      </w:r>
      <w:r>
        <w:t>'</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8"/>
        </w:rPr>
        <w:t xml:space="preserve"> </w:t>
      </w:r>
      <w:r>
        <w:rPr>
          <w:spacing w:val="7"/>
        </w:rPr>
        <w:t>E</w:t>
      </w:r>
      <w:r>
        <w:rPr>
          <w:spacing w:val="-4"/>
        </w:rPr>
        <w:t>n</w:t>
      </w:r>
      <w:r>
        <w:t xml:space="preserve">d </w:t>
      </w:r>
      <w:r>
        <w:rPr>
          <w:spacing w:val="2"/>
        </w:rPr>
        <w:t>E</w:t>
      </w:r>
      <w:r>
        <w:rPr>
          <w:spacing w:val="-4"/>
        </w:rPr>
        <w:t>x</w:t>
      </w:r>
      <w:r>
        <w:rPr>
          <w:spacing w:val="9"/>
        </w:rPr>
        <w:t>a</w:t>
      </w:r>
      <w:r>
        <w:rPr>
          <w:spacing w:val="1"/>
        </w:rPr>
        <w:t>m</w:t>
      </w:r>
      <w:r>
        <w:rPr>
          <w:spacing w:val="-4"/>
        </w:rPr>
        <w:t>i</w:t>
      </w:r>
      <w:r>
        <w:t>n</w:t>
      </w:r>
      <w:r>
        <w:rPr>
          <w:spacing w:val="-1"/>
        </w:rPr>
        <w:t>a</w:t>
      </w:r>
      <w:r>
        <w:rPr>
          <w:spacing w:val="10"/>
        </w:rPr>
        <w:t>t</w:t>
      </w:r>
      <w:r>
        <w:rPr>
          <w:spacing w:val="-9"/>
        </w:rPr>
        <w:t>i</w:t>
      </w:r>
      <w:r>
        <w:rPr>
          <w:spacing w:val="10"/>
        </w:rPr>
        <w:t>o</w:t>
      </w:r>
      <w:r>
        <w:t>n</w:t>
      </w:r>
      <w:r>
        <w:rPr>
          <w:spacing w:val="56"/>
        </w:rPr>
        <w:t xml:space="preserve"> </w:t>
      </w:r>
      <w:r>
        <w:rPr>
          <w:spacing w:val="2"/>
        </w:rPr>
        <w:t>(</w:t>
      </w:r>
      <w:r>
        <w:rPr>
          <w:spacing w:val="1"/>
        </w:rPr>
        <w:t>S</w:t>
      </w:r>
      <w:r>
        <w:rPr>
          <w:spacing w:val="2"/>
        </w:rPr>
        <w:t>EE</w:t>
      </w:r>
      <w:r>
        <w:rPr>
          <w:spacing w:val="7"/>
        </w:rPr>
        <w:t>)</w:t>
      </w:r>
      <w:r>
        <w:rPr>
          <w:spacing w:val="-5"/>
        </w:rPr>
        <w:t>'</w:t>
      </w:r>
      <w:r>
        <w:t xml:space="preserve">. </w:t>
      </w:r>
      <w:r>
        <w:rPr>
          <w:spacing w:val="4"/>
        </w:rPr>
        <w:t xml:space="preserve"> </w:t>
      </w:r>
      <w:r>
        <w:rPr>
          <w:spacing w:val="3"/>
        </w:rPr>
        <w:t>C</w:t>
      </w:r>
      <w:r>
        <w:rPr>
          <w:spacing w:val="-4"/>
        </w:rPr>
        <w:t>h</w:t>
      </w:r>
      <w:r>
        <w:rPr>
          <w:spacing w:val="10"/>
        </w:rPr>
        <w:t>o</w:t>
      </w:r>
      <w:r>
        <w:rPr>
          <w:spacing w:val="-4"/>
        </w:rPr>
        <w:t>i</w:t>
      </w:r>
      <w:r>
        <w:rPr>
          <w:spacing w:val="-1"/>
        </w:rPr>
        <w:t>c</w:t>
      </w:r>
      <w:r>
        <w:t xml:space="preserve">e </w:t>
      </w:r>
      <w:r>
        <w:rPr>
          <w:spacing w:val="9"/>
        </w:rPr>
        <w:t xml:space="preserve"> </w:t>
      </w:r>
      <w:r>
        <w:rPr>
          <w:spacing w:val="3"/>
        </w:rPr>
        <w:t>B</w:t>
      </w:r>
      <w:r>
        <w:rPr>
          <w:spacing w:val="-1"/>
        </w:rPr>
        <w:t>a</w:t>
      </w:r>
      <w:r>
        <w:rPr>
          <w:spacing w:val="3"/>
        </w:rPr>
        <w:t>s</w:t>
      </w:r>
      <w:r>
        <w:rPr>
          <w:spacing w:val="-1"/>
        </w:rPr>
        <w:t>e</w:t>
      </w:r>
      <w:r>
        <w:t xml:space="preserve">d </w:t>
      </w:r>
      <w:r>
        <w:rPr>
          <w:spacing w:val="11"/>
        </w:rPr>
        <w:t xml:space="preserve"> </w:t>
      </w:r>
      <w:r>
        <w:rPr>
          <w:spacing w:val="-1"/>
        </w:rPr>
        <w:t>C</w:t>
      </w:r>
      <w:r>
        <w:rPr>
          <w:spacing w:val="2"/>
        </w:rPr>
        <w:t>r</w:t>
      </w:r>
      <w:r>
        <w:rPr>
          <w:spacing w:val="-1"/>
        </w:rPr>
        <w:t>e</w:t>
      </w:r>
      <w:r>
        <w:rPr>
          <w:spacing w:val="5"/>
        </w:rPr>
        <w:t>d</w:t>
      </w:r>
      <w:r>
        <w:rPr>
          <w:spacing w:val="-9"/>
        </w:rPr>
        <w:t>i</w:t>
      </w:r>
      <w:r>
        <w:t xml:space="preserve">t </w:t>
      </w:r>
      <w:r>
        <w:rPr>
          <w:spacing w:val="11"/>
        </w:rPr>
        <w:t xml:space="preserve"> S</w:t>
      </w:r>
      <w:r>
        <w:rPr>
          <w:spacing w:val="-4"/>
        </w:rPr>
        <w:t>y</w:t>
      </w:r>
      <w:r>
        <w:rPr>
          <w:spacing w:val="-2"/>
        </w:rPr>
        <w:t>s</w:t>
      </w:r>
      <w:r>
        <w:rPr>
          <w:spacing w:val="5"/>
        </w:rPr>
        <w:t>t</w:t>
      </w:r>
      <w:r>
        <w:rPr>
          <w:spacing w:val="4"/>
        </w:rPr>
        <w:t>e</w:t>
      </w:r>
      <w:r>
        <w:t xml:space="preserve">m  </w:t>
      </w:r>
      <w:r>
        <w:rPr>
          <w:spacing w:val="2"/>
        </w:rPr>
        <w:t>(</w:t>
      </w:r>
      <w:r>
        <w:rPr>
          <w:spacing w:val="3"/>
        </w:rPr>
        <w:t>CB</w:t>
      </w:r>
      <w:r>
        <w:rPr>
          <w:spacing w:val="-1"/>
        </w:rPr>
        <w:t>C</w:t>
      </w:r>
      <w:r>
        <w:rPr>
          <w:spacing w:val="1"/>
        </w:rPr>
        <w:t>S</w:t>
      </w:r>
      <w:r>
        <w:t xml:space="preserve">) </w:t>
      </w:r>
      <w:r>
        <w:rPr>
          <w:spacing w:val="3"/>
        </w:rPr>
        <w:t xml:space="preserve"> </w:t>
      </w:r>
      <w:r>
        <w:rPr>
          <w:spacing w:val="4"/>
        </w:rPr>
        <w:t>a</w:t>
      </w:r>
      <w:r>
        <w:t xml:space="preserve">nd </w:t>
      </w:r>
      <w:r>
        <w:rPr>
          <w:spacing w:val="7"/>
        </w:rPr>
        <w:t xml:space="preserve"> </w:t>
      </w:r>
      <w:r>
        <w:rPr>
          <w:spacing w:val="-1"/>
        </w:rPr>
        <w:t>C</w:t>
      </w:r>
      <w:r>
        <w:rPr>
          <w:spacing w:val="6"/>
        </w:rPr>
        <w:t>r</w:t>
      </w:r>
      <w:r>
        <w:rPr>
          <w:spacing w:val="-1"/>
        </w:rPr>
        <w:t>e</w:t>
      </w:r>
      <w:r>
        <w:rPr>
          <w:spacing w:val="5"/>
        </w:rPr>
        <w:t>d</w:t>
      </w:r>
      <w:r>
        <w:rPr>
          <w:spacing w:val="-9"/>
        </w:rPr>
        <w:t>i</w:t>
      </w:r>
      <w:r>
        <w:t xml:space="preserve">t </w:t>
      </w:r>
      <w:r>
        <w:rPr>
          <w:spacing w:val="16"/>
        </w:rPr>
        <w:t xml:space="preserve"> </w:t>
      </w:r>
      <w:r>
        <w:rPr>
          <w:spacing w:val="-1"/>
        </w:rPr>
        <w:t>B</w:t>
      </w:r>
      <w:r>
        <w:rPr>
          <w:spacing w:val="4"/>
        </w:rPr>
        <w:t>a</w:t>
      </w:r>
      <w:r>
        <w:rPr>
          <w:spacing w:val="-2"/>
        </w:rPr>
        <w:t>s</w:t>
      </w:r>
      <w:r>
        <w:rPr>
          <w:spacing w:val="-1"/>
        </w:rPr>
        <w:t>e</w:t>
      </w:r>
      <w:r>
        <w:t xml:space="preserve">d </w:t>
      </w:r>
      <w:r>
        <w:rPr>
          <w:spacing w:val="11"/>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 xml:space="preserve">r </w:t>
      </w:r>
      <w:r>
        <w:rPr>
          <w:spacing w:val="6"/>
        </w:rPr>
        <w:t>S</w:t>
      </w:r>
      <w:r>
        <w:rPr>
          <w:spacing w:val="-4"/>
        </w:rPr>
        <w:t>y</w:t>
      </w:r>
      <w:r>
        <w:rPr>
          <w:spacing w:val="-2"/>
        </w:rPr>
        <w:t>s</w:t>
      </w:r>
      <w:r>
        <w:rPr>
          <w:spacing w:val="5"/>
        </w:rPr>
        <w:t>t</w:t>
      </w:r>
      <w:r>
        <w:rPr>
          <w:spacing w:val="4"/>
        </w:rPr>
        <w:t>e</w:t>
      </w:r>
      <w:r>
        <w:t>m</w:t>
      </w:r>
      <w:r>
        <w:rPr>
          <w:spacing w:val="42"/>
        </w:rPr>
        <w:t xml:space="preserve"> </w:t>
      </w:r>
      <w:r>
        <w:rPr>
          <w:spacing w:val="6"/>
        </w:rPr>
        <w:t>(</w:t>
      </w:r>
      <w:r>
        <w:rPr>
          <w:spacing w:val="3"/>
        </w:rPr>
        <w:t>C</w:t>
      </w:r>
      <w:r>
        <w:rPr>
          <w:spacing w:val="-1"/>
        </w:rPr>
        <w:t>B</w:t>
      </w:r>
      <w:r>
        <w:rPr>
          <w:spacing w:val="1"/>
        </w:rPr>
        <w:t>SS</w:t>
      </w:r>
      <w:r>
        <w:t>)</w:t>
      </w:r>
      <w:r>
        <w:rPr>
          <w:spacing w:val="50"/>
        </w:rPr>
        <w:t xml:space="preserve"> </w:t>
      </w:r>
      <w:r>
        <w:rPr>
          <w:spacing w:val="-1"/>
        </w:rPr>
        <w:t>a</w:t>
      </w:r>
      <w:r>
        <w:rPr>
          <w:spacing w:val="2"/>
        </w:rPr>
        <w:t>r</w:t>
      </w:r>
      <w:r>
        <w:t>e</w:t>
      </w:r>
      <w:r>
        <w:rPr>
          <w:spacing w:val="53"/>
        </w:rPr>
        <w:t xml:space="preserve"> </w:t>
      </w:r>
      <w:r>
        <w:rPr>
          <w:spacing w:val="5"/>
        </w:rPr>
        <w:t>t</w:t>
      </w:r>
      <w:r>
        <w:rPr>
          <w:spacing w:val="-1"/>
        </w:rPr>
        <w:t>a</w:t>
      </w:r>
      <w:r>
        <w:t>k</w:t>
      </w:r>
      <w:r>
        <w:rPr>
          <w:spacing w:val="4"/>
        </w:rPr>
        <w:t>e</w:t>
      </w:r>
      <w:r>
        <w:t>n</w:t>
      </w:r>
      <w:r>
        <w:rPr>
          <w:spacing w:val="49"/>
        </w:rPr>
        <w:t xml:space="preserve"> </w:t>
      </w:r>
      <w:r>
        <w:rPr>
          <w:spacing w:val="4"/>
        </w:rPr>
        <w:t>a</w:t>
      </w:r>
      <w:r>
        <w:t>s</w:t>
      </w:r>
      <w:r>
        <w:rPr>
          <w:spacing w:val="57"/>
        </w:rPr>
        <w:t xml:space="preserve"> </w:t>
      </w:r>
      <w:r>
        <w:rPr>
          <w:spacing w:val="-5"/>
        </w:rPr>
        <w:t>'</w:t>
      </w:r>
      <w:r>
        <w:rPr>
          <w:spacing w:val="2"/>
        </w:rPr>
        <w:t>r</w:t>
      </w:r>
      <w:r>
        <w:rPr>
          <w:spacing w:val="4"/>
        </w:rPr>
        <w:t>e</w:t>
      </w:r>
      <w:r>
        <w:rPr>
          <w:spacing w:val="-3"/>
        </w:rPr>
        <w:t>f</w:t>
      </w:r>
      <w:r>
        <w:rPr>
          <w:spacing w:val="-1"/>
        </w:rPr>
        <w:t>e</w:t>
      </w:r>
      <w:r>
        <w:rPr>
          <w:spacing w:val="2"/>
        </w:rPr>
        <w:t>r</w:t>
      </w:r>
      <w:r>
        <w:rPr>
          <w:spacing w:val="4"/>
        </w:rPr>
        <w:t>e</w:t>
      </w:r>
      <w:r>
        <w:t>n</w:t>
      </w:r>
      <w:r>
        <w:rPr>
          <w:spacing w:val="-1"/>
        </w:rPr>
        <w:t>c</w:t>
      </w:r>
      <w:r>
        <w:rPr>
          <w:spacing w:val="4"/>
        </w:rPr>
        <w:t>e</w:t>
      </w:r>
      <w:r>
        <w:rPr>
          <w:spacing w:val="3"/>
        </w:rPr>
        <w:t>s</w:t>
      </w:r>
      <w:r>
        <w:t>'</w:t>
      </w:r>
      <w:r>
        <w:rPr>
          <w:spacing w:val="51"/>
        </w:rPr>
        <w:t xml:space="preserve"> </w:t>
      </w:r>
      <w:r>
        <w:rPr>
          <w:spacing w:val="-8"/>
        </w:rPr>
        <w:t>f</w:t>
      </w:r>
      <w:r>
        <w:rPr>
          <w:spacing w:val="5"/>
        </w:rPr>
        <w:t>o</w:t>
      </w:r>
      <w:r>
        <w:t>r</w:t>
      </w:r>
      <w:r>
        <w:rPr>
          <w:spacing w:val="54"/>
        </w:rPr>
        <w:t xml:space="preserve"> </w:t>
      </w:r>
      <w:r>
        <w:rPr>
          <w:spacing w:val="5"/>
        </w:rPr>
        <w:t>t</w:t>
      </w:r>
      <w:r>
        <w:t>he</w:t>
      </w:r>
      <w:r>
        <w:rPr>
          <w:spacing w:val="53"/>
        </w:rPr>
        <w:t xml:space="preserve"> </w:t>
      </w:r>
      <w:r>
        <w:t>p</w:t>
      </w:r>
      <w:r>
        <w:rPr>
          <w:spacing w:val="2"/>
        </w:rPr>
        <w:t>r</w:t>
      </w:r>
      <w:r>
        <w:rPr>
          <w:spacing w:val="-1"/>
        </w:rPr>
        <w:t>e</w:t>
      </w:r>
      <w:r>
        <w:rPr>
          <w:spacing w:val="3"/>
        </w:rPr>
        <w:t>s</w:t>
      </w:r>
      <w:r>
        <w:rPr>
          <w:spacing w:val="4"/>
        </w:rPr>
        <w:t>e</w:t>
      </w:r>
      <w:r>
        <w:rPr>
          <w:spacing w:val="-4"/>
        </w:rPr>
        <w:t>n</w:t>
      </w:r>
      <w:r>
        <w:t>t</w:t>
      </w:r>
      <w:r>
        <w:rPr>
          <w:spacing w:val="56"/>
        </w:rPr>
        <w:t xml:space="preserve"> </w:t>
      </w:r>
      <w:r>
        <w:rPr>
          <w:spacing w:val="-2"/>
        </w:rPr>
        <w:t>s</w:t>
      </w:r>
      <w:r>
        <w:rPr>
          <w:spacing w:val="-1"/>
        </w:rPr>
        <w:t>e</w:t>
      </w:r>
      <w:r>
        <w:t>t</w:t>
      </w:r>
      <w:r>
        <w:rPr>
          <w:spacing w:val="59"/>
        </w:rPr>
        <w:t xml:space="preserve"> </w:t>
      </w:r>
      <w:r>
        <w:rPr>
          <w:spacing w:val="5"/>
        </w:rPr>
        <w:t>o</w:t>
      </w:r>
      <w:r>
        <w:t>f</w:t>
      </w:r>
      <w:r>
        <w:rPr>
          <w:spacing w:val="46"/>
        </w:rPr>
        <w:t xml:space="preserve"> </w:t>
      </w:r>
      <w:r>
        <w:rPr>
          <w:spacing w:val="-1"/>
        </w:rPr>
        <w:t>R</w:t>
      </w:r>
      <w:r>
        <w:rPr>
          <w:spacing w:val="4"/>
        </w:rPr>
        <w:t>e</w:t>
      </w:r>
      <w:r>
        <w:t>g</w:t>
      </w:r>
      <w:r>
        <w:rPr>
          <w:spacing w:val="5"/>
        </w:rPr>
        <w:t>u</w:t>
      </w:r>
      <w:r>
        <w:rPr>
          <w:spacing w:val="-4"/>
        </w:rPr>
        <w:t>l</w:t>
      </w:r>
      <w:r>
        <w:rPr>
          <w:spacing w:val="-1"/>
        </w:rPr>
        <w:t>a</w:t>
      </w:r>
      <w:r>
        <w:rPr>
          <w:spacing w:val="10"/>
        </w:rPr>
        <w:t>t</w:t>
      </w:r>
      <w:r>
        <w:rPr>
          <w:spacing w:val="-9"/>
        </w:rPr>
        <w:t>i</w:t>
      </w:r>
      <w:r>
        <w:rPr>
          <w:spacing w:val="10"/>
        </w:rPr>
        <w:t>o</w:t>
      </w:r>
      <w:r>
        <w:t>n</w:t>
      </w:r>
      <w:r>
        <w:rPr>
          <w:spacing w:val="-2"/>
        </w:rPr>
        <w:t>s</w:t>
      </w:r>
      <w:r>
        <w:t xml:space="preserve">.  </w:t>
      </w:r>
      <w:r>
        <w:rPr>
          <w:spacing w:val="45"/>
        </w:rPr>
        <w:t xml:space="preserve"> </w:t>
      </w:r>
      <w:r>
        <w:rPr>
          <w:spacing w:val="2"/>
        </w:rPr>
        <w:t>T</w:t>
      </w:r>
      <w:r>
        <w:rPr>
          <w:spacing w:val="-4"/>
        </w:rPr>
        <w:t>h</w:t>
      </w:r>
      <w:r>
        <w:t>e</w:t>
      </w:r>
      <w:r>
        <w:rPr>
          <w:spacing w:val="51"/>
        </w:rPr>
        <w:t xml:space="preserve"> </w:t>
      </w:r>
      <w:r>
        <w:rPr>
          <w:spacing w:val="5"/>
        </w:rPr>
        <w:t>t</w:t>
      </w:r>
      <w:r>
        <w:rPr>
          <w:spacing w:val="-1"/>
        </w:rPr>
        <w:t>e</w:t>
      </w:r>
      <w:r>
        <w:rPr>
          <w:spacing w:val="6"/>
        </w:rPr>
        <w:t>r</w:t>
      </w:r>
      <w:r>
        <w:rPr>
          <w:spacing w:val="-4"/>
        </w:rPr>
        <w:t>m</w:t>
      </w:r>
      <w:r>
        <w:t>s</w:t>
      </w:r>
    </w:p>
    <w:p w:rsidR="0079071D" w:rsidRDefault="0079071D" w:rsidP="0079071D">
      <w:pPr>
        <w:widowControl w:val="0"/>
        <w:autoSpaceDE w:val="0"/>
        <w:autoSpaceDN w:val="0"/>
        <w:adjustRightInd w:val="0"/>
        <w:ind w:left="1440" w:right="73"/>
        <w:jc w:val="both"/>
      </w:pPr>
      <w:r>
        <w:rPr>
          <w:spacing w:val="-5"/>
        </w:rPr>
        <w:t>'</w:t>
      </w:r>
      <w:r>
        <w:rPr>
          <w:spacing w:val="6"/>
        </w:rPr>
        <w:t>S</w:t>
      </w:r>
      <w:r>
        <w:t>U</w:t>
      </w:r>
      <w:r>
        <w:rPr>
          <w:spacing w:val="3"/>
        </w:rPr>
        <w:t>B</w:t>
      </w:r>
      <w:r>
        <w:rPr>
          <w:spacing w:val="-2"/>
        </w:rPr>
        <w:t>J</w:t>
      </w:r>
      <w:r>
        <w:rPr>
          <w:spacing w:val="2"/>
        </w:rPr>
        <w:t>E</w:t>
      </w:r>
      <w:r>
        <w:rPr>
          <w:spacing w:val="-1"/>
        </w:rPr>
        <w:t>C</w:t>
      </w:r>
      <w:r>
        <w:rPr>
          <w:spacing w:val="7"/>
        </w:rPr>
        <w:t>T</w:t>
      </w:r>
      <w:r>
        <w:t>'</w:t>
      </w:r>
      <w:r>
        <w:rPr>
          <w:spacing w:val="15"/>
        </w:rPr>
        <w:t xml:space="preserve"> </w:t>
      </w:r>
      <w:r>
        <w:rPr>
          <w:spacing w:val="4"/>
        </w:rPr>
        <w:t>a</w:t>
      </w:r>
      <w:r>
        <w:t>nd</w:t>
      </w:r>
      <w:r>
        <w:rPr>
          <w:spacing w:val="34"/>
        </w:rPr>
        <w:t xml:space="preserve"> </w:t>
      </w:r>
      <w:r>
        <w:rPr>
          <w:spacing w:val="-5"/>
        </w:rPr>
        <w:t>'</w:t>
      </w:r>
      <w:r>
        <w:rPr>
          <w:spacing w:val="3"/>
        </w:rPr>
        <w:t>C</w:t>
      </w:r>
      <w:r>
        <w:t>O</w:t>
      </w:r>
      <w:r>
        <w:rPr>
          <w:spacing w:val="5"/>
        </w:rPr>
        <w:t>U</w:t>
      </w:r>
      <w:r>
        <w:rPr>
          <w:spacing w:val="-1"/>
        </w:rPr>
        <w:t>R</w:t>
      </w:r>
      <w:r>
        <w:rPr>
          <w:spacing w:val="1"/>
        </w:rPr>
        <w:t>S</w:t>
      </w:r>
      <w:r>
        <w:rPr>
          <w:spacing w:val="7"/>
        </w:rPr>
        <w:t>E</w:t>
      </w:r>
      <w:r>
        <w:t>'</w:t>
      </w:r>
      <w:r>
        <w:rPr>
          <w:spacing w:val="21"/>
        </w:rPr>
        <w:t xml:space="preserve"> </w:t>
      </w:r>
      <w:r>
        <w:t>i</w:t>
      </w:r>
      <w:r>
        <w:rPr>
          <w:spacing w:val="-4"/>
        </w:rPr>
        <w:t>m</w:t>
      </w:r>
      <w:r>
        <w:rPr>
          <w:spacing w:val="5"/>
        </w:rPr>
        <w:t>p</w:t>
      </w:r>
      <w:r>
        <w:t>ly</w:t>
      </w:r>
      <w:r>
        <w:rPr>
          <w:spacing w:val="23"/>
        </w:rPr>
        <w:t xml:space="preserve"> </w:t>
      </w:r>
      <w:r>
        <w:rPr>
          <w:spacing w:val="5"/>
        </w:rPr>
        <w:t>t</w:t>
      </w:r>
      <w:r>
        <w:t>he</w:t>
      </w:r>
      <w:r>
        <w:rPr>
          <w:spacing w:val="29"/>
        </w:rPr>
        <w:t xml:space="preserve"> </w:t>
      </w:r>
      <w:r>
        <w:rPr>
          <w:spacing w:val="3"/>
        </w:rPr>
        <w:t>s</w:t>
      </w:r>
      <w:r>
        <w:rPr>
          <w:spacing w:val="4"/>
        </w:rPr>
        <w:t>a</w:t>
      </w:r>
      <w:r>
        <w:rPr>
          <w:spacing w:val="-4"/>
        </w:rPr>
        <w:t>m</w:t>
      </w:r>
      <w:r>
        <w:t>e</w:t>
      </w:r>
      <w:r>
        <w:rPr>
          <w:spacing w:val="32"/>
        </w:rPr>
        <w:t xml:space="preserve"> </w:t>
      </w:r>
      <w:r>
        <w:rPr>
          <w:spacing w:val="-4"/>
        </w:rPr>
        <w:t>m</w:t>
      </w:r>
      <w:r>
        <w:rPr>
          <w:spacing w:val="4"/>
        </w:rPr>
        <w:t>ea</w:t>
      </w:r>
      <w:r>
        <w:t>ning</w:t>
      </w:r>
      <w:r>
        <w:rPr>
          <w:spacing w:val="31"/>
        </w:rPr>
        <w:t xml:space="preserve"> </w:t>
      </w:r>
      <w:r>
        <w:rPr>
          <w:spacing w:val="-4"/>
        </w:rPr>
        <w:t>h</w:t>
      </w:r>
      <w:r>
        <w:rPr>
          <w:spacing w:val="-1"/>
        </w:rPr>
        <w:t>e</w:t>
      </w:r>
      <w:r>
        <w:rPr>
          <w:spacing w:val="2"/>
        </w:rPr>
        <w:t>r</w:t>
      </w:r>
      <w:r>
        <w:t>e</w:t>
      </w:r>
      <w:r>
        <w:rPr>
          <w:spacing w:val="28"/>
        </w:rPr>
        <w:t xml:space="preserve"> </w:t>
      </w:r>
      <w:r>
        <w:rPr>
          <w:spacing w:val="4"/>
        </w:rPr>
        <w:t>a</w:t>
      </w:r>
      <w:r>
        <w:t>nd</w:t>
      </w:r>
      <w:r>
        <w:rPr>
          <w:spacing w:val="29"/>
        </w:rPr>
        <w:t xml:space="preserve"> </w:t>
      </w:r>
      <w:r>
        <w:rPr>
          <w:spacing w:val="2"/>
        </w:rPr>
        <w:t>r</w:t>
      </w:r>
      <w:r>
        <w:rPr>
          <w:spacing w:val="4"/>
        </w:rPr>
        <w:t>e</w:t>
      </w:r>
      <w:r>
        <w:rPr>
          <w:spacing w:val="-3"/>
        </w:rPr>
        <w:t>f</w:t>
      </w:r>
      <w:r>
        <w:rPr>
          <w:spacing w:val="-1"/>
        </w:rPr>
        <w:t>e</w:t>
      </w:r>
      <w:r>
        <w:t>r</w:t>
      </w:r>
      <w:r>
        <w:rPr>
          <w:spacing w:val="31"/>
        </w:rPr>
        <w:t xml:space="preserve"> </w:t>
      </w:r>
      <w:r>
        <w:rPr>
          <w:spacing w:val="5"/>
        </w:rPr>
        <w:t>t</w:t>
      </w:r>
      <w:r>
        <w:t>o</w:t>
      </w:r>
      <w:r>
        <w:rPr>
          <w:spacing w:val="30"/>
        </w:rPr>
        <w:t xml:space="preserve"> </w:t>
      </w:r>
      <w:r>
        <w:rPr>
          <w:spacing w:val="-5"/>
        </w:rPr>
        <w:t>'</w:t>
      </w:r>
      <w:r>
        <w:rPr>
          <w:spacing w:val="7"/>
        </w:rPr>
        <w:t>T</w:t>
      </w:r>
      <w:r>
        <w:rPr>
          <w:spacing w:val="-4"/>
        </w:rPr>
        <w:t>h</w:t>
      </w:r>
      <w:r>
        <w:rPr>
          <w:spacing w:val="-1"/>
        </w:rPr>
        <w:t>e</w:t>
      </w:r>
      <w:r>
        <w:rPr>
          <w:spacing w:val="5"/>
        </w:rPr>
        <w:t>o</w:t>
      </w:r>
      <w:r>
        <w:rPr>
          <w:spacing w:val="6"/>
        </w:rPr>
        <w:t>r</w:t>
      </w:r>
      <w:r>
        <w:t>y</w:t>
      </w:r>
      <w:r>
        <w:rPr>
          <w:spacing w:val="16"/>
        </w:rPr>
        <w:t xml:space="preserve"> </w:t>
      </w:r>
      <w:r>
        <w:rPr>
          <w:spacing w:val="1"/>
        </w:rPr>
        <w:t>S</w:t>
      </w:r>
      <w:r>
        <w:rPr>
          <w:spacing w:val="5"/>
        </w:rPr>
        <w:t>u</w:t>
      </w:r>
      <w:r>
        <w:rPr>
          <w:spacing w:val="8"/>
        </w:rPr>
        <w:t>b</w:t>
      </w:r>
      <w:r>
        <w:rPr>
          <w:spacing w:val="-4"/>
        </w:rPr>
        <w:t>j</w:t>
      </w:r>
      <w:r>
        <w:rPr>
          <w:spacing w:val="-1"/>
        </w:rPr>
        <w:t>ec</w:t>
      </w:r>
      <w:r>
        <w:rPr>
          <w:spacing w:val="10"/>
        </w:rPr>
        <w:t>t</w:t>
      </w:r>
      <w:r>
        <w:rPr>
          <w:spacing w:val="-5"/>
        </w:rPr>
        <w:t>'</w:t>
      </w:r>
      <w:r>
        <w:t>,</w:t>
      </w:r>
      <w:r>
        <w:rPr>
          <w:spacing w:val="28"/>
        </w:rPr>
        <w:t xml:space="preserve"> </w:t>
      </w:r>
      <w:r>
        <w:rPr>
          <w:spacing w:val="5"/>
        </w:rPr>
        <w:t>o</w:t>
      </w:r>
      <w:r>
        <w:t>r '</w:t>
      </w:r>
      <w:r>
        <w:rPr>
          <w:spacing w:val="-2"/>
        </w:rPr>
        <w:t>L</w:t>
      </w:r>
      <w:r>
        <w:rPr>
          <w:spacing w:val="4"/>
        </w:rPr>
        <w:t>a</w:t>
      </w:r>
      <w:r>
        <w:t xml:space="preserve">b </w:t>
      </w:r>
      <w:r>
        <w:rPr>
          <w:spacing w:val="21"/>
        </w:rPr>
        <w:t xml:space="preserve"> </w:t>
      </w:r>
      <w:r>
        <w:rPr>
          <w:spacing w:val="-1"/>
        </w:rPr>
        <w:t>C</w:t>
      </w:r>
      <w:r>
        <w:rPr>
          <w:spacing w:val="5"/>
        </w:rPr>
        <w:t>o</w:t>
      </w:r>
      <w:r>
        <w:t>u</w:t>
      </w:r>
      <w:r>
        <w:rPr>
          <w:spacing w:val="2"/>
        </w:rPr>
        <w:t>r</w:t>
      </w:r>
      <w:r>
        <w:rPr>
          <w:spacing w:val="-2"/>
        </w:rPr>
        <w:t>s</w:t>
      </w:r>
      <w:r>
        <w:rPr>
          <w:spacing w:val="4"/>
        </w:rPr>
        <w:t>e</w:t>
      </w:r>
      <w:r>
        <w:rPr>
          <w:spacing w:val="-5"/>
        </w:rPr>
        <w:t>'</w:t>
      </w:r>
      <w:r>
        <w:t xml:space="preserve">, </w:t>
      </w:r>
      <w:r>
        <w:rPr>
          <w:spacing w:val="19"/>
        </w:rPr>
        <w:t xml:space="preserve"> </w:t>
      </w:r>
      <w:r>
        <w:rPr>
          <w:spacing w:val="5"/>
        </w:rPr>
        <w:t>o</w:t>
      </w:r>
      <w:r>
        <w:t xml:space="preserve">r </w:t>
      </w:r>
      <w:r>
        <w:rPr>
          <w:spacing w:val="24"/>
        </w:rPr>
        <w:t xml:space="preserve"> </w:t>
      </w:r>
      <w:r>
        <w:rPr>
          <w:spacing w:val="-3"/>
        </w:rPr>
        <w:t>‘</w:t>
      </w:r>
      <w:r>
        <w:t>D</w:t>
      </w:r>
      <w:r>
        <w:rPr>
          <w:spacing w:val="4"/>
        </w:rPr>
        <w:t>e</w:t>
      </w:r>
      <w:r>
        <w:rPr>
          <w:spacing w:val="3"/>
        </w:rPr>
        <w:t>s</w:t>
      </w:r>
      <w:r>
        <w:rPr>
          <w:spacing w:val="-4"/>
        </w:rPr>
        <w:t>i</w:t>
      </w:r>
      <w:r>
        <w:rPr>
          <w:spacing w:val="5"/>
        </w:rPr>
        <w:t>g</w:t>
      </w:r>
      <w:r>
        <w:rPr>
          <w:spacing w:val="-4"/>
        </w:rPr>
        <w:t>n</w:t>
      </w:r>
      <w:r>
        <w:rPr>
          <w:spacing w:val="5"/>
        </w:rPr>
        <w:t>/</w:t>
      </w:r>
      <w:r>
        <w:t>D</w:t>
      </w:r>
      <w:r>
        <w:rPr>
          <w:spacing w:val="2"/>
        </w:rPr>
        <w:t>r</w:t>
      </w:r>
      <w:r>
        <w:rPr>
          <w:spacing w:val="-1"/>
        </w:rPr>
        <w:t>a</w:t>
      </w:r>
      <w:r>
        <w:rPr>
          <w:spacing w:val="5"/>
        </w:rPr>
        <w:t>w</w:t>
      </w:r>
      <w:r>
        <w:t xml:space="preserve">ing </w:t>
      </w:r>
      <w:r>
        <w:rPr>
          <w:spacing w:val="10"/>
        </w:rPr>
        <w:t xml:space="preserve"> </w:t>
      </w:r>
      <w:r>
        <w:rPr>
          <w:spacing w:val="1"/>
        </w:rPr>
        <w:t>S</w:t>
      </w:r>
      <w:r>
        <w:rPr>
          <w:spacing w:val="5"/>
        </w:rPr>
        <w:t>u</w:t>
      </w:r>
      <w:r>
        <w:t>b</w:t>
      </w:r>
      <w:r>
        <w:rPr>
          <w:spacing w:val="-4"/>
        </w:rPr>
        <w:t>j</w:t>
      </w:r>
      <w:r>
        <w:rPr>
          <w:spacing w:val="4"/>
        </w:rPr>
        <w:t>e</w:t>
      </w:r>
      <w:r>
        <w:rPr>
          <w:spacing w:val="-1"/>
        </w:rPr>
        <w:t>c</w:t>
      </w:r>
      <w:r>
        <w:rPr>
          <w:spacing w:val="5"/>
        </w:rPr>
        <w:t>t</w:t>
      </w:r>
      <w:r>
        <w:rPr>
          <w:spacing w:val="-5"/>
        </w:rPr>
        <w:t>'</w:t>
      </w:r>
      <w:r>
        <w:t xml:space="preserve">, </w:t>
      </w:r>
      <w:r>
        <w:rPr>
          <w:spacing w:val="21"/>
        </w:rPr>
        <w:t xml:space="preserve"> </w:t>
      </w:r>
      <w:r>
        <w:rPr>
          <w:spacing w:val="5"/>
        </w:rPr>
        <w:t>o</w:t>
      </w:r>
      <w:r>
        <w:t xml:space="preserve">r </w:t>
      </w:r>
      <w:r>
        <w:rPr>
          <w:spacing w:val="24"/>
        </w:rPr>
        <w:t xml:space="preserve"> </w:t>
      </w:r>
      <w:r>
        <w:rPr>
          <w:spacing w:val="-5"/>
        </w:rPr>
        <w:t>'</w:t>
      </w:r>
      <w:r>
        <w:rPr>
          <w:spacing w:val="1"/>
        </w:rPr>
        <w:t>S</w:t>
      </w:r>
      <w:r>
        <w:rPr>
          <w:spacing w:val="9"/>
        </w:rPr>
        <w:t>e</w:t>
      </w:r>
      <w:r>
        <w:rPr>
          <w:spacing w:val="1"/>
        </w:rPr>
        <w:t>m</w:t>
      </w:r>
      <w:r>
        <w:rPr>
          <w:spacing w:val="-4"/>
        </w:rPr>
        <w:t>i</w:t>
      </w:r>
      <w:r>
        <w:t>n</w:t>
      </w:r>
      <w:r>
        <w:rPr>
          <w:spacing w:val="-1"/>
        </w:rPr>
        <w:t>a</w:t>
      </w:r>
      <w:r>
        <w:rPr>
          <w:spacing w:val="6"/>
        </w:rPr>
        <w:t>r</w:t>
      </w:r>
      <w:r>
        <w:rPr>
          <w:spacing w:val="-5"/>
        </w:rPr>
        <w:t>'</w:t>
      </w:r>
      <w:r>
        <w:t xml:space="preserve">, </w:t>
      </w:r>
      <w:r>
        <w:rPr>
          <w:spacing w:val="19"/>
        </w:rPr>
        <w:t xml:space="preserve"> </w:t>
      </w:r>
      <w:r>
        <w:rPr>
          <w:spacing w:val="5"/>
        </w:rPr>
        <w:t>o</w:t>
      </w:r>
      <w:r>
        <w:t xml:space="preserve">r </w:t>
      </w:r>
      <w:r>
        <w:rPr>
          <w:spacing w:val="24"/>
        </w:rPr>
        <w:t xml:space="preserve"> </w:t>
      </w:r>
      <w:r>
        <w:rPr>
          <w:spacing w:val="-5"/>
        </w:rPr>
        <w:t>'</w:t>
      </w:r>
      <w:r>
        <w:rPr>
          <w:spacing w:val="-1"/>
        </w:rPr>
        <w:t>C</w:t>
      </w:r>
      <w:r>
        <w:rPr>
          <w:spacing w:val="10"/>
        </w:rPr>
        <w:t>o</w:t>
      </w:r>
      <w:r>
        <w:rPr>
          <w:spacing w:val="-4"/>
        </w:rPr>
        <w:t>m</w:t>
      </w:r>
      <w:r>
        <w:t>p</w:t>
      </w:r>
      <w:r>
        <w:rPr>
          <w:spacing w:val="2"/>
        </w:rPr>
        <w:t>r</w:t>
      </w:r>
      <w:r>
        <w:rPr>
          <w:spacing w:val="4"/>
        </w:rPr>
        <w:t>e</w:t>
      </w:r>
      <w:r>
        <w:t>h</w:t>
      </w:r>
      <w:r>
        <w:rPr>
          <w:spacing w:val="4"/>
        </w:rPr>
        <w:t>e</w:t>
      </w:r>
      <w:r>
        <w:rPr>
          <w:spacing w:val="-4"/>
        </w:rPr>
        <w:t>n</w:t>
      </w:r>
      <w:r>
        <w:rPr>
          <w:spacing w:val="7"/>
        </w:rPr>
        <w:t>s</w:t>
      </w:r>
      <w:r>
        <w:rPr>
          <w:spacing w:val="-4"/>
        </w:rPr>
        <w:t>i</w:t>
      </w:r>
      <w:r>
        <w:t xml:space="preserve">ve </w:t>
      </w:r>
      <w:r>
        <w:rPr>
          <w:spacing w:val="11"/>
        </w:rPr>
        <w:t xml:space="preserve"> </w:t>
      </w:r>
      <w:r>
        <w:rPr>
          <w:spacing w:val="5"/>
        </w:rPr>
        <w:t>V</w:t>
      </w:r>
      <w:r>
        <w:t>iv</w:t>
      </w:r>
      <w:r>
        <w:rPr>
          <w:spacing w:val="4"/>
        </w:rPr>
        <w:t>a</w:t>
      </w:r>
      <w:r>
        <w:rPr>
          <w:spacing w:val="-5"/>
        </w:rPr>
        <w:t>'</w:t>
      </w:r>
      <w:r>
        <w:t xml:space="preserve">, </w:t>
      </w:r>
      <w:r>
        <w:rPr>
          <w:spacing w:val="22"/>
        </w:rPr>
        <w:t xml:space="preserve"> </w:t>
      </w:r>
      <w:r>
        <w:rPr>
          <w:spacing w:val="5"/>
        </w:rPr>
        <w:t>o</w:t>
      </w:r>
      <w:r>
        <w:t xml:space="preserve">r  </w:t>
      </w:r>
      <w:r>
        <w:rPr>
          <w:spacing w:val="-5"/>
        </w:rPr>
        <w:t xml:space="preserve">' Group </w:t>
      </w:r>
      <w:r>
        <w:rPr>
          <w:spacing w:val="1"/>
        </w:rPr>
        <w:t>P</w:t>
      </w:r>
      <w:r>
        <w:rPr>
          <w:spacing w:val="2"/>
        </w:rPr>
        <w:t>r</w:t>
      </w:r>
      <w:r>
        <w:rPr>
          <w:spacing w:val="10"/>
        </w:rPr>
        <w:t>o</w:t>
      </w:r>
      <w:r>
        <w:rPr>
          <w:spacing w:val="-4"/>
        </w:rPr>
        <w:t>j</w:t>
      </w:r>
      <w:r>
        <w:rPr>
          <w:spacing w:val="-1"/>
        </w:rPr>
        <w:t>ec</w:t>
      </w:r>
      <w:r>
        <w:rPr>
          <w:spacing w:val="5"/>
        </w:rPr>
        <w:t>t</w:t>
      </w:r>
      <w:r>
        <w:rPr>
          <w:spacing w:val="-5"/>
        </w:rPr>
        <w:t>'</w:t>
      </w:r>
      <w:r>
        <w:t xml:space="preserve">, </w:t>
      </w:r>
      <w:r>
        <w:rPr>
          <w:spacing w:val="5"/>
        </w:rPr>
        <w:t>o</w:t>
      </w:r>
      <w:r>
        <w:t>r</w:t>
      </w:r>
      <w:r>
        <w:rPr>
          <w:spacing w:val="2"/>
        </w:rPr>
        <w:t xml:space="preserve"> “Industry oriented mini project ” or “Project” or </w:t>
      </w:r>
      <w:r>
        <w:rPr>
          <w:spacing w:val="-3"/>
        </w:rPr>
        <w:t>‘</w:t>
      </w:r>
      <w:r>
        <w:rPr>
          <w:spacing w:val="2"/>
        </w:rPr>
        <w:t>T</w:t>
      </w:r>
      <w:r>
        <w:rPr>
          <w:spacing w:val="-1"/>
        </w:rPr>
        <w:t>e</w:t>
      </w:r>
      <w:r>
        <w:rPr>
          <w:spacing w:val="4"/>
        </w:rPr>
        <w:t>c</w:t>
      </w:r>
      <w:r>
        <w:t>hn</w:t>
      </w:r>
      <w:r>
        <w:rPr>
          <w:spacing w:val="-4"/>
        </w:rPr>
        <w:t>i</w:t>
      </w:r>
      <w:r>
        <w:rPr>
          <w:spacing w:val="4"/>
        </w:rPr>
        <w:t>ca</w:t>
      </w:r>
      <w:r>
        <w:t>l</w:t>
      </w:r>
      <w:r>
        <w:rPr>
          <w:spacing w:val="-7"/>
        </w:rPr>
        <w:t xml:space="preserve"> </w:t>
      </w:r>
      <w:r>
        <w:rPr>
          <w:spacing w:val="1"/>
        </w:rPr>
        <w:t>P</w:t>
      </w:r>
      <w:r>
        <w:rPr>
          <w:spacing w:val="-1"/>
        </w:rPr>
        <w:t>a</w:t>
      </w:r>
      <w:r>
        <w:rPr>
          <w:spacing w:val="5"/>
        </w:rPr>
        <w:t>p</w:t>
      </w:r>
      <w:r>
        <w:rPr>
          <w:spacing w:val="-1"/>
        </w:rPr>
        <w:t>e</w:t>
      </w:r>
      <w:r>
        <w:t>r</w:t>
      </w:r>
      <w:r>
        <w:rPr>
          <w:spacing w:val="6"/>
        </w:rPr>
        <w:t xml:space="preserve"> </w:t>
      </w:r>
      <w:r>
        <w:rPr>
          <w:spacing w:val="-5"/>
        </w:rPr>
        <w:t>W</w:t>
      </w:r>
      <w:r>
        <w:rPr>
          <w:spacing w:val="6"/>
        </w:rPr>
        <w:t>r</w:t>
      </w:r>
      <w:r>
        <w:rPr>
          <w:spacing w:val="-9"/>
        </w:rPr>
        <w:t>i</w:t>
      </w:r>
      <w:r>
        <w:rPr>
          <w:spacing w:val="10"/>
        </w:rPr>
        <w:t>t</w:t>
      </w:r>
      <w:r>
        <w:rPr>
          <w:spacing w:val="-4"/>
        </w:rPr>
        <w:t>i</w:t>
      </w:r>
      <w:r>
        <w:t>n</w:t>
      </w:r>
      <w:r>
        <w:rPr>
          <w:spacing w:val="5"/>
        </w:rPr>
        <w:t>g</w:t>
      </w:r>
      <w:r>
        <w:t>’</w:t>
      </w:r>
      <w:r>
        <w:rPr>
          <w:spacing w:val="-6"/>
        </w:rPr>
        <w:t xml:space="preserve"> </w:t>
      </w:r>
      <w:r>
        <w:rPr>
          <w:spacing w:val="4"/>
        </w:rPr>
        <w:t>a</w:t>
      </w:r>
      <w:r>
        <w:t>s</w:t>
      </w:r>
      <w:r>
        <w:rPr>
          <w:spacing w:val="-1"/>
        </w:rPr>
        <w:t xml:space="preserve"> </w:t>
      </w:r>
      <w:r>
        <w:rPr>
          <w:spacing w:val="5"/>
        </w:rPr>
        <w:t>t</w:t>
      </w:r>
      <w:r>
        <w:rPr>
          <w:spacing w:val="-4"/>
        </w:rPr>
        <w:t>h</w:t>
      </w:r>
      <w:r>
        <w:t>e</w:t>
      </w:r>
      <w:r>
        <w:rPr>
          <w:spacing w:val="1"/>
        </w:rPr>
        <w:t xml:space="preserve"> </w:t>
      </w:r>
      <w:r>
        <w:rPr>
          <w:spacing w:val="-1"/>
        </w:rPr>
        <w:t>c</w:t>
      </w:r>
      <w:r>
        <w:rPr>
          <w:spacing w:val="4"/>
        </w:rPr>
        <w:t>a</w:t>
      </w:r>
      <w:r>
        <w:rPr>
          <w:spacing w:val="3"/>
        </w:rPr>
        <w:t>s</w:t>
      </w:r>
      <w:r>
        <w:t>e</w:t>
      </w:r>
      <w:r>
        <w:rPr>
          <w:spacing w:val="1"/>
        </w:rPr>
        <w:t xml:space="preserve"> </w:t>
      </w:r>
      <w:r>
        <w:rPr>
          <w:spacing w:val="-4"/>
        </w:rPr>
        <w:t>m</w:t>
      </w:r>
      <w:r>
        <w:rPr>
          <w:spacing w:val="9"/>
        </w:rPr>
        <w:t>a</w:t>
      </w:r>
      <w:r>
        <w:t>y be.</w:t>
      </w:r>
    </w:p>
    <w:p w:rsidR="0079071D" w:rsidRDefault="0079071D" w:rsidP="0079071D">
      <w:pPr>
        <w:widowControl w:val="0"/>
        <w:autoSpaceDE w:val="0"/>
        <w:autoSpaceDN w:val="0"/>
        <w:adjustRightInd w:val="0"/>
        <w:ind w:left="816"/>
      </w:pPr>
      <w:r>
        <w:rPr>
          <w:b/>
          <w:bCs/>
          <w:spacing w:val="2"/>
        </w:rPr>
        <w:t>3</w:t>
      </w:r>
      <w:r>
        <w:rPr>
          <w:b/>
          <w:bCs/>
          <w:spacing w:val="3"/>
        </w:rPr>
        <w:t>.</w:t>
      </w:r>
      <w:r>
        <w:rPr>
          <w:b/>
          <w:bCs/>
          <w:spacing w:val="2"/>
        </w:rPr>
        <w:t>3</w:t>
      </w:r>
      <w:r>
        <w:rPr>
          <w:b/>
          <w:bCs/>
          <w:spacing w:val="3"/>
        </w:rPr>
        <w:t>.</w:t>
      </w:r>
      <w:r>
        <w:rPr>
          <w:b/>
          <w:bCs/>
        </w:rPr>
        <w:t xml:space="preserve">2  </w:t>
      </w:r>
      <w:r>
        <w:rPr>
          <w:b/>
          <w:bCs/>
          <w:spacing w:val="47"/>
        </w:rPr>
        <w:t xml:space="preserve"> </w:t>
      </w:r>
      <w:r>
        <w:rPr>
          <w:b/>
          <w:bCs/>
          <w:spacing w:val="7"/>
        </w:rPr>
        <w:t>C</w:t>
      </w:r>
      <w:r>
        <w:rPr>
          <w:b/>
          <w:bCs/>
          <w:spacing w:val="-4"/>
        </w:rPr>
        <w:t>r</w:t>
      </w:r>
      <w:r>
        <w:rPr>
          <w:b/>
          <w:bCs/>
          <w:spacing w:val="1"/>
        </w:rPr>
        <w:t>e</w:t>
      </w:r>
      <w:r>
        <w:rPr>
          <w:b/>
          <w:bCs/>
          <w:spacing w:val="3"/>
        </w:rPr>
        <w:t>d</w:t>
      </w:r>
      <w:r>
        <w:rPr>
          <w:b/>
          <w:bCs/>
          <w:spacing w:val="1"/>
        </w:rPr>
        <w:t>i</w:t>
      </w:r>
      <w:r>
        <w:rPr>
          <w:b/>
          <w:bCs/>
        </w:rPr>
        <w:t>t</w:t>
      </w:r>
      <w:r>
        <w:rPr>
          <w:b/>
          <w:bCs/>
          <w:spacing w:val="-8"/>
        </w:rPr>
        <w:t xml:space="preserve"> </w:t>
      </w:r>
      <w:r>
        <w:rPr>
          <w:b/>
          <w:bCs/>
          <w:spacing w:val="2"/>
        </w:rPr>
        <w:t>Co</w:t>
      </w:r>
      <w:r>
        <w:rPr>
          <w:b/>
          <w:bCs/>
          <w:spacing w:val="8"/>
        </w:rPr>
        <w:t>u</w:t>
      </w:r>
      <w:r>
        <w:rPr>
          <w:b/>
          <w:bCs/>
          <w:spacing w:val="1"/>
        </w:rPr>
        <w:t>r</w:t>
      </w:r>
      <w:r>
        <w:rPr>
          <w:b/>
          <w:bCs/>
          <w:spacing w:val="4"/>
        </w:rPr>
        <w:t>s</w:t>
      </w:r>
      <w:r>
        <w:rPr>
          <w:b/>
          <w:bCs/>
          <w:spacing w:val="1"/>
        </w:rPr>
        <w:t>e</w:t>
      </w:r>
      <w:r>
        <w:rPr>
          <w:b/>
          <w:bCs/>
        </w:rPr>
        <w:t>s</w:t>
      </w:r>
    </w:p>
    <w:p w:rsidR="0079071D" w:rsidRDefault="0079071D" w:rsidP="0079071D">
      <w:pPr>
        <w:widowControl w:val="0"/>
        <w:autoSpaceDE w:val="0"/>
        <w:autoSpaceDN w:val="0"/>
        <w:adjustRightInd w:val="0"/>
        <w:ind w:left="1536" w:right="171"/>
        <w:jc w:val="both"/>
      </w:pPr>
      <w:r>
        <w:t>All</w:t>
      </w:r>
      <w:r>
        <w:rPr>
          <w:spacing w:val="25"/>
        </w:rPr>
        <w:t xml:space="preserve"> </w:t>
      </w:r>
      <w:r>
        <w:rPr>
          <w:spacing w:val="-2"/>
        </w:rPr>
        <w:t>s</w:t>
      </w:r>
      <w:r>
        <w:rPr>
          <w:spacing w:val="5"/>
        </w:rPr>
        <w:t>u</w:t>
      </w:r>
      <w:r>
        <w:t>b</w:t>
      </w:r>
      <w:r>
        <w:rPr>
          <w:spacing w:val="-4"/>
        </w:rPr>
        <w:t>j</w:t>
      </w:r>
      <w:r>
        <w:rPr>
          <w:spacing w:val="-1"/>
        </w:rPr>
        <w:t>ec</w:t>
      </w:r>
      <w:r>
        <w:rPr>
          <w:spacing w:val="5"/>
        </w:rPr>
        <w:t>t</w:t>
      </w:r>
      <w:r>
        <w:rPr>
          <w:spacing w:val="-2"/>
        </w:rPr>
        <w:t>s</w:t>
      </w:r>
      <w:r>
        <w:t>/</w:t>
      </w:r>
      <w:r>
        <w:rPr>
          <w:spacing w:val="-1"/>
        </w:rPr>
        <w:t>c</w:t>
      </w:r>
      <w:r>
        <w:rPr>
          <w:spacing w:val="5"/>
        </w:rPr>
        <w:t>o</w:t>
      </w:r>
      <w:r>
        <w:t>u</w:t>
      </w:r>
      <w:r>
        <w:rPr>
          <w:spacing w:val="2"/>
        </w:rPr>
        <w:t>r</w:t>
      </w:r>
      <w:r>
        <w:rPr>
          <w:spacing w:val="-2"/>
        </w:rPr>
        <w:t>s</w:t>
      </w:r>
      <w:r>
        <w:rPr>
          <w:spacing w:val="-1"/>
        </w:rPr>
        <w:t>e</w:t>
      </w:r>
      <w:r>
        <w:t>s</w:t>
      </w:r>
      <w:r>
        <w:rPr>
          <w:spacing w:val="19"/>
        </w:rPr>
        <w:t xml:space="preserve"> </w:t>
      </w:r>
      <w:r>
        <w:rPr>
          <w:spacing w:val="-1"/>
        </w:rPr>
        <w:t>a</w:t>
      </w:r>
      <w:r>
        <w:rPr>
          <w:spacing w:val="2"/>
        </w:rPr>
        <w:t>r</w:t>
      </w:r>
      <w:r>
        <w:t>e</w:t>
      </w:r>
      <w:r>
        <w:rPr>
          <w:spacing w:val="29"/>
        </w:rPr>
        <w:t xml:space="preserve"> </w:t>
      </w:r>
      <w:r>
        <w:t>to</w:t>
      </w:r>
      <w:r>
        <w:rPr>
          <w:spacing w:val="35"/>
        </w:rPr>
        <w:t xml:space="preserve"> </w:t>
      </w:r>
      <w:r>
        <w:rPr>
          <w:spacing w:val="-5"/>
        </w:rPr>
        <w:t>b</w:t>
      </w:r>
      <w:r>
        <w:t>e</w:t>
      </w:r>
      <w:r>
        <w:rPr>
          <w:spacing w:val="29"/>
        </w:rPr>
        <w:t xml:space="preserve"> </w:t>
      </w:r>
      <w:r>
        <w:rPr>
          <w:spacing w:val="2"/>
        </w:rPr>
        <w:t>r</w:t>
      </w:r>
      <w:r>
        <w:rPr>
          <w:spacing w:val="-1"/>
        </w:rPr>
        <w:t>e</w:t>
      </w:r>
      <w:r>
        <w:t>g</w:t>
      </w:r>
      <w:r>
        <w:rPr>
          <w:spacing w:val="-4"/>
        </w:rPr>
        <w:t>i</w:t>
      </w:r>
      <w:r>
        <w:rPr>
          <w:spacing w:val="-2"/>
        </w:rPr>
        <w:t>s</w:t>
      </w:r>
      <w:r>
        <w:rPr>
          <w:spacing w:val="5"/>
        </w:rPr>
        <w:t>t</w:t>
      </w:r>
      <w:r>
        <w:rPr>
          <w:spacing w:val="-1"/>
        </w:rPr>
        <w:t>e</w:t>
      </w:r>
      <w:r>
        <w:rPr>
          <w:spacing w:val="2"/>
        </w:rPr>
        <w:t>r</w:t>
      </w:r>
      <w:r>
        <w:rPr>
          <w:spacing w:val="-1"/>
        </w:rPr>
        <w:t>e</w:t>
      </w:r>
      <w:r>
        <w:t>d</w:t>
      </w:r>
      <w:r>
        <w:rPr>
          <w:spacing w:val="25"/>
        </w:rPr>
        <w:t xml:space="preserve"> </w:t>
      </w:r>
      <w:r>
        <w:t>by</w:t>
      </w:r>
      <w:r>
        <w:rPr>
          <w:spacing w:val="20"/>
        </w:rPr>
        <w:t xml:space="preserve"> </w:t>
      </w:r>
      <w:r>
        <w:rPr>
          <w:spacing w:val="5"/>
        </w:rPr>
        <w:t>t</w:t>
      </w:r>
      <w:r>
        <w:rPr>
          <w:spacing w:val="-5"/>
        </w:rPr>
        <w:t>h</w:t>
      </w:r>
      <w:r>
        <w:t>e</w:t>
      </w:r>
      <w:r>
        <w:rPr>
          <w:spacing w:val="29"/>
        </w:rPr>
        <w:t xml:space="preserve"> </w:t>
      </w:r>
      <w:r>
        <w:rPr>
          <w:spacing w:val="3"/>
        </w:rPr>
        <w:t>s</w:t>
      </w:r>
      <w:r>
        <w:rPr>
          <w:spacing w:val="5"/>
        </w:rPr>
        <w:t>t</w:t>
      </w:r>
      <w:r>
        <w:t>ud</w:t>
      </w:r>
      <w:r>
        <w:rPr>
          <w:spacing w:val="-1"/>
        </w:rPr>
        <w:t>e</w:t>
      </w:r>
      <w:r>
        <w:rPr>
          <w:spacing w:val="-5"/>
        </w:rPr>
        <w:t>n</w:t>
      </w:r>
      <w:r>
        <w:t>t</w:t>
      </w:r>
      <w:r>
        <w:rPr>
          <w:spacing w:val="30"/>
        </w:rPr>
        <w:t xml:space="preserve"> </w:t>
      </w:r>
      <w:r>
        <w:rPr>
          <w:spacing w:val="-4"/>
        </w:rPr>
        <w:t>i</w:t>
      </w:r>
      <w:r>
        <w:t>n</w:t>
      </w:r>
      <w:r>
        <w:rPr>
          <w:spacing w:val="25"/>
        </w:rPr>
        <w:t xml:space="preserve"> </w:t>
      </w:r>
      <w:r>
        <w:t>a</w:t>
      </w:r>
      <w:r>
        <w:rPr>
          <w:spacing w:val="30"/>
        </w:rPr>
        <w:t xml:space="preserve"> </w:t>
      </w:r>
      <w:r>
        <w:rPr>
          <w:spacing w:val="-2"/>
        </w:rPr>
        <w:t>s</w:t>
      </w:r>
      <w:r>
        <w:rPr>
          <w:spacing w:val="4"/>
        </w:rPr>
        <w:t>e</w:t>
      </w:r>
      <w:r>
        <w:rPr>
          <w:spacing w:val="-4"/>
        </w:rPr>
        <w:t>m</w:t>
      </w:r>
      <w:r>
        <w:rPr>
          <w:spacing w:val="-1"/>
        </w:rPr>
        <w:t>e</w:t>
      </w:r>
      <w:r>
        <w:rPr>
          <w:spacing w:val="-2"/>
        </w:rPr>
        <w:t>s</w:t>
      </w:r>
      <w:r>
        <w:rPr>
          <w:spacing w:val="5"/>
        </w:rPr>
        <w:t>t</w:t>
      </w:r>
      <w:r>
        <w:rPr>
          <w:spacing w:val="-1"/>
        </w:rPr>
        <w:t>e</w:t>
      </w:r>
      <w:r>
        <w:t>r</w:t>
      </w:r>
      <w:r>
        <w:rPr>
          <w:spacing w:val="28"/>
        </w:rPr>
        <w:t xml:space="preserve"> </w:t>
      </w:r>
      <w:r>
        <w:t>to</w:t>
      </w:r>
      <w:r>
        <w:rPr>
          <w:spacing w:val="35"/>
        </w:rPr>
        <w:t xml:space="preserve"> </w:t>
      </w:r>
      <w:r>
        <w:rPr>
          <w:spacing w:val="-1"/>
        </w:rPr>
        <w:lastRenderedPageBreak/>
        <w:t>ea</w:t>
      </w:r>
      <w:r>
        <w:rPr>
          <w:spacing w:val="2"/>
        </w:rPr>
        <w:t>r</w:t>
      </w:r>
      <w:r>
        <w:t>n</w:t>
      </w:r>
      <w:r>
        <w:rPr>
          <w:spacing w:val="30"/>
        </w:rPr>
        <w:t xml:space="preserve"> </w:t>
      </w:r>
      <w:r>
        <w:rPr>
          <w:spacing w:val="-1"/>
        </w:rPr>
        <w:t>c</w:t>
      </w:r>
      <w:r>
        <w:rPr>
          <w:spacing w:val="2"/>
        </w:rPr>
        <w:t>r</w:t>
      </w:r>
      <w:r>
        <w:rPr>
          <w:spacing w:val="-1"/>
        </w:rPr>
        <w:t>e</w:t>
      </w:r>
      <w:r>
        <w:t>d</w:t>
      </w:r>
      <w:r>
        <w:rPr>
          <w:spacing w:val="-9"/>
        </w:rPr>
        <w:t>i</w:t>
      </w:r>
      <w:r>
        <w:rPr>
          <w:spacing w:val="5"/>
        </w:rPr>
        <w:t>t</w:t>
      </w:r>
      <w:r>
        <w:t>s</w:t>
      </w:r>
      <w:r>
        <w:rPr>
          <w:spacing w:val="25"/>
        </w:rPr>
        <w:t xml:space="preserve"> </w:t>
      </w:r>
      <w:r>
        <w:t>wh</w:t>
      </w:r>
      <w:r>
        <w:rPr>
          <w:spacing w:val="-4"/>
        </w:rPr>
        <w:t>i</w:t>
      </w:r>
      <w:r>
        <w:rPr>
          <w:spacing w:val="9"/>
        </w:rPr>
        <w:t>c</w:t>
      </w:r>
      <w:r>
        <w:t xml:space="preserve">h </w:t>
      </w:r>
      <w:r>
        <w:rPr>
          <w:spacing w:val="-2"/>
        </w:rPr>
        <w:t>s</w:t>
      </w:r>
      <w:r>
        <w:t>h</w:t>
      </w:r>
      <w:r>
        <w:rPr>
          <w:spacing w:val="4"/>
        </w:rPr>
        <w:t>a</w:t>
      </w:r>
      <w:r>
        <w:rPr>
          <w:spacing w:val="-4"/>
        </w:rPr>
        <w:t>l</w:t>
      </w:r>
      <w:r>
        <w:t>l</w:t>
      </w:r>
      <w:r>
        <w:rPr>
          <w:spacing w:val="7"/>
        </w:rPr>
        <w:t xml:space="preserve"> </w:t>
      </w:r>
      <w:r>
        <w:rPr>
          <w:spacing w:val="-5"/>
        </w:rPr>
        <w:t>b</w:t>
      </w:r>
      <w:r>
        <w:t>e</w:t>
      </w:r>
      <w:r>
        <w:rPr>
          <w:spacing w:val="8"/>
        </w:rPr>
        <w:t xml:space="preserve"> </w:t>
      </w:r>
      <w:r>
        <w:rPr>
          <w:spacing w:val="-1"/>
        </w:rPr>
        <w:t>a</w:t>
      </w:r>
      <w:r>
        <w:rPr>
          <w:spacing w:val="3"/>
        </w:rPr>
        <w:t>ss</w:t>
      </w:r>
      <w:r>
        <w:rPr>
          <w:spacing w:val="-4"/>
        </w:rPr>
        <w:t>i</w:t>
      </w:r>
      <w:r>
        <w:rPr>
          <w:spacing w:val="5"/>
        </w:rPr>
        <w:t>g</w:t>
      </w:r>
      <w:r>
        <w:rPr>
          <w:spacing w:val="-5"/>
        </w:rPr>
        <w:t>n</w:t>
      </w:r>
      <w:r>
        <w:rPr>
          <w:spacing w:val="-1"/>
        </w:rPr>
        <w:t>e</w:t>
      </w:r>
      <w:r>
        <w:t>d</w:t>
      </w:r>
      <w:r>
        <w:rPr>
          <w:spacing w:val="4"/>
        </w:rPr>
        <w:t xml:space="preserve"> </w:t>
      </w:r>
      <w:r>
        <w:t>to</w:t>
      </w:r>
      <w:r>
        <w:rPr>
          <w:spacing w:val="13"/>
        </w:rPr>
        <w:t xml:space="preserve"> </w:t>
      </w:r>
      <w:r>
        <w:rPr>
          <w:spacing w:val="-1"/>
        </w:rPr>
        <w:t>eac</w:t>
      </w:r>
      <w:r>
        <w:t>h</w:t>
      </w:r>
      <w:r>
        <w:rPr>
          <w:spacing w:val="4"/>
        </w:rPr>
        <w:t xml:space="preserve"> </w:t>
      </w:r>
      <w:r>
        <w:rPr>
          <w:spacing w:val="-2"/>
        </w:rPr>
        <w:t>s</w:t>
      </w:r>
      <w:r>
        <w:t>ub</w:t>
      </w:r>
      <w:r>
        <w:rPr>
          <w:spacing w:val="-4"/>
        </w:rPr>
        <w:t>j</w:t>
      </w:r>
      <w:r>
        <w:rPr>
          <w:spacing w:val="4"/>
        </w:rPr>
        <w:t>e</w:t>
      </w:r>
      <w:r>
        <w:rPr>
          <w:spacing w:val="-1"/>
        </w:rPr>
        <w:t>c</w:t>
      </w:r>
      <w:r>
        <w:rPr>
          <w:spacing w:val="5"/>
        </w:rPr>
        <w:t>t</w:t>
      </w:r>
      <w:r>
        <w:t>/</w:t>
      </w:r>
      <w:r>
        <w:rPr>
          <w:spacing w:val="-6"/>
        </w:rPr>
        <w:t>c</w:t>
      </w:r>
      <w:r>
        <w:rPr>
          <w:spacing w:val="5"/>
        </w:rPr>
        <w:t>o</w:t>
      </w:r>
      <w:r>
        <w:t>u</w:t>
      </w:r>
      <w:r>
        <w:rPr>
          <w:spacing w:val="2"/>
        </w:rPr>
        <w:t>r</w:t>
      </w:r>
      <w:r>
        <w:rPr>
          <w:spacing w:val="-2"/>
        </w:rPr>
        <w:t>s</w:t>
      </w:r>
      <w:r>
        <w:t>e</w:t>
      </w:r>
      <w:r>
        <w:rPr>
          <w:spacing w:val="1"/>
        </w:rPr>
        <w:t xml:space="preserve"> </w:t>
      </w:r>
      <w:r>
        <w:rPr>
          <w:spacing w:val="-4"/>
        </w:rPr>
        <w:t>i</w:t>
      </w:r>
      <w:r>
        <w:t>n</w:t>
      </w:r>
      <w:r>
        <w:rPr>
          <w:spacing w:val="4"/>
        </w:rPr>
        <w:t xml:space="preserve"> a</w:t>
      </w:r>
      <w:r>
        <w:t>n</w:t>
      </w:r>
      <w:r>
        <w:rPr>
          <w:spacing w:val="4"/>
        </w:rPr>
        <w:t xml:space="preserve"> </w:t>
      </w:r>
      <w:r>
        <w:rPr>
          <w:spacing w:val="-2"/>
        </w:rPr>
        <w:t>L</w:t>
      </w:r>
      <w:r>
        <w:t>:</w:t>
      </w:r>
      <w:r>
        <w:rPr>
          <w:spacing w:val="9"/>
        </w:rPr>
        <w:t xml:space="preserve"> </w:t>
      </w:r>
      <w:r>
        <w:rPr>
          <w:spacing w:val="2"/>
        </w:rPr>
        <w:t>T</w:t>
      </w:r>
      <w:r>
        <w:t>:</w:t>
      </w:r>
      <w:r>
        <w:rPr>
          <w:spacing w:val="9"/>
        </w:rPr>
        <w:t xml:space="preserve"> </w:t>
      </w:r>
      <w:r>
        <w:rPr>
          <w:spacing w:val="1"/>
        </w:rPr>
        <w:t>P</w:t>
      </w:r>
      <w:r>
        <w:t>:</w:t>
      </w:r>
      <w:r>
        <w:rPr>
          <w:spacing w:val="4"/>
        </w:rPr>
        <w:t xml:space="preserve"> </w:t>
      </w:r>
      <w:r>
        <w:t>C</w:t>
      </w:r>
      <w:r>
        <w:rPr>
          <w:spacing w:val="7"/>
        </w:rPr>
        <w:t xml:space="preserve"> </w:t>
      </w:r>
      <w:r>
        <w:rPr>
          <w:spacing w:val="2"/>
        </w:rPr>
        <w:t>(</w:t>
      </w:r>
      <w:r>
        <w:rPr>
          <w:spacing w:val="-2"/>
        </w:rPr>
        <w:t>L</w:t>
      </w:r>
      <w:r>
        <w:rPr>
          <w:spacing w:val="-1"/>
        </w:rPr>
        <w:t>e</w:t>
      </w:r>
      <w:r>
        <w:rPr>
          <w:spacing w:val="-6"/>
        </w:rPr>
        <w:t>c</w:t>
      </w:r>
      <w:r>
        <w:rPr>
          <w:spacing w:val="5"/>
        </w:rPr>
        <w:t>t</w:t>
      </w:r>
      <w:r>
        <w:t>u</w:t>
      </w:r>
      <w:r>
        <w:rPr>
          <w:spacing w:val="2"/>
        </w:rPr>
        <w:t>r</w:t>
      </w:r>
      <w:r>
        <w:t>e</w:t>
      </w:r>
      <w:r>
        <w:rPr>
          <w:spacing w:val="5"/>
        </w:rPr>
        <w:t xml:space="preserve"> </w:t>
      </w:r>
      <w:r>
        <w:rPr>
          <w:spacing w:val="1"/>
        </w:rPr>
        <w:t>P</w:t>
      </w:r>
      <w:r>
        <w:rPr>
          <w:spacing w:val="-6"/>
        </w:rPr>
        <w:t>e</w:t>
      </w:r>
      <w:r>
        <w:rPr>
          <w:spacing w:val="2"/>
        </w:rPr>
        <w:t>r</w:t>
      </w:r>
      <w:r>
        <w:rPr>
          <w:spacing w:val="-9"/>
        </w:rPr>
        <w:t>i</w:t>
      </w:r>
      <w:r>
        <w:rPr>
          <w:spacing w:val="5"/>
        </w:rPr>
        <w:t>o</w:t>
      </w:r>
      <w:r>
        <w:t>d</w:t>
      </w:r>
      <w:r>
        <w:rPr>
          <w:spacing w:val="-2"/>
        </w:rPr>
        <w:t>s</w:t>
      </w:r>
      <w:r>
        <w:t>:</w:t>
      </w:r>
      <w:r>
        <w:rPr>
          <w:spacing w:val="5"/>
        </w:rPr>
        <w:t xml:space="preserve"> </w:t>
      </w:r>
      <w:r>
        <w:rPr>
          <w:spacing w:val="2"/>
        </w:rPr>
        <w:t>T</w:t>
      </w:r>
      <w:r>
        <w:t>uto</w:t>
      </w:r>
      <w:r>
        <w:rPr>
          <w:spacing w:val="2"/>
        </w:rPr>
        <w:t>r</w:t>
      </w:r>
      <w:r>
        <w:rPr>
          <w:spacing w:val="-9"/>
        </w:rPr>
        <w:t>i</w:t>
      </w:r>
      <w:r>
        <w:rPr>
          <w:spacing w:val="4"/>
        </w:rPr>
        <w:t>a</w:t>
      </w:r>
      <w:r>
        <w:t xml:space="preserve">l </w:t>
      </w:r>
      <w:r>
        <w:rPr>
          <w:spacing w:val="1"/>
        </w:rPr>
        <w:t>P</w:t>
      </w:r>
      <w:r>
        <w:rPr>
          <w:spacing w:val="-1"/>
        </w:rPr>
        <w:t>e</w:t>
      </w:r>
      <w:r>
        <w:rPr>
          <w:spacing w:val="6"/>
        </w:rPr>
        <w:t>r</w:t>
      </w:r>
      <w:r>
        <w:rPr>
          <w:spacing w:val="-9"/>
        </w:rPr>
        <w:t>i</w:t>
      </w:r>
      <w:r>
        <w:rPr>
          <w:spacing w:val="5"/>
        </w:rPr>
        <w:t>o</w:t>
      </w:r>
      <w:r>
        <w:t>d</w:t>
      </w:r>
      <w:r>
        <w:rPr>
          <w:spacing w:val="-2"/>
        </w:rPr>
        <w:t>s</w:t>
      </w:r>
      <w:r>
        <w:t xml:space="preserve">: </w:t>
      </w:r>
      <w:r>
        <w:rPr>
          <w:spacing w:val="1"/>
        </w:rPr>
        <w:t>P</w:t>
      </w:r>
      <w:r>
        <w:rPr>
          <w:spacing w:val="2"/>
        </w:rPr>
        <w:t>r</w:t>
      </w:r>
      <w:r>
        <w:rPr>
          <w:spacing w:val="-1"/>
        </w:rPr>
        <w:t>ac</w:t>
      </w:r>
      <w:r>
        <w:rPr>
          <w:spacing w:val="5"/>
        </w:rPr>
        <w:t>t</w:t>
      </w:r>
      <w:r>
        <w:rPr>
          <w:spacing w:val="-9"/>
        </w:rPr>
        <w:t>i</w:t>
      </w:r>
      <w:r>
        <w:rPr>
          <w:spacing w:val="-1"/>
        </w:rPr>
        <w:t>c</w:t>
      </w:r>
      <w:r>
        <w:rPr>
          <w:spacing w:val="4"/>
        </w:rPr>
        <w:t>a</w:t>
      </w:r>
      <w:r>
        <w:t>l</w:t>
      </w:r>
      <w:r>
        <w:rPr>
          <w:spacing w:val="-9"/>
        </w:rPr>
        <w:t xml:space="preserve"> </w:t>
      </w:r>
      <w:r>
        <w:rPr>
          <w:spacing w:val="1"/>
        </w:rPr>
        <w:t>P</w:t>
      </w:r>
      <w:r>
        <w:rPr>
          <w:spacing w:val="-1"/>
        </w:rPr>
        <w:t>e</w:t>
      </w:r>
      <w:r>
        <w:rPr>
          <w:spacing w:val="6"/>
        </w:rPr>
        <w:t>r</w:t>
      </w:r>
      <w:r>
        <w:rPr>
          <w:spacing w:val="-9"/>
        </w:rPr>
        <w:t>i</w:t>
      </w:r>
      <w:r>
        <w:rPr>
          <w:spacing w:val="5"/>
        </w:rPr>
        <w:t>o</w:t>
      </w:r>
      <w:r>
        <w:t>d</w:t>
      </w:r>
      <w:r>
        <w:rPr>
          <w:spacing w:val="-2"/>
        </w:rPr>
        <w:t>s</w:t>
      </w:r>
      <w:r>
        <w:t>:</w:t>
      </w:r>
      <w:r>
        <w:rPr>
          <w:spacing w:val="-2"/>
        </w:rPr>
        <w:t xml:space="preserve"> </w:t>
      </w:r>
      <w:r>
        <w:rPr>
          <w:spacing w:val="-1"/>
        </w:rPr>
        <w:t>C</w:t>
      </w:r>
      <w:r>
        <w:rPr>
          <w:spacing w:val="2"/>
        </w:rPr>
        <w:t>r</w:t>
      </w:r>
      <w:r>
        <w:rPr>
          <w:spacing w:val="-1"/>
        </w:rPr>
        <w:t>e</w:t>
      </w:r>
      <w:r>
        <w:rPr>
          <w:spacing w:val="5"/>
        </w:rPr>
        <w:t>d</w:t>
      </w:r>
      <w:r>
        <w:rPr>
          <w:spacing w:val="-9"/>
        </w:rPr>
        <w:t>i</w:t>
      </w:r>
      <w:r>
        <w:rPr>
          <w:spacing w:val="5"/>
        </w:rPr>
        <w:t>t</w:t>
      </w:r>
      <w:r>
        <w:rPr>
          <w:spacing w:val="-2"/>
        </w:rPr>
        <w:t>s</w:t>
      </w:r>
      <w:r>
        <w:t xml:space="preserve">) </w:t>
      </w:r>
      <w:r>
        <w:rPr>
          <w:spacing w:val="-2"/>
        </w:rPr>
        <w:t>s</w:t>
      </w:r>
      <w:r>
        <w:rPr>
          <w:spacing w:val="5"/>
        </w:rPr>
        <w:t>t</w:t>
      </w:r>
      <w:r>
        <w:rPr>
          <w:spacing w:val="2"/>
        </w:rPr>
        <w:t>r</w:t>
      </w:r>
      <w:r>
        <w:t>u</w:t>
      </w:r>
      <w:r>
        <w:rPr>
          <w:spacing w:val="-6"/>
        </w:rPr>
        <w:t>c</w:t>
      </w:r>
      <w:r>
        <w:rPr>
          <w:spacing w:val="5"/>
        </w:rPr>
        <w:t>t</w:t>
      </w:r>
      <w:r>
        <w:t>u</w:t>
      </w:r>
      <w:r>
        <w:rPr>
          <w:spacing w:val="2"/>
        </w:rPr>
        <w:t>r</w:t>
      </w:r>
      <w:r>
        <w:t>e</w:t>
      </w:r>
      <w:r>
        <w:rPr>
          <w:spacing w:val="-4"/>
        </w:rPr>
        <w:t xml:space="preserve"> </w:t>
      </w:r>
      <w:r>
        <w:rPr>
          <w:spacing w:val="-5"/>
        </w:rPr>
        <w:t>b</w:t>
      </w:r>
      <w:r>
        <w:rPr>
          <w:spacing w:val="-1"/>
        </w:rPr>
        <w:t>a</w:t>
      </w:r>
      <w:r>
        <w:rPr>
          <w:spacing w:val="-2"/>
        </w:rPr>
        <w:t>s</w:t>
      </w:r>
      <w:r>
        <w:rPr>
          <w:spacing w:val="-1"/>
        </w:rPr>
        <w:t>e</w:t>
      </w:r>
      <w:r>
        <w:t>d</w:t>
      </w:r>
      <w:r>
        <w:rPr>
          <w:spacing w:val="-1"/>
        </w:rPr>
        <w:t xml:space="preserve"> </w:t>
      </w:r>
      <w:r>
        <w:rPr>
          <w:spacing w:val="5"/>
        </w:rPr>
        <w:t>o</w:t>
      </w:r>
      <w:r>
        <w:t>n</w:t>
      </w:r>
      <w:r>
        <w:rPr>
          <w:spacing w:val="-9"/>
        </w:rPr>
        <w:t xml:space="preserve"> </w:t>
      </w:r>
      <w:r>
        <w:rPr>
          <w:spacing w:val="5"/>
        </w:rPr>
        <w:t>t</w:t>
      </w:r>
      <w:r>
        <w:rPr>
          <w:spacing w:val="-5"/>
        </w:rPr>
        <w:t>h</w:t>
      </w:r>
      <w:r>
        <w:t>e</w:t>
      </w:r>
      <w:r>
        <w:rPr>
          <w:spacing w:val="5"/>
        </w:rPr>
        <w:t xml:space="preserve"> </w:t>
      </w:r>
      <w:r>
        <w:rPr>
          <w:spacing w:val="-3"/>
        </w:rPr>
        <w:t>f</w:t>
      </w:r>
      <w:r>
        <w:rPr>
          <w:spacing w:val="5"/>
        </w:rPr>
        <w:t>o</w:t>
      </w:r>
      <w:r>
        <w:rPr>
          <w:spacing w:val="-4"/>
        </w:rPr>
        <w:t>l</w:t>
      </w:r>
      <w:r>
        <w:rPr>
          <w:spacing w:val="-9"/>
        </w:rPr>
        <w:t>l</w:t>
      </w:r>
      <w:r>
        <w:rPr>
          <w:spacing w:val="5"/>
        </w:rPr>
        <w:t>ow</w:t>
      </w:r>
      <w:r>
        <w:rPr>
          <w:spacing w:val="-4"/>
        </w:rPr>
        <w:t>i</w:t>
      </w:r>
      <w:r>
        <w:t>ng</w:t>
      </w:r>
      <w:r>
        <w:rPr>
          <w:spacing w:val="-5"/>
        </w:rPr>
        <w:t xml:space="preserve"> </w:t>
      </w:r>
      <w:r>
        <w:t>g</w:t>
      </w:r>
      <w:r>
        <w:rPr>
          <w:spacing w:val="-1"/>
        </w:rPr>
        <w:t>e</w:t>
      </w:r>
      <w:r>
        <w:t>n</w:t>
      </w:r>
      <w:r>
        <w:rPr>
          <w:spacing w:val="-1"/>
        </w:rPr>
        <w:t>e</w:t>
      </w:r>
      <w:r>
        <w:rPr>
          <w:spacing w:val="2"/>
        </w:rPr>
        <w:t>r</w:t>
      </w:r>
      <w:r>
        <w:rPr>
          <w:spacing w:val="4"/>
        </w:rPr>
        <w:t>a</w:t>
      </w:r>
      <w:r>
        <w:t>l</w:t>
      </w:r>
      <w:r>
        <w:rPr>
          <w:spacing w:val="-12"/>
        </w:rPr>
        <w:t xml:space="preserve"> </w:t>
      </w:r>
      <w:r>
        <w:t>p</w:t>
      </w:r>
      <w:r>
        <w:rPr>
          <w:spacing w:val="-1"/>
        </w:rPr>
        <w:t>a</w:t>
      </w:r>
      <w:r>
        <w:rPr>
          <w:spacing w:val="5"/>
        </w:rPr>
        <w:t>tt</w:t>
      </w:r>
      <w:r>
        <w:rPr>
          <w:spacing w:val="-1"/>
        </w:rPr>
        <w:t>e</w:t>
      </w:r>
      <w:r>
        <w:rPr>
          <w:spacing w:val="5"/>
        </w:rPr>
        <w:t>r</w:t>
      </w:r>
      <w:r>
        <w:rPr>
          <w:spacing w:val="-5"/>
        </w:rPr>
        <w:t>n</w:t>
      </w:r>
      <w:r>
        <w:t>:</w:t>
      </w:r>
    </w:p>
    <w:p w:rsidR="0079071D" w:rsidRDefault="0079071D" w:rsidP="0079071D">
      <w:pPr>
        <w:widowControl w:val="0"/>
        <w:autoSpaceDE w:val="0"/>
        <w:autoSpaceDN w:val="0"/>
        <w:adjustRightInd w:val="0"/>
        <w:ind w:left="1176"/>
      </w:pPr>
      <w:r>
        <w:rPr>
          <w:rFonts w:ascii="Symbol" w:hAnsi="Symbol" w:cs="Symbol"/>
        </w:rPr>
        <w:t></w:t>
      </w:r>
      <w:r>
        <w:t xml:space="preserve">   </w:t>
      </w:r>
      <w:r>
        <w:rPr>
          <w:spacing w:val="10"/>
        </w:rPr>
        <w:t xml:space="preserve"> </w:t>
      </w:r>
      <w:r>
        <w:t>O</w:t>
      </w:r>
      <w:r>
        <w:rPr>
          <w:spacing w:val="-5"/>
        </w:rPr>
        <w:t>n</w:t>
      </w:r>
      <w:r>
        <w:t>e</w:t>
      </w:r>
      <w:r>
        <w:rPr>
          <w:spacing w:val="-1"/>
        </w:rPr>
        <w:t xml:space="preserve"> c</w:t>
      </w:r>
      <w:r>
        <w:rPr>
          <w:spacing w:val="2"/>
        </w:rPr>
        <w:t>r</w:t>
      </w:r>
      <w:r>
        <w:rPr>
          <w:spacing w:val="-1"/>
        </w:rPr>
        <w:t>e</w:t>
      </w:r>
      <w:r>
        <w:rPr>
          <w:spacing w:val="5"/>
        </w:rPr>
        <w:t>d</w:t>
      </w:r>
      <w:r>
        <w:rPr>
          <w:spacing w:val="-9"/>
        </w:rPr>
        <w:t>i</w:t>
      </w:r>
      <w:r>
        <w:t>t</w:t>
      </w:r>
      <w:r>
        <w:rPr>
          <w:spacing w:val="10"/>
        </w:rPr>
        <w:t xml:space="preserve"> </w:t>
      </w:r>
      <w:r>
        <w:rPr>
          <w:spacing w:val="-8"/>
        </w:rPr>
        <w:t>f</w:t>
      </w:r>
      <w:r>
        <w:rPr>
          <w:spacing w:val="5"/>
        </w:rPr>
        <w:t>o</w:t>
      </w:r>
      <w:r>
        <w:t>r</w:t>
      </w:r>
      <w:r>
        <w:rPr>
          <w:spacing w:val="-3"/>
        </w:rPr>
        <w:t xml:space="preserve"> </w:t>
      </w:r>
      <w:r>
        <w:rPr>
          <w:spacing w:val="5"/>
        </w:rPr>
        <w:t>o</w:t>
      </w:r>
      <w:r>
        <w:rPr>
          <w:spacing w:val="-5"/>
        </w:rPr>
        <w:t>n</w:t>
      </w:r>
      <w:r>
        <w:t xml:space="preserve">e </w:t>
      </w:r>
      <w:r>
        <w:rPr>
          <w:spacing w:val="-5"/>
        </w:rPr>
        <w:t>h</w:t>
      </w:r>
      <w:r>
        <w:rPr>
          <w:spacing w:val="5"/>
        </w:rPr>
        <w:t>o</w:t>
      </w:r>
      <w:r>
        <w:t>u</w:t>
      </w:r>
      <w:r>
        <w:rPr>
          <w:spacing w:val="2"/>
        </w:rPr>
        <w:t>r</w:t>
      </w:r>
      <w:r>
        <w:t>/w</w:t>
      </w:r>
      <w:r>
        <w:rPr>
          <w:spacing w:val="-1"/>
        </w:rPr>
        <w:t>ee</w:t>
      </w:r>
      <w:r>
        <w:t>k/</w:t>
      </w:r>
      <w:r>
        <w:rPr>
          <w:spacing w:val="-2"/>
        </w:rPr>
        <w:t>s</w:t>
      </w:r>
      <w:r>
        <w:rPr>
          <w:spacing w:val="4"/>
        </w:rPr>
        <w:t>e</w:t>
      </w:r>
      <w:r>
        <w:rPr>
          <w:spacing w:val="-9"/>
        </w:rPr>
        <w:t>m</w:t>
      </w:r>
      <w:r>
        <w:rPr>
          <w:spacing w:val="4"/>
        </w:rPr>
        <w:t>e</w:t>
      </w:r>
      <w:r>
        <w:rPr>
          <w:spacing w:val="-2"/>
        </w:rPr>
        <w:t>s</w:t>
      </w:r>
      <w:r>
        <w:rPr>
          <w:spacing w:val="5"/>
        </w:rPr>
        <w:t>t</w:t>
      </w:r>
      <w:r>
        <w:rPr>
          <w:spacing w:val="-1"/>
        </w:rPr>
        <w:t>e</w:t>
      </w:r>
      <w:r>
        <w:t>r</w:t>
      </w:r>
      <w:r>
        <w:rPr>
          <w:spacing w:val="-10"/>
        </w:rPr>
        <w:t xml:space="preserve"> </w:t>
      </w:r>
      <w:r>
        <w:rPr>
          <w:spacing w:val="-8"/>
        </w:rPr>
        <w:t>f</w:t>
      </w:r>
      <w:r>
        <w:rPr>
          <w:spacing w:val="5"/>
        </w:rPr>
        <w:t>o</w:t>
      </w:r>
      <w:r>
        <w:t>r</w:t>
      </w:r>
      <w:r>
        <w:rPr>
          <w:spacing w:val="-3"/>
        </w:rPr>
        <w:t xml:space="preserve"> </w:t>
      </w:r>
      <w:r>
        <w:rPr>
          <w:spacing w:val="5"/>
        </w:rPr>
        <w:t>t</w:t>
      </w:r>
      <w:r>
        <w:rPr>
          <w:spacing w:val="-5"/>
        </w:rPr>
        <w:t>h</w:t>
      </w:r>
      <w:r>
        <w:rPr>
          <w:spacing w:val="-1"/>
        </w:rPr>
        <w:t>e</w:t>
      </w:r>
      <w:r>
        <w:t>o</w:t>
      </w:r>
      <w:r>
        <w:rPr>
          <w:spacing w:val="2"/>
        </w:rPr>
        <w:t>r</w:t>
      </w:r>
      <w:r>
        <w:rPr>
          <w:spacing w:val="-9"/>
        </w:rPr>
        <w:t>y</w:t>
      </w:r>
      <w:r>
        <w:rPr>
          <w:spacing w:val="5"/>
        </w:rPr>
        <w:t>/</w:t>
      </w:r>
      <w:r>
        <w:t>l</w:t>
      </w:r>
      <w:r>
        <w:rPr>
          <w:spacing w:val="-1"/>
        </w:rPr>
        <w:t>ec</w:t>
      </w:r>
      <w:r>
        <w:rPr>
          <w:spacing w:val="5"/>
        </w:rPr>
        <w:t>t</w:t>
      </w:r>
      <w:r>
        <w:t>u</w:t>
      </w:r>
      <w:r>
        <w:rPr>
          <w:spacing w:val="2"/>
        </w:rPr>
        <w:t>r</w:t>
      </w:r>
      <w:r>
        <w:t>e/ tutorials (T)</w:t>
      </w:r>
      <w:r>
        <w:rPr>
          <w:spacing w:val="-9"/>
        </w:rPr>
        <w:t xml:space="preserve"> </w:t>
      </w:r>
      <w:r>
        <w:rPr>
          <w:spacing w:val="2"/>
        </w:rPr>
        <w:t>(</w:t>
      </w:r>
      <w:r>
        <w:rPr>
          <w:spacing w:val="-2"/>
        </w:rPr>
        <w:t>L</w:t>
      </w:r>
      <w:r>
        <w:t>)</w:t>
      </w:r>
      <w:r>
        <w:rPr>
          <w:spacing w:val="1"/>
        </w:rPr>
        <w:t xml:space="preserve"> </w:t>
      </w:r>
      <w:r>
        <w:rPr>
          <w:spacing w:val="-6"/>
        </w:rPr>
        <w:t>c</w:t>
      </w:r>
      <w:r>
        <w:rPr>
          <w:spacing w:val="5"/>
        </w:rPr>
        <w:t>o</w:t>
      </w:r>
      <w:r>
        <w:t>u</w:t>
      </w:r>
      <w:r>
        <w:rPr>
          <w:spacing w:val="2"/>
        </w:rPr>
        <w:t>r</w:t>
      </w:r>
      <w:r>
        <w:rPr>
          <w:spacing w:val="-2"/>
        </w:rPr>
        <w:t>s</w:t>
      </w:r>
      <w:r>
        <w:rPr>
          <w:spacing w:val="-1"/>
        </w:rPr>
        <w:t>e</w:t>
      </w:r>
      <w:r>
        <w:t xml:space="preserve">s </w:t>
      </w:r>
    </w:p>
    <w:p w:rsidR="0079071D" w:rsidRDefault="0079071D" w:rsidP="0079071D">
      <w:pPr>
        <w:widowControl w:val="0"/>
        <w:autoSpaceDE w:val="0"/>
        <w:autoSpaceDN w:val="0"/>
        <w:adjustRightInd w:val="0"/>
        <w:ind w:left="1176"/>
        <w:jc w:val="both"/>
      </w:pPr>
      <w:r>
        <w:rPr>
          <w:rFonts w:ascii="Symbol" w:hAnsi="Symbol" w:cs="Symbol"/>
        </w:rPr>
        <w:t></w:t>
      </w:r>
      <w:r>
        <w:tab/>
        <w:t>O</w:t>
      </w:r>
      <w:r>
        <w:rPr>
          <w:spacing w:val="-5"/>
        </w:rPr>
        <w:t>n</w:t>
      </w:r>
      <w:r>
        <w:t>e</w:t>
      </w:r>
      <w:r>
        <w:rPr>
          <w:spacing w:val="-1"/>
        </w:rPr>
        <w:t xml:space="preserve"> c</w:t>
      </w:r>
      <w:r>
        <w:rPr>
          <w:spacing w:val="2"/>
        </w:rPr>
        <w:t>r</w:t>
      </w:r>
      <w:r>
        <w:rPr>
          <w:spacing w:val="-1"/>
        </w:rPr>
        <w:t>e</w:t>
      </w:r>
      <w:r>
        <w:rPr>
          <w:spacing w:val="5"/>
        </w:rPr>
        <w:t>d</w:t>
      </w:r>
      <w:r>
        <w:rPr>
          <w:spacing w:val="-9"/>
        </w:rPr>
        <w:t>i</w:t>
      </w:r>
      <w:r>
        <w:t>t</w:t>
      </w:r>
      <w:r>
        <w:rPr>
          <w:spacing w:val="10"/>
        </w:rPr>
        <w:t xml:space="preserve"> </w:t>
      </w:r>
      <w:r>
        <w:rPr>
          <w:spacing w:val="-8"/>
        </w:rPr>
        <w:t>f</w:t>
      </w:r>
      <w:r>
        <w:rPr>
          <w:spacing w:val="5"/>
        </w:rPr>
        <w:t>o</w:t>
      </w:r>
      <w:r>
        <w:t>r</w:t>
      </w:r>
      <w:r>
        <w:rPr>
          <w:spacing w:val="-3"/>
        </w:rPr>
        <w:t xml:space="preserve"> </w:t>
      </w:r>
      <w:r>
        <w:rPr>
          <w:spacing w:val="5"/>
        </w:rPr>
        <w:t>t</w:t>
      </w:r>
      <w:r>
        <w:rPr>
          <w:spacing w:val="-5"/>
        </w:rPr>
        <w:t>w</w:t>
      </w:r>
      <w:r>
        <w:t>o</w:t>
      </w:r>
      <w:r>
        <w:rPr>
          <w:spacing w:val="-1"/>
        </w:rPr>
        <w:t xml:space="preserve"> </w:t>
      </w:r>
      <w:r>
        <w:rPr>
          <w:spacing w:val="-5"/>
        </w:rPr>
        <w:t>h</w:t>
      </w:r>
      <w:r>
        <w:rPr>
          <w:spacing w:val="5"/>
        </w:rPr>
        <w:t>o</w:t>
      </w:r>
      <w:r>
        <w:t>u</w:t>
      </w:r>
      <w:r>
        <w:rPr>
          <w:spacing w:val="2"/>
        </w:rPr>
        <w:t>r</w:t>
      </w:r>
      <w:r>
        <w:rPr>
          <w:spacing w:val="-2"/>
        </w:rPr>
        <w:t>s</w:t>
      </w:r>
      <w:r>
        <w:t>/</w:t>
      </w:r>
      <w:r>
        <w:rPr>
          <w:spacing w:val="-2"/>
        </w:rPr>
        <w:t xml:space="preserve"> </w:t>
      </w:r>
      <w:r>
        <w:t>w</w:t>
      </w:r>
      <w:r>
        <w:rPr>
          <w:spacing w:val="-1"/>
        </w:rPr>
        <w:t>ee</w:t>
      </w:r>
      <w:r>
        <w:t>k/</w:t>
      </w:r>
      <w:r>
        <w:rPr>
          <w:spacing w:val="-2"/>
        </w:rPr>
        <w:t>s</w:t>
      </w:r>
      <w:r>
        <w:rPr>
          <w:spacing w:val="4"/>
        </w:rPr>
        <w:t>e</w:t>
      </w:r>
      <w:r>
        <w:rPr>
          <w:spacing w:val="-9"/>
        </w:rPr>
        <w:t>m</w:t>
      </w:r>
      <w:r>
        <w:rPr>
          <w:spacing w:val="-1"/>
        </w:rPr>
        <w:t>e</w:t>
      </w:r>
      <w:r>
        <w:rPr>
          <w:spacing w:val="-2"/>
        </w:rPr>
        <w:t>s</w:t>
      </w:r>
      <w:r>
        <w:rPr>
          <w:spacing w:val="5"/>
        </w:rPr>
        <w:t>t</w:t>
      </w:r>
      <w:r>
        <w:rPr>
          <w:spacing w:val="-1"/>
        </w:rPr>
        <w:t>e</w:t>
      </w:r>
      <w:r>
        <w:t>r</w:t>
      </w:r>
      <w:r>
        <w:rPr>
          <w:spacing w:val="-5"/>
        </w:rPr>
        <w:t xml:space="preserve"> </w:t>
      </w:r>
      <w:r>
        <w:rPr>
          <w:spacing w:val="-8"/>
        </w:rPr>
        <w:t>f</w:t>
      </w:r>
      <w:r>
        <w:rPr>
          <w:spacing w:val="5"/>
        </w:rPr>
        <w:t>o</w:t>
      </w:r>
      <w:r>
        <w:t>r</w:t>
      </w:r>
      <w:r>
        <w:rPr>
          <w:spacing w:val="1"/>
        </w:rPr>
        <w:t xml:space="preserve"> </w:t>
      </w:r>
      <w:r>
        <w:rPr>
          <w:spacing w:val="-9"/>
        </w:rPr>
        <w:t>l</w:t>
      </w:r>
      <w:r>
        <w:rPr>
          <w:spacing w:val="4"/>
        </w:rPr>
        <w:t>a</w:t>
      </w:r>
      <w:r>
        <w:rPr>
          <w:spacing w:val="-5"/>
        </w:rPr>
        <w:t>b</w:t>
      </w:r>
      <w:r>
        <w:rPr>
          <w:spacing w:val="5"/>
        </w:rPr>
        <w:t>o</w:t>
      </w:r>
      <w:r>
        <w:rPr>
          <w:spacing w:val="2"/>
        </w:rPr>
        <w:t>r</w:t>
      </w:r>
      <w:r>
        <w:rPr>
          <w:spacing w:val="-1"/>
        </w:rPr>
        <w:t>a</w:t>
      </w:r>
      <w:r>
        <w:t>t</w:t>
      </w:r>
      <w:r>
        <w:rPr>
          <w:spacing w:val="5"/>
        </w:rPr>
        <w:t>o</w:t>
      </w:r>
      <w:r>
        <w:rPr>
          <w:spacing w:val="2"/>
        </w:rPr>
        <w:t>r</w:t>
      </w:r>
      <w:r>
        <w:rPr>
          <w:spacing w:val="-9"/>
        </w:rPr>
        <w:t>y</w:t>
      </w:r>
      <w:r>
        <w:t>/</w:t>
      </w:r>
      <w:r>
        <w:rPr>
          <w:spacing w:val="-3"/>
        </w:rPr>
        <w:t xml:space="preserve"> </w:t>
      </w:r>
      <w:r>
        <w:t>p</w:t>
      </w:r>
      <w:r>
        <w:rPr>
          <w:spacing w:val="2"/>
        </w:rPr>
        <w:t>r</w:t>
      </w:r>
      <w:r>
        <w:rPr>
          <w:spacing w:val="-1"/>
        </w:rPr>
        <w:t>ac</w:t>
      </w:r>
      <w:r>
        <w:rPr>
          <w:spacing w:val="5"/>
        </w:rPr>
        <w:t>t</w:t>
      </w:r>
      <w:r>
        <w:rPr>
          <w:spacing w:val="-9"/>
        </w:rPr>
        <w:t>i</w:t>
      </w:r>
      <w:r>
        <w:rPr>
          <w:spacing w:val="-1"/>
        </w:rPr>
        <w:t>c</w:t>
      </w:r>
      <w:r>
        <w:rPr>
          <w:spacing w:val="4"/>
        </w:rPr>
        <w:t>a</w:t>
      </w:r>
      <w:r>
        <w:t>l</w:t>
      </w:r>
      <w:r>
        <w:rPr>
          <w:spacing w:val="-9"/>
        </w:rPr>
        <w:t xml:space="preserve"> </w:t>
      </w:r>
      <w:r>
        <w:rPr>
          <w:spacing w:val="2"/>
        </w:rPr>
        <w:t>(</w:t>
      </w:r>
      <w:r>
        <w:rPr>
          <w:spacing w:val="1"/>
        </w:rPr>
        <w:t>P</w:t>
      </w:r>
      <w:r>
        <w:t>)</w:t>
      </w:r>
      <w:r>
        <w:rPr>
          <w:spacing w:val="1"/>
        </w:rPr>
        <w:t xml:space="preserve"> </w:t>
      </w:r>
      <w:r>
        <w:rPr>
          <w:spacing w:val="-1"/>
        </w:rPr>
        <w:t>c</w:t>
      </w:r>
      <w:r>
        <w:rPr>
          <w:spacing w:val="5"/>
        </w:rPr>
        <w:t>o</w:t>
      </w:r>
      <w:r>
        <w:t>u</w:t>
      </w:r>
      <w:r>
        <w:rPr>
          <w:spacing w:val="2"/>
        </w:rPr>
        <w:t>r</w:t>
      </w:r>
      <w:r>
        <w:rPr>
          <w:spacing w:val="-2"/>
        </w:rPr>
        <w:t>s</w:t>
      </w:r>
      <w:r>
        <w:rPr>
          <w:spacing w:val="-1"/>
        </w:rPr>
        <w:t>e</w:t>
      </w:r>
      <w:r>
        <w:t>s O</w:t>
      </w:r>
      <w:r>
        <w:rPr>
          <w:spacing w:val="5"/>
        </w:rPr>
        <w:t>t</w:t>
      </w:r>
      <w:r>
        <w:rPr>
          <w:spacing w:val="-5"/>
        </w:rPr>
        <w:t>h</w:t>
      </w:r>
      <w:r>
        <w:rPr>
          <w:spacing w:val="-1"/>
        </w:rPr>
        <w:t>e</w:t>
      </w:r>
      <w:r>
        <w:t>r</w:t>
      </w:r>
      <w:r>
        <w:rPr>
          <w:spacing w:val="43"/>
        </w:rPr>
        <w:t xml:space="preserve"> </w:t>
      </w:r>
      <w:r>
        <w:rPr>
          <w:spacing w:val="-2"/>
        </w:rPr>
        <w:t>s</w:t>
      </w:r>
      <w:r>
        <w:rPr>
          <w:spacing w:val="5"/>
        </w:rPr>
        <w:t>t</w:t>
      </w:r>
      <w:r>
        <w:t>ud</w:t>
      </w:r>
      <w:r>
        <w:rPr>
          <w:spacing w:val="-1"/>
        </w:rPr>
        <w:t>e</w:t>
      </w:r>
      <w:r>
        <w:rPr>
          <w:spacing w:val="-5"/>
        </w:rPr>
        <w:t>n</w:t>
      </w:r>
      <w:r>
        <w:t>t</w:t>
      </w:r>
      <w:r>
        <w:rPr>
          <w:spacing w:val="45"/>
        </w:rPr>
        <w:t xml:space="preserve"> </w:t>
      </w:r>
      <w:r>
        <w:rPr>
          <w:spacing w:val="-1"/>
        </w:rPr>
        <w:t>ac</w:t>
      </w:r>
      <w:r>
        <w:rPr>
          <w:spacing w:val="5"/>
        </w:rPr>
        <w:t>t</w:t>
      </w:r>
      <w:r>
        <w:rPr>
          <w:spacing w:val="-4"/>
        </w:rPr>
        <w:t>i</w:t>
      </w:r>
      <w:r>
        <w:t>v</w:t>
      </w:r>
      <w:r>
        <w:rPr>
          <w:spacing w:val="-9"/>
        </w:rPr>
        <w:t>i</w:t>
      </w:r>
      <w:r>
        <w:rPr>
          <w:spacing w:val="10"/>
        </w:rPr>
        <w:t>t</w:t>
      </w:r>
      <w:r>
        <w:rPr>
          <w:spacing w:val="-4"/>
        </w:rPr>
        <w:t>i</w:t>
      </w:r>
      <w:r>
        <w:rPr>
          <w:spacing w:val="4"/>
        </w:rPr>
        <w:t>e</w:t>
      </w:r>
      <w:r>
        <w:t>s</w:t>
      </w:r>
      <w:r>
        <w:rPr>
          <w:spacing w:val="45"/>
        </w:rPr>
        <w:t xml:space="preserve"> </w:t>
      </w:r>
      <w:r>
        <w:t>l</w:t>
      </w:r>
      <w:r>
        <w:rPr>
          <w:spacing w:val="-4"/>
        </w:rPr>
        <w:t>i</w:t>
      </w:r>
      <w:r>
        <w:t>ke</w:t>
      </w:r>
      <w:r>
        <w:rPr>
          <w:spacing w:val="47"/>
        </w:rPr>
        <w:t xml:space="preserve"> </w:t>
      </w:r>
      <w:r>
        <w:rPr>
          <w:spacing w:val="-2"/>
        </w:rPr>
        <w:t>s</w:t>
      </w:r>
      <w:r>
        <w:rPr>
          <w:spacing w:val="5"/>
        </w:rPr>
        <w:t>t</w:t>
      </w:r>
      <w:r>
        <w:t>u</w:t>
      </w:r>
      <w:r>
        <w:rPr>
          <w:spacing w:val="5"/>
        </w:rPr>
        <w:t>d</w:t>
      </w:r>
      <w:r>
        <w:t>y</w:t>
      </w:r>
      <w:r>
        <w:rPr>
          <w:spacing w:val="31"/>
        </w:rPr>
        <w:t xml:space="preserve"> </w:t>
      </w:r>
      <w:r>
        <w:rPr>
          <w:spacing w:val="5"/>
        </w:rPr>
        <w:t>to</w:t>
      </w:r>
      <w:r>
        <w:t>u</w:t>
      </w:r>
      <w:r>
        <w:rPr>
          <w:spacing w:val="-3"/>
        </w:rPr>
        <w:t>r</w:t>
      </w:r>
      <w:r>
        <w:t>,</w:t>
      </w:r>
      <w:r>
        <w:rPr>
          <w:spacing w:val="44"/>
        </w:rPr>
        <w:t xml:space="preserve"> </w:t>
      </w:r>
      <w:r>
        <w:t>gu</w:t>
      </w:r>
      <w:r>
        <w:rPr>
          <w:spacing w:val="-1"/>
        </w:rPr>
        <w:t>e</w:t>
      </w:r>
      <w:r>
        <w:rPr>
          <w:spacing w:val="-2"/>
        </w:rPr>
        <w:t>s</w:t>
      </w:r>
      <w:r>
        <w:t>t</w:t>
      </w:r>
      <w:r>
        <w:rPr>
          <w:spacing w:val="51"/>
        </w:rPr>
        <w:t xml:space="preserve"> </w:t>
      </w:r>
      <w:r>
        <w:rPr>
          <w:spacing w:val="-9"/>
        </w:rPr>
        <w:t>l</w:t>
      </w:r>
      <w:r>
        <w:rPr>
          <w:spacing w:val="4"/>
        </w:rPr>
        <w:t>e</w:t>
      </w:r>
      <w:r>
        <w:rPr>
          <w:spacing w:val="-1"/>
        </w:rPr>
        <w:t>c</w:t>
      </w:r>
      <w:r>
        <w:rPr>
          <w:spacing w:val="5"/>
        </w:rPr>
        <w:t>t</w:t>
      </w:r>
      <w:r>
        <w:t>u</w:t>
      </w:r>
      <w:r>
        <w:rPr>
          <w:spacing w:val="2"/>
        </w:rPr>
        <w:t>r</w:t>
      </w:r>
      <w:r>
        <w:rPr>
          <w:spacing w:val="-6"/>
        </w:rPr>
        <w:t>e</w:t>
      </w:r>
      <w:r>
        <w:t>,</w:t>
      </w:r>
      <w:r>
        <w:rPr>
          <w:spacing w:val="45"/>
        </w:rPr>
        <w:t xml:space="preserve"> </w:t>
      </w:r>
      <w:r>
        <w:rPr>
          <w:spacing w:val="-1"/>
        </w:rPr>
        <w:t>c</w:t>
      </w:r>
      <w:r>
        <w:rPr>
          <w:spacing w:val="5"/>
        </w:rPr>
        <w:t>o</w:t>
      </w:r>
      <w:r>
        <w:t>n</w:t>
      </w:r>
      <w:r>
        <w:rPr>
          <w:spacing w:val="-8"/>
        </w:rPr>
        <w:t>f</w:t>
      </w:r>
      <w:r>
        <w:rPr>
          <w:spacing w:val="-1"/>
        </w:rPr>
        <w:t>e</w:t>
      </w:r>
      <w:r>
        <w:rPr>
          <w:spacing w:val="2"/>
        </w:rPr>
        <w:t>r</w:t>
      </w:r>
      <w:r>
        <w:rPr>
          <w:spacing w:val="4"/>
        </w:rPr>
        <w:t>e</w:t>
      </w:r>
      <w:r>
        <w:rPr>
          <w:spacing w:val="-5"/>
        </w:rPr>
        <w:t>n</w:t>
      </w:r>
      <w:r>
        <w:rPr>
          <w:spacing w:val="-1"/>
        </w:rPr>
        <w:t>ce</w:t>
      </w:r>
      <w:r>
        <w:t>/w</w:t>
      </w:r>
      <w:r>
        <w:rPr>
          <w:spacing w:val="5"/>
        </w:rPr>
        <w:t>o</w:t>
      </w:r>
      <w:r>
        <w:rPr>
          <w:spacing w:val="2"/>
        </w:rPr>
        <w:t>r</w:t>
      </w:r>
      <w:r>
        <w:t>k</w:t>
      </w:r>
      <w:r>
        <w:rPr>
          <w:spacing w:val="-2"/>
        </w:rPr>
        <w:t>s</w:t>
      </w:r>
      <w:r>
        <w:rPr>
          <w:spacing w:val="-5"/>
        </w:rPr>
        <w:t>h</w:t>
      </w:r>
      <w:r>
        <w:rPr>
          <w:spacing w:val="5"/>
        </w:rPr>
        <w:t>o</w:t>
      </w:r>
      <w:r>
        <w:t>p</w:t>
      </w:r>
      <w:r>
        <w:rPr>
          <w:spacing w:val="30"/>
        </w:rPr>
        <w:t xml:space="preserve"> </w:t>
      </w:r>
      <w:r>
        <w:t>p</w:t>
      </w:r>
      <w:r>
        <w:rPr>
          <w:spacing w:val="-1"/>
        </w:rPr>
        <w:t>a</w:t>
      </w:r>
      <w:r>
        <w:rPr>
          <w:spacing w:val="2"/>
        </w:rPr>
        <w:t>r</w:t>
      </w:r>
      <w:r>
        <w:rPr>
          <w:spacing w:val="5"/>
        </w:rPr>
        <w:t>t</w:t>
      </w:r>
      <w:r>
        <w:rPr>
          <w:spacing w:val="-9"/>
        </w:rPr>
        <w:t>i</w:t>
      </w:r>
      <w:r>
        <w:rPr>
          <w:spacing w:val="4"/>
        </w:rPr>
        <w:t>c</w:t>
      </w:r>
      <w:r>
        <w:rPr>
          <w:spacing w:val="-4"/>
        </w:rPr>
        <w:t>i</w:t>
      </w:r>
      <w:r>
        <w:t>p</w:t>
      </w:r>
      <w:r>
        <w:rPr>
          <w:spacing w:val="-1"/>
        </w:rPr>
        <w:t>a</w:t>
      </w:r>
      <w:r>
        <w:rPr>
          <w:spacing w:val="10"/>
        </w:rPr>
        <w:t>t</w:t>
      </w:r>
      <w:r>
        <w:rPr>
          <w:spacing w:val="-9"/>
        </w:rPr>
        <w:t>i</w:t>
      </w:r>
      <w:r>
        <w:rPr>
          <w:spacing w:val="5"/>
        </w:rPr>
        <w:t>o</w:t>
      </w:r>
      <w:r>
        <w:t>n</w:t>
      </w:r>
      <w:r>
        <w:rPr>
          <w:spacing w:val="-2"/>
        </w:rPr>
        <w:t>s</w:t>
      </w:r>
      <w:r>
        <w:t xml:space="preserve">, </w:t>
      </w:r>
      <w:r>
        <w:rPr>
          <w:spacing w:val="5"/>
        </w:rPr>
        <w:t>t</w:t>
      </w:r>
      <w:r>
        <w:rPr>
          <w:spacing w:val="-1"/>
        </w:rPr>
        <w:t>ec</w:t>
      </w:r>
      <w:r>
        <w:rPr>
          <w:spacing w:val="-5"/>
        </w:rPr>
        <w:t>h</w:t>
      </w:r>
      <w:r>
        <w:t>n</w:t>
      </w:r>
      <w:r>
        <w:rPr>
          <w:spacing w:val="-4"/>
        </w:rPr>
        <w:t>i</w:t>
      </w:r>
      <w:r>
        <w:rPr>
          <w:spacing w:val="4"/>
        </w:rPr>
        <w:t>ca</w:t>
      </w:r>
      <w:r>
        <w:t>l</w:t>
      </w:r>
      <w:r>
        <w:rPr>
          <w:spacing w:val="-10"/>
        </w:rPr>
        <w:t xml:space="preserve"> </w:t>
      </w:r>
      <w:r>
        <w:t>p</w:t>
      </w:r>
      <w:r>
        <w:rPr>
          <w:spacing w:val="-1"/>
        </w:rPr>
        <w:t>a</w:t>
      </w:r>
      <w:r>
        <w:t>p</w:t>
      </w:r>
      <w:r>
        <w:rPr>
          <w:spacing w:val="-1"/>
        </w:rPr>
        <w:t>e</w:t>
      </w:r>
      <w:r>
        <w:t>r</w:t>
      </w:r>
      <w:r>
        <w:rPr>
          <w:spacing w:val="-1"/>
        </w:rPr>
        <w:t xml:space="preserve"> </w:t>
      </w:r>
      <w:r>
        <w:t>p</w:t>
      </w:r>
      <w:r>
        <w:rPr>
          <w:spacing w:val="2"/>
        </w:rPr>
        <w:t>r</w:t>
      </w:r>
      <w:r>
        <w:rPr>
          <w:spacing w:val="-1"/>
        </w:rPr>
        <w:t>e</w:t>
      </w:r>
      <w:r>
        <w:rPr>
          <w:spacing w:val="-2"/>
        </w:rPr>
        <w:t>s</w:t>
      </w:r>
      <w:r>
        <w:rPr>
          <w:spacing w:val="4"/>
        </w:rPr>
        <w:t>e</w:t>
      </w:r>
      <w:r>
        <w:rPr>
          <w:spacing w:val="-5"/>
        </w:rPr>
        <w:t>n</w:t>
      </w:r>
      <w:r>
        <w:rPr>
          <w:spacing w:val="5"/>
        </w:rPr>
        <w:t>t</w:t>
      </w:r>
      <w:r>
        <w:rPr>
          <w:spacing w:val="-1"/>
        </w:rPr>
        <w:t>a</w:t>
      </w:r>
      <w:r>
        <w:rPr>
          <w:spacing w:val="5"/>
        </w:rPr>
        <w:t>t</w:t>
      </w:r>
      <w:r>
        <w:rPr>
          <w:spacing w:val="-9"/>
        </w:rPr>
        <w:t>i</w:t>
      </w:r>
      <w:r>
        <w:rPr>
          <w:spacing w:val="5"/>
        </w:rPr>
        <w:t>o</w:t>
      </w:r>
      <w:r>
        <w:rPr>
          <w:spacing w:val="-5"/>
        </w:rPr>
        <w:t>n</w:t>
      </w:r>
      <w:r>
        <w:t>s,</w:t>
      </w:r>
      <w:r>
        <w:rPr>
          <w:spacing w:val="-3"/>
        </w:rPr>
        <w:t xml:space="preserve"> </w:t>
      </w:r>
      <w:r>
        <w:rPr>
          <w:spacing w:val="-1"/>
        </w:rPr>
        <w:t>a</w:t>
      </w:r>
      <w:r>
        <w:rPr>
          <w:spacing w:val="-5"/>
        </w:rPr>
        <w:t>n</w:t>
      </w:r>
      <w:r>
        <w:t>d</w:t>
      </w:r>
      <w:r>
        <w:rPr>
          <w:spacing w:val="5"/>
        </w:rPr>
        <w:t xml:space="preserve"> </w:t>
      </w:r>
      <w:r>
        <w:rPr>
          <w:spacing w:val="-4"/>
        </w:rPr>
        <w:t>i</w:t>
      </w:r>
      <w:r>
        <w:t>d</w:t>
      </w:r>
      <w:r>
        <w:rPr>
          <w:spacing w:val="4"/>
        </w:rPr>
        <w:t>e</w:t>
      </w:r>
      <w:r>
        <w:rPr>
          <w:spacing w:val="-5"/>
        </w:rPr>
        <w:t>n</w:t>
      </w:r>
      <w:r>
        <w:rPr>
          <w:spacing w:val="10"/>
        </w:rPr>
        <w:t>t</w:t>
      </w:r>
      <w:r>
        <w:rPr>
          <w:spacing w:val="-4"/>
        </w:rPr>
        <w:t>i</w:t>
      </w:r>
      <w:r>
        <w:rPr>
          <w:spacing w:val="-3"/>
        </w:rPr>
        <w:t>f</w:t>
      </w:r>
      <w:r>
        <w:rPr>
          <w:spacing w:val="-4"/>
        </w:rPr>
        <w:t>i</w:t>
      </w:r>
      <w:r>
        <w:rPr>
          <w:spacing w:val="-1"/>
        </w:rPr>
        <w:t>e</w:t>
      </w:r>
      <w:r>
        <w:t>d</w:t>
      </w:r>
      <w:r>
        <w:rPr>
          <w:spacing w:val="2"/>
        </w:rPr>
        <w:t xml:space="preserve"> </w:t>
      </w:r>
      <w:r>
        <w:rPr>
          <w:spacing w:val="-4"/>
        </w:rPr>
        <w:t>m</w:t>
      </w:r>
      <w:r>
        <w:rPr>
          <w:spacing w:val="4"/>
        </w:rPr>
        <w:t>a</w:t>
      </w:r>
      <w:r>
        <w:rPr>
          <w:spacing w:val="-5"/>
        </w:rPr>
        <w:t>n</w:t>
      </w:r>
      <w:r>
        <w:rPr>
          <w:spacing w:val="5"/>
        </w:rPr>
        <w:t>d</w:t>
      </w:r>
      <w:r>
        <w:rPr>
          <w:spacing w:val="-1"/>
        </w:rPr>
        <w:t>a</w:t>
      </w:r>
      <w:r>
        <w:t>t</w:t>
      </w:r>
      <w:r>
        <w:rPr>
          <w:spacing w:val="5"/>
        </w:rPr>
        <w:t>o</w:t>
      </w:r>
      <w:r>
        <w:rPr>
          <w:spacing w:val="2"/>
        </w:rPr>
        <w:t>r</w:t>
      </w:r>
      <w:r>
        <w:t>y</w:t>
      </w:r>
      <w:r>
        <w:rPr>
          <w:spacing w:val="-14"/>
        </w:rPr>
        <w:t xml:space="preserve"> </w:t>
      </w:r>
      <w:r>
        <w:rPr>
          <w:spacing w:val="-1"/>
        </w:rPr>
        <w:t>c</w:t>
      </w:r>
      <w:r>
        <w:rPr>
          <w:spacing w:val="5"/>
        </w:rPr>
        <w:t>o</w:t>
      </w:r>
      <w:r>
        <w:t>u</w:t>
      </w:r>
      <w:r>
        <w:rPr>
          <w:spacing w:val="2"/>
        </w:rPr>
        <w:t>r</w:t>
      </w:r>
      <w:r>
        <w:rPr>
          <w:spacing w:val="-2"/>
        </w:rPr>
        <w:t>s</w:t>
      </w:r>
      <w:r>
        <w:rPr>
          <w:spacing w:val="-1"/>
        </w:rPr>
        <w:t>e</w:t>
      </w:r>
      <w:r>
        <w:rPr>
          <w:spacing w:val="-2"/>
        </w:rPr>
        <w:t>s</w:t>
      </w:r>
      <w:r>
        <w:t>,</w:t>
      </w:r>
      <w:r>
        <w:rPr>
          <w:spacing w:val="-1"/>
        </w:rPr>
        <w:t xml:space="preserve"> </w:t>
      </w:r>
      <w:r>
        <w:rPr>
          <w:spacing w:val="-4"/>
        </w:rPr>
        <w:t>i</w:t>
      </w:r>
      <w:r>
        <w:t>f</w:t>
      </w:r>
      <w:r>
        <w:rPr>
          <w:spacing w:val="-6"/>
        </w:rPr>
        <w:t xml:space="preserve"> </w:t>
      </w:r>
      <w:r>
        <w:rPr>
          <w:spacing w:val="4"/>
        </w:rPr>
        <w:t>a</w:t>
      </w:r>
      <w:r>
        <w:t>n</w:t>
      </w:r>
      <w:r>
        <w:rPr>
          <w:spacing w:val="-5"/>
        </w:rPr>
        <w:t>y</w:t>
      </w:r>
      <w:r>
        <w:t>,</w:t>
      </w:r>
      <w:r>
        <w:rPr>
          <w:spacing w:val="2"/>
        </w:rPr>
        <w:t xml:space="preserve"> </w:t>
      </w:r>
      <w:r>
        <w:rPr>
          <w:spacing w:val="5"/>
        </w:rPr>
        <w:t>w</w:t>
      </w:r>
      <w:r>
        <w:rPr>
          <w:spacing w:val="-4"/>
        </w:rPr>
        <w:t>i</w:t>
      </w:r>
      <w:r>
        <w:t>ll</w:t>
      </w:r>
      <w:r>
        <w:rPr>
          <w:spacing w:val="1"/>
        </w:rPr>
        <w:t xml:space="preserve"> </w:t>
      </w:r>
      <w:r>
        <w:rPr>
          <w:spacing w:val="-5"/>
        </w:rPr>
        <w:t>n</w:t>
      </w:r>
      <w:r>
        <w:rPr>
          <w:spacing w:val="5"/>
        </w:rPr>
        <w:t>o</w:t>
      </w:r>
      <w:r>
        <w:t>t</w:t>
      </w:r>
      <w:r>
        <w:rPr>
          <w:spacing w:val="1"/>
        </w:rPr>
        <w:t xml:space="preserve"> </w:t>
      </w:r>
      <w:r>
        <w:rPr>
          <w:spacing w:val="-1"/>
        </w:rPr>
        <w:t>ca</w:t>
      </w:r>
      <w:r>
        <w:rPr>
          <w:spacing w:val="2"/>
        </w:rPr>
        <w:t>rr</w:t>
      </w:r>
      <w:r>
        <w:t>y</w:t>
      </w:r>
      <w:r>
        <w:rPr>
          <w:spacing w:val="-10"/>
        </w:rPr>
        <w:t xml:space="preserve"> </w:t>
      </w:r>
      <w:r>
        <w:rPr>
          <w:spacing w:val="-1"/>
        </w:rPr>
        <w:t>c</w:t>
      </w:r>
      <w:r>
        <w:rPr>
          <w:spacing w:val="2"/>
        </w:rPr>
        <w:t>r</w:t>
      </w:r>
      <w:r>
        <w:rPr>
          <w:spacing w:val="-1"/>
        </w:rPr>
        <w:t>e</w:t>
      </w:r>
      <w:r>
        <w:rPr>
          <w:spacing w:val="5"/>
        </w:rPr>
        <w:t>d</w:t>
      </w:r>
      <w:r>
        <w:rPr>
          <w:spacing w:val="-9"/>
        </w:rPr>
        <w:t>i</w:t>
      </w:r>
      <w:r>
        <w:rPr>
          <w:spacing w:val="5"/>
        </w:rPr>
        <w:t>t</w:t>
      </w:r>
      <w:r>
        <w:rPr>
          <w:spacing w:val="-2"/>
        </w:rPr>
        <w:t>s</w:t>
      </w:r>
      <w:r>
        <w:t xml:space="preserve"> but they will be evaluated internally if they get grades accordingly as per the table below. If a candidate dosent pass the mandatory courses , he will not be awarded with degree.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8"/>
        <w:gridCol w:w="3048"/>
      </w:tblGrid>
      <w:tr w:rsidR="0079071D" w:rsidRPr="00085EC6" w:rsidTr="0028537C">
        <w:trPr>
          <w:jc w:val="center"/>
        </w:trPr>
        <w:tc>
          <w:tcPr>
            <w:tcW w:w="3048" w:type="dxa"/>
          </w:tcPr>
          <w:p w:rsidR="0079071D" w:rsidRPr="00085EC6" w:rsidRDefault="0079071D" w:rsidP="0028537C">
            <w:pPr>
              <w:widowControl w:val="0"/>
              <w:autoSpaceDE w:val="0"/>
              <w:autoSpaceDN w:val="0"/>
              <w:adjustRightInd w:val="0"/>
              <w:jc w:val="center"/>
              <w:rPr>
                <w:b/>
                <w:bCs/>
                <w:sz w:val="26"/>
              </w:rPr>
            </w:pPr>
            <w:r w:rsidRPr="00085EC6">
              <w:rPr>
                <w:b/>
                <w:bCs/>
                <w:sz w:val="26"/>
              </w:rPr>
              <w:t>% of marks secured in a mandatory course</w:t>
            </w:r>
          </w:p>
        </w:tc>
        <w:tc>
          <w:tcPr>
            <w:tcW w:w="3048" w:type="dxa"/>
          </w:tcPr>
          <w:p w:rsidR="0079071D" w:rsidRPr="00085EC6" w:rsidRDefault="0079071D" w:rsidP="0028537C">
            <w:pPr>
              <w:widowControl w:val="0"/>
              <w:autoSpaceDE w:val="0"/>
              <w:autoSpaceDN w:val="0"/>
              <w:adjustRightInd w:val="0"/>
              <w:jc w:val="center"/>
              <w:rPr>
                <w:b/>
                <w:bCs/>
                <w:sz w:val="26"/>
              </w:rPr>
            </w:pPr>
            <w:r w:rsidRPr="00085EC6">
              <w:rPr>
                <w:b/>
                <w:bCs/>
                <w:sz w:val="26"/>
              </w:rPr>
              <w:t>Grade</w:t>
            </w:r>
          </w:p>
        </w:tc>
      </w:tr>
      <w:tr w:rsidR="0079071D" w:rsidRPr="00085EC6" w:rsidTr="0028537C">
        <w:trPr>
          <w:jc w:val="center"/>
        </w:trPr>
        <w:tc>
          <w:tcPr>
            <w:tcW w:w="3048" w:type="dxa"/>
          </w:tcPr>
          <w:p w:rsidR="0079071D" w:rsidRPr="00085EC6" w:rsidRDefault="0079071D" w:rsidP="0028537C">
            <w:pPr>
              <w:widowControl w:val="0"/>
              <w:autoSpaceDE w:val="0"/>
              <w:autoSpaceDN w:val="0"/>
              <w:adjustRightInd w:val="0"/>
              <w:jc w:val="both"/>
              <w:rPr>
                <w:bCs/>
                <w:sz w:val="26"/>
              </w:rPr>
            </w:pPr>
            <w:r w:rsidRPr="00085EC6">
              <w:rPr>
                <w:bCs/>
                <w:sz w:val="26"/>
              </w:rPr>
              <w:t>Greater than or equal to 90%</w:t>
            </w:r>
          </w:p>
        </w:tc>
        <w:tc>
          <w:tcPr>
            <w:tcW w:w="3048" w:type="dxa"/>
          </w:tcPr>
          <w:p w:rsidR="0079071D" w:rsidRPr="00085EC6" w:rsidRDefault="0079071D" w:rsidP="0028537C">
            <w:pPr>
              <w:widowControl w:val="0"/>
              <w:autoSpaceDE w:val="0"/>
              <w:autoSpaceDN w:val="0"/>
              <w:adjustRightInd w:val="0"/>
              <w:jc w:val="center"/>
              <w:rPr>
                <w:bCs/>
                <w:sz w:val="26"/>
              </w:rPr>
            </w:pPr>
            <w:r w:rsidRPr="00085EC6">
              <w:rPr>
                <w:bCs/>
                <w:sz w:val="26"/>
              </w:rPr>
              <w:t>Outstanding</w:t>
            </w:r>
          </w:p>
        </w:tc>
      </w:tr>
      <w:tr w:rsidR="0079071D" w:rsidRPr="00085EC6" w:rsidTr="0028537C">
        <w:trPr>
          <w:jc w:val="center"/>
        </w:trPr>
        <w:tc>
          <w:tcPr>
            <w:tcW w:w="3048" w:type="dxa"/>
          </w:tcPr>
          <w:p w:rsidR="0079071D" w:rsidRPr="00085EC6" w:rsidRDefault="0079071D" w:rsidP="0028537C">
            <w:pPr>
              <w:widowControl w:val="0"/>
              <w:autoSpaceDE w:val="0"/>
              <w:autoSpaceDN w:val="0"/>
              <w:adjustRightInd w:val="0"/>
              <w:jc w:val="both"/>
              <w:rPr>
                <w:bCs/>
                <w:sz w:val="26"/>
              </w:rPr>
            </w:pPr>
            <w:r w:rsidRPr="00085EC6">
              <w:rPr>
                <w:bCs/>
                <w:sz w:val="26"/>
              </w:rPr>
              <w:t>80 and less than 90%</w:t>
            </w:r>
          </w:p>
        </w:tc>
        <w:tc>
          <w:tcPr>
            <w:tcW w:w="3048" w:type="dxa"/>
          </w:tcPr>
          <w:p w:rsidR="0079071D" w:rsidRPr="00085EC6" w:rsidRDefault="0079071D" w:rsidP="0028537C">
            <w:pPr>
              <w:widowControl w:val="0"/>
              <w:autoSpaceDE w:val="0"/>
              <w:autoSpaceDN w:val="0"/>
              <w:adjustRightInd w:val="0"/>
              <w:jc w:val="center"/>
              <w:rPr>
                <w:bCs/>
                <w:sz w:val="26"/>
              </w:rPr>
            </w:pPr>
            <w:r w:rsidRPr="00085EC6">
              <w:rPr>
                <w:bCs/>
                <w:sz w:val="26"/>
              </w:rPr>
              <w:t>Excellent</w:t>
            </w:r>
          </w:p>
        </w:tc>
      </w:tr>
      <w:tr w:rsidR="0079071D" w:rsidRPr="00085EC6" w:rsidTr="0028537C">
        <w:trPr>
          <w:jc w:val="center"/>
        </w:trPr>
        <w:tc>
          <w:tcPr>
            <w:tcW w:w="3048" w:type="dxa"/>
          </w:tcPr>
          <w:p w:rsidR="0079071D" w:rsidRPr="00085EC6" w:rsidRDefault="0079071D" w:rsidP="0028537C">
            <w:pPr>
              <w:widowControl w:val="0"/>
              <w:autoSpaceDE w:val="0"/>
              <w:autoSpaceDN w:val="0"/>
              <w:adjustRightInd w:val="0"/>
              <w:jc w:val="both"/>
              <w:rPr>
                <w:bCs/>
                <w:sz w:val="26"/>
              </w:rPr>
            </w:pPr>
            <w:r w:rsidRPr="00085EC6">
              <w:rPr>
                <w:bCs/>
                <w:sz w:val="26"/>
              </w:rPr>
              <w:t>70 and less than 80%</w:t>
            </w:r>
          </w:p>
        </w:tc>
        <w:tc>
          <w:tcPr>
            <w:tcW w:w="3048" w:type="dxa"/>
          </w:tcPr>
          <w:p w:rsidR="0079071D" w:rsidRPr="00085EC6" w:rsidRDefault="0079071D" w:rsidP="0028537C">
            <w:pPr>
              <w:widowControl w:val="0"/>
              <w:autoSpaceDE w:val="0"/>
              <w:autoSpaceDN w:val="0"/>
              <w:adjustRightInd w:val="0"/>
              <w:jc w:val="center"/>
              <w:rPr>
                <w:bCs/>
                <w:sz w:val="26"/>
              </w:rPr>
            </w:pPr>
            <w:r w:rsidRPr="00085EC6">
              <w:rPr>
                <w:bCs/>
                <w:sz w:val="26"/>
              </w:rPr>
              <w:t>Very good</w:t>
            </w:r>
          </w:p>
        </w:tc>
      </w:tr>
      <w:tr w:rsidR="0079071D" w:rsidRPr="00085EC6" w:rsidTr="0028537C">
        <w:trPr>
          <w:jc w:val="center"/>
        </w:trPr>
        <w:tc>
          <w:tcPr>
            <w:tcW w:w="3048" w:type="dxa"/>
          </w:tcPr>
          <w:p w:rsidR="0079071D" w:rsidRPr="00085EC6" w:rsidRDefault="0079071D" w:rsidP="0028537C">
            <w:pPr>
              <w:widowControl w:val="0"/>
              <w:autoSpaceDE w:val="0"/>
              <w:autoSpaceDN w:val="0"/>
              <w:adjustRightInd w:val="0"/>
              <w:jc w:val="both"/>
              <w:rPr>
                <w:bCs/>
                <w:sz w:val="26"/>
              </w:rPr>
            </w:pPr>
            <w:r w:rsidRPr="00085EC6">
              <w:rPr>
                <w:bCs/>
                <w:sz w:val="26"/>
              </w:rPr>
              <w:t>60 and less than 70%</w:t>
            </w:r>
          </w:p>
        </w:tc>
        <w:tc>
          <w:tcPr>
            <w:tcW w:w="3048" w:type="dxa"/>
          </w:tcPr>
          <w:p w:rsidR="0079071D" w:rsidRPr="00085EC6" w:rsidRDefault="0079071D" w:rsidP="0028537C">
            <w:pPr>
              <w:widowControl w:val="0"/>
              <w:autoSpaceDE w:val="0"/>
              <w:autoSpaceDN w:val="0"/>
              <w:adjustRightInd w:val="0"/>
              <w:jc w:val="center"/>
              <w:rPr>
                <w:bCs/>
                <w:sz w:val="26"/>
              </w:rPr>
            </w:pPr>
            <w:r w:rsidRPr="00085EC6">
              <w:rPr>
                <w:bCs/>
                <w:sz w:val="26"/>
              </w:rPr>
              <w:t>Good</w:t>
            </w:r>
          </w:p>
        </w:tc>
      </w:tr>
      <w:tr w:rsidR="0079071D" w:rsidRPr="00085EC6" w:rsidTr="0028537C">
        <w:trPr>
          <w:jc w:val="center"/>
        </w:trPr>
        <w:tc>
          <w:tcPr>
            <w:tcW w:w="3048" w:type="dxa"/>
          </w:tcPr>
          <w:p w:rsidR="0079071D" w:rsidRPr="00085EC6" w:rsidRDefault="0079071D" w:rsidP="0028537C">
            <w:pPr>
              <w:widowControl w:val="0"/>
              <w:autoSpaceDE w:val="0"/>
              <w:autoSpaceDN w:val="0"/>
              <w:adjustRightInd w:val="0"/>
              <w:jc w:val="both"/>
              <w:rPr>
                <w:bCs/>
                <w:sz w:val="26"/>
              </w:rPr>
            </w:pPr>
            <w:r w:rsidRPr="00085EC6">
              <w:rPr>
                <w:bCs/>
                <w:sz w:val="26"/>
              </w:rPr>
              <w:t>50 and less than 60%</w:t>
            </w:r>
          </w:p>
        </w:tc>
        <w:tc>
          <w:tcPr>
            <w:tcW w:w="3048" w:type="dxa"/>
          </w:tcPr>
          <w:p w:rsidR="0079071D" w:rsidRPr="00085EC6" w:rsidRDefault="0079071D" w:rsidP="0028537C">
            <w:pPr>
              <w:widowControl w:val="0"/>
              <w:autoSpaceDE w:val="0"/>
              <w:autoSpaceDN w:val="0"/>
              <w:adjustRightInd w:val="0"/>
              <w:jc w:val="center"/>
              <w:rPr>
                <w:bCs/>
                <w:sz w:val="26"/>
              </w:rPr>
            </w:pPr>
            <w:r>
              <w:rPr>
                <w:bCs/>
                <w:sz w:val="26"/>
              </w:rPr>
              <w:t xml:space="preserve">Above </w:t>
            </w:r>
            <w:r w:rsidRPr="00085EC6">
              <w:rPr>
                <w:bCs/>
                <w:sz w:val="26"/>
              </w:rPr>
              <w:t>Average</w:t>
            </w:r>
          </w:p>
        </w:tc>
      </w:tr>
      <w:tr w:rsidR="0079071D" w:rsidRPr="00085EC6" w:rsidTr="0028537C">
        <w:trPr>
          <w:jc w:val="center"/>
        </w:trPr>
        <w:tc>
          <w:tcPr>
            <w:tcW w:w="3048" w:type="dxa"/>
          </w:tcPr>
          <w:p w:rsidR="0079071D" w:rsidRPr="00085EC6" w:rsidRDefault="0079071D" w:rsidP="0028537C">
            <w:pPr>
              <w:widowControl w:val="0"/>
              <w:autoSpaceDE w:val="0"/>
              <w:autoSpaceDN w:val="0"/>
              <w:adjustRightInd w:val="0"/>
              <w:jc w:val="both"/>
              <w:rPr>
                <w:bCs/>
                <w:sz w:val="26"/>
              </w:rPr>
            </w:pPr>
            <w:r>
              <w:rPr>
                <w:bCs/>
                <w:sz w:val="26"/>
              </w:rPr>
              <w:t>L</w:t>
            </w:r>
            <w:r w:rsidRPr="00085EC6">
              <w:rPr>
                <w:bCs/>
                <w:sz w:val="26"/>
              </w:rPr>
              <w:t>ess than 50%</w:t>
            </w:r>
          </w:p>
        </w:tc>
        <w:tc>
          <w:tcPr>
            <w:tcW w:w="3048" w:type="dxa"/>
          </w:tcPr>
          <w:p w:rsidR="0079071D" w:rsidRPr="00085EC6" w:rsidRDefault="0079071D" w:rsidP="0028537C">
            <w:pPr>
              <w:widowControl w:val="0"/>
              <w:autoSpaceDE w:val="0"/>
              <w:autoSpaceDN w:val="0"/>
              <w:adjustRightInd w:val="0"/>
              <w:jc w:val="center"/>
              <w:rPr>
                <w:bCs/>
                <w:sz w:val="26"/>
              </w:rPr>
            </w:pPr>
            <w:r>
              <w:rPr>
                <w:bCs/>
                <w:sz w:val="26"/>
              </w:rPr>
              <w:t>Fail</w:t>
            </w:r>
          </w:p>
        </w:tc>
      </w:tr>
      <w:tr w:rsidR="0079071D" w:rsidRPr="00085EC6" w:rsidTr="0028537C">
        <w:trPr>
          <w:jc w:val="center"/>
        </w:trPr>
        <w:tc>
          <w:tcPr>
            <w:tcW w:w="3048" w:type="dxa"/>
          </w:tcPr>
          <w:p w:rsidR="0079071D" w:rsidRPr="00085EC6" w:rsidRDefault="0079071D" w:rsidP="0028537C">
            <w:pPr>
              <w:widowControl w:val="0"/>
              <w:autoSpaceDE w:val="0"/>
              <w:autoSpaceDN w:val="0"/>
              <w:adjustRightInd w:val="0"/>
              <w:jc w:val="both"/>
              <w:rPr>
                <w:bCs/>
                <w:sz w:val="26"/>
              </w:rPr>
            </w:pPr>
            <w:r w:rsidRPr="00085EC6">
              <w:rPr>
                <w:bCs/>
                <w:sz w:val="26"/>
              </w:rPr>
              <w:t>Absent</w:t>
            </w:r>
          </w:p>
        </w:tc>
        <w:tc>
          <w:tcPr>
            <w:tcW w:w="3048" w:type="dxa"/>
          </w:tcPr>
          <w:p w:rsidR="0079071D" w:rsidRPr="00085EC6" w:rsidRDefault="0079071D" w:rsidP="0028537C">
            <w:pPr>
              <w:widowControl w:val="0"/>
              <w:autoSpaceDE w:val="0"/>
              <w:autoSpaceDN w:val="0"/>
              <w:adjustRightInd w:val="0"/>
              <w:jc w:val="center"/>
              <w:rPr>
                <w:bCs/>
                <w:sz w:val="26"/>
              </w:rPr>
            </w:pPr>
            <w:r w:rsidRPr="00085EC6">
              <w:rPr>
                <w:bCs/>
                <w:sz w:val="26"/>
              </w:rPr>
              <w:t>Ab</w:t>
            </w:r>
          </w:p>
        </w:tc>
      </w:tr>
    </w:tbl>
    <w:p w:rsidR="0079071D" w:rsidRDefault="0079071D" w:rsidP="0079071D">
      <w:pPr>
        <w:widowControl w:val="0"/>
        <w:autoSpaceDE w:val="0"/>
        <w:autoSpaceDN w:val="0"/>
        <w:adjustRightInd w:val="0"/>
        <w:jc w:val="both"/>
        <w:rPr>
          <w:rFonts w:ascii="Arial" w:hAnsi="Arial"/>
          <w:b/>
          <w:bCs/>
        </w:rPr>
      </w:pPr>
    </w:p>
    <w:p w:rsidR="0079071D" w:rsidRDefault="0079071D" w:rsidP="0079071D">
      <w:pPr>
        <w:ind w:left="720" w:hanging="720"/>
        <w:jc w:val="both"/>
        <w:rPr>
          <w:bCs/>
        </w:rPr>
      </w:pPr>
      <w:r>
        <w:rPr>
          <w:b/>
          <w:bCs/>
          <w:spacing w:val="2"/>
        </w:rPr>
        <w:t>3</w:t>
      </w:r>
      <w:r>
        <w:rPr>
          <w:b/>
          <w:bCs/>
          <w:spacing w:val="3"/>
        </w:rPr>
        <w:t>.</w:t>
      </w:r>
      <w:r>
        <w:rPr>
          <w:b/>
          <w:bCs/>
          <w:spacing w:val="2"/>
        </w:rPr>
        <w:t>3</w:t>
      </w:r>
      <w:r>
        <w:rPr>
          <w:b/>
          <w:bCs/>
          <w:spacing w:val="3"/>
        </w:rPr>
        <w:t>.3</w:t>
      </w:r>
      <w:r>
        <w:rPr>
          <w:b/>
          <w:bCs/>
        </w:rPr>
        <w:t xml:space="preserve">   </w:t>
      </w:r>
      <w:r w:rsidRPr="00C702D6">
        <w:t xml:space="preserve">The student shall register for all </w:t>
      </w:r>
      <w:r>
        <w:t xml:space="preserve">68 </w:t>
      </w:r>
      <w:r w:rsidRPr="00C702D6">
        <w:t xml:space="preserve">credits and secure all the </w:t>
      </w:r>
      <w:r>
        <w:t xml:space="preserve">68 </w:t>
      </w:r>
      <w:r w:rsidRPr="00C702D6">
        <w:t xml:space="preserve">credits. </w:t>
      </w:r>
      <w:r w:rsidRPr="00C702D6">
        <w:rPr>
          <w:bCs/>
        </w:rPr>
        <w:t xml:space="preserve"> In case a student who passed in all subjects, but the SGPA in any semester is less than </w:t>
      </w:r>
      <w:r>
        <w:rPr>
          <w:bCs/>
        </w:rPr>
        <w:t>6</w:t>
      </w:r>
      <w:r w:rsidRPr="00C702D6">
        <w:rPr>
          <w:bCs/>
        </w:rPr>
        <w:t xml:space="preserve">.0 he/she can be permitted to write the end semester examinations in the subjects of his/her choice in the corresponding semester in the following academic  year for improving the grade in the subjects concerned so that the SGPA of </w:t>
      </w:r>
      <w:r>
        <w:rPr>
          <w:bCs/>
        </w:rPr>
        <w:t>6</w:t>
      </w:r>
      <w:r w:rsidRPr="00C702D6">
        <w:rPr>
          <w:bCs/>
        </w:rPr>
        <w:t>.0 can be attained.  Thus</w:t>
      </w:r>
      <w:r>
        <w:rPr>
          <w:bCs/>
        </w:rPr>
        <w:t>,</w:t>
      </w:r>
      <w:r w:rsidRPr="00C702D6">
        <w:rPr>
          <w:bCs/>
        </w:rPr>
        <w:t xml:space="preserve"> a student will not be permitted to write the end semester examinations once again for the purpose of improving the grade in the subject and hence the SGPA, in the event the student has already secured SGPA of </w:t>
      </w:r>
      <w:r>
        <w:rPr>
          <w:bCs/>
        </w:rPr>
        <w:t>6</w:t>
      </w:r>
      <w:r w:rsidRPr="00C702D6">
        <w:rPr>
          <w:bCs/>
        </w:rPr>
        <w:t>.0 and above.</w:t>
      </w:r>
    </w:p>
    <w:p w:rsidR="0079071D" w:rsidRDefault="0079071D" w:rsidP="0079071D">
      <w:pPr>
        <w:widowControl w:val="0"/>
        <w:autoSpaceDE w:val="0"/>
        <w:autoSpaceDN w:val="0"/>
        <w:adjustRightInd w:val="0"/>
      </w:pPr>
      <w:r>
        <w:rPr>
          <w:b/>
          <w:bCs/>
        </w:rPr>
        <w:t>3</w:t>
      </w:r>
      <w:r>
        <w:rPr>
          <w:b/>
          <w:bCs/>
          <w:spacing w:val="3"/>
        </w:rPr>
        <w:t>.</w:t>
      </w:r>
      <w:r>
        <w:rPr>
          <w:b/>
          <w:bCs/>
        </w:rPr>
        <w:t>3</w:t>
      </w:r>
      <w:r>
        <w:rPr>
          <w:b/>
          <w:bCs/>
          <w:spacing w:val="2"/>
        </w:rPr>
        <w:t>.4</w:t>
      </w:r>
      <w:r>
        <w:rPr>
          <w:b/>
          <w:bCs/>
        </w:rPr>
        <w:t xml:space="preserve">  </w:t>
      </w:r>
      <w:r>
        <w:rPr>
          <w:b/>
          <w:bCs/>
          <w:spacing w:val="51"/>
        </w:rPr>
        <w:t xml:space="preserve"> </w:t>
      </w:r>
      <w:r>
        <w:rPr>
          <w:b/>
          <w:bCs/>
          <w:spacing w:val="1"/>
        </w:rPr>
        <w:t>Sub</w:t>
      </w:r>
      <w:r>
        <w:rPr>
          <w:b/>
          <w:bCs/>
          <w:spacing w:val="2"/>
        </w:rPr>
        <w:t>j</w:t>
      </w:r>
      <w:r>
        <w:rPr>
          <w:b/>
          <w:bCs/>
          <w:spacing w:val="-1"/>
        </w:rPr>
        <w:t>ec</w:t>
      </w:r>
      <w:r>
        <w:rPr>
          <w:b/>
          <w:bCs/>
        </w:rPr>
        <w:t>t</w:t>
      </w:r>
      <w:r>
        <w:rPr>
          <w:b/>
          <w:bCs/>
          <w:spacing w:val="-2"/>
        </w:rPr>
        <w:t xml:space="preserve"> </w:t>
      </w:r>
      <w:r>
        <w:rPr>
          <w:b/>
          <w:bCs/>
        </w:rPr>
        <w:t>C</w:t>
      </w:r>
      <w:r>
        <w:rPr>
          <w:b/>
          <w:bCs/>
          <w:spacing w:val="-5"/>
        </w:rPr>
        <w:t>o</w:t>
      </w:r>
      <w:r>
        <w:rPr>
          <w:b/>
          <w:bCs/>
          <w:spacing w:val="1"/>
        </w:rPr>
        <w:t>u</w:t>
      </w:r>
      <w:r>
        <w:rPr>
          <w:b/>
          <w:bCs/>
          <w:spacing w:val="-6"/>
        </w:rPr>
        <w:t>r</w:t>
      </w:r>
      <w:r>
        <w:rPr>
          <w:b/>
          <w:bCs/>
          <w:spacing w:val="-2"/>
        </w:rPr>
        <w:t>s</w:t>
      </w:r>
      <w:r>
        <w:rPr>
          <w:b/>
          <w:bCs/>
        </w:rPr>
        <w:t>e</w:t>
      </w:r>
      <w:r>
        <w:rPr>
          <w:b/>
          <w:bCs/>
          <w:spacing w:val="-3"/>
        </w:rPr>
        <w:t xml:space="preserve"> </w:t>
      </w:r>
      <w:r>
        <w:rPr>
          <w:b/>
          <w:bCs/>
          <w:spacing w:val="5"/>
        </w:rPr>
        <w:t>C</w:t>
      </w:r>
      <w:r>
        <w:rPr>
          <w:b/>
          <w:bCs/>
          <w:spacing w:val="-4"/>
        </w:rPr>
        <w:t>l</w:t>
      </w:r>
      <w:r>
        <w:rPr>
          <w:b/>
          <w:bCs/>
        </w:rPr>
        <w:t>a</w:t>
      </w:r>
      <w:r>
        <w:rPr>
          <w:b/>
          <w:bCs/>
          <w:spacing w:val="3"/>
        </w:rPr>
        <w:t>s</w:t>
      </w:r>
      <w:r>
        <w:rPr>
          <w:b/>
          <w:bCs/>
          <w:spacing w:val="-2"/>
        </w:rPr>
        <w:t>s</w:t>
      </w:r>
      <w:r>
        <w:rPr>
          <w:b/>
          <w:bCs/>
        </w:rPr>
        <w:t>i</w:t>
      </w:r>
      <w:r>
        <w:rPr>
          <w:b/>
          <w:bCs/>
          <w:spacing w:val="-3"/>
        </w:rPr>
        <w:t>f</w:t>
      </w:r>
      <w:r>
        <w:rPr>
          <w:b/>
          <w:bCs/>
        </w:rPr>
        <w:t>i</w:t>
      </w:r>
      <w:r>
        <w:rPr>
          <w:b/>
          <w:bCs/>
          <w:spacing w:val="-1"/>
        </w:rPr>
        <w:t>c</w:t>
      </w:r>
      <w:r>
        <w:rPr>
          <w:b/>
          <w:bCs/>
        </w:rPr>
        <w:t>a</w:t>
      </w:r>
      <w:r>
        <w:rPr>
          <w:b/>
          <w:bCs/>
          <w:spacing w:val="2"/>
        </w:rPr>
        <w:t>t</w:t>
      </w:r>
      <w:r>
        <w:rPr>
          <w:b/>
          <w:bCs/>
        </w:rPr>
        <w:t>ion</w:t>
      </w:r>
    </w:p>
    <w:p w:rsidR="0079071D" w:rsidRDefault="0079071D" w:rsidP="0079071D">
      <w:pPr>
        <w:widowControl w:val="0"/>
        <w:autoSpaceDE w:val="0"/>
        <w:autoSpaceDN w:val="0"/>
        <w:adjustRightInd w:val="0"/>
        <w:ind w:left="720" w:right="175"/>
        <w:jc w:val="both"/>
      </w:pPr>
      <w:r>
        <w:t>All</w:t>
      </w:r>
      <w:r>
        <w:rPr>
          <w:spacing w:val="10"/>
        </w:rPr>
        <w:t xml:space="preserve"> </w:t>
      </w:r>
      <w:r>
        <w:rPr>
          <w:spacing w:val="-2"/>
        </w:rPr>
        <w:t>s</w:t>
      </w:r>
      <w:r>
        <w:rPr>
          <w:spacing w:val="5"/>
        </w:rPr>
        <w:t>u</w:t>
      </w:r>
      <w:r>
        <w:t>b</w:t>
      </w:r>
      <w:r>
        <w:rPr>
          <w:spacing w:val="-4"/>
        </w:rPr>
        <w:t>j</w:t>
      </w:r>
      <w:r>
        <w:rPr>
          <w:spacing w:val="-1"/>
        </w:rPr>
        <w:t>ec</w:t>
      </w:r>
      <w:r>
        <w:rPr>
          <w:spacing w:val="5"/>
        </w:rPr>
        <w:t>t</w:t>
      </w:r>
      <w:r>
        <w:rPr>
          <w:spacing w:val="-2"/>
        </w:rPr>
        <w:t>s</w:t>
      </w:r>
      <w:r>
        <w:t>/</w:t>
      </w:r>
      <w:r>
        <w:rPr>
          <w:spacing w:val="-1"/>
        </w:rPr>
        <w:t>c</w:t>
      </w:r>
      <w:r>
        <w:rPr>
          <w:spacing w:val="5"/>
        </w:rPr>
        <w:t>o</w:t>
      </w:r>
      <w:r>
        <w:t>u</w:t>
      </w:r>
      <w:r>
        <w:rPr>
          <w:spacing w:val="2"/>
        </w:rPr>
        <w:t>r</w:t>
      </w:r>
      <w:r>
        <w:rPr>
          <w:spacing w:val="-2"/>
        </w:rPr>
        <w:t>s</w:t>
      </w:r>
      <w:r>
        <w:rPr>
          <w:spacing w:val="-1"/>
        </w:rPr>
        <w:t>e</w:t>
      </w:r>
      <w:r>
        <w:t xml:space="preserve">s </w:t>
      </w:r>
      <w:r>
        <w:rPr>
          <w:spacing w:val="5"/>
        </w:rPr>
        <w:t>o</w:t>
      </w:r>
      <w:r>
        <w:rPr>
          <w:spacing w:val="-3"/>
        </w:rPr>
        <w:t>ff</w:t>
      </w:r>
      <w:r>
        <w:rPr>
          <w:spacing w:val="-1"/>
        </w:rPr>
        <w:t>e</w:t>
      </w:r>
      <w:r>
        <w:rPr>
          <w:spacing w:val="2"/>
        </w:rPr>
        <w:t>r</w:t>
      </w:r>
      <w:r>
        <w:rPr>
          <w:spacing w:val="-1"/>
        </w:rPr>
        <w:t>e</w:t>
      </w:r>
      <w:r>
        <w:t>d</w:t>
      </w:r>
      <w:r>
        <w:rPr>
          <w:spacing w:val="11"/>
        </w:rPr>
        <w:t xml:space="preserve"> </w:t>
      </w:r>
      <w:r>
        <w:rPr>
          <w:spacing w:val="-8"/>
        </w:rPr>
        <w:t>f</w:t>
      </w:r>
      <w:r>
        <w:rPr>
          <w:spacing w:val="5"/>
        </w:rPr>
        <w:t>o</w:t>
      </w:r>
      <w:r>
        <w:t>r</w:t>
      </w:r>
      <w:r>
        <w:rPr>
          <w:spacing w:val="10"/>
        </w:rPr>
        <w:t xml:space="preserve"> </w:t>
      </w:r>
      <w:r>
        <w:rPr>
          <w:spacing w:val="5"/>
        </w:rPr>
        <w:t>t</w:t>
      </w:r>
      <w:r>
        <w:rPr>
          <w:spacing w:val="-5"/>
        </w:rPr>
        <w:t>h</w:t>
      </w:r>
      <w:r>
        <w:t>e</w:t>
      </w:r>
      <w:r>
        <w:rPr>
          <w:spacing w:val="14"/>
        </w:rPr>
        <w:t xml:space="preserve"> </w:t>
      </w:r>
      <w:r>
        <w:rPr>
          <w:spacing w:val="1"/>
        </w:rPr>
        <w:t>P</w:t>
      </w:r>
      <w:r>
        <w:rPr>
          <w:spacing w:val="5"/>
        </w:rPr>
        <w:t>o</w:t>
      </w:r>
      <w:r>
        <w:rPr>
          <w:spacing w:val="-2"/>
        </w:rPr>
        <w:t>s</w:t>
      </w:r>
      <w:r>
        <w:rPr>
          <w:spacing w:val="8"/>
        </w:rPr>
        <w:t>t</w:t>
      </w:r>
      <w:r>
        <w:rPr>
          <w:spacing w:val="2"/>
        </w:rPr>
        <w:t>-</w:t>
      </w:r>
      <w:r>
        <w:rPr>
          <w:spacing w:val="-5"/>
        </w:rPr>
        <w:t>G</w:t>
      </w:r>
      <w:r>
        <w:rPr>
          <w:spacing w:val="2"/>
        </w:rPr>
        <w:t>r</w:t>
      </w:r>
      <w:r>
        <w:rPr>
          <w:spacing w:val="-1"/>
        </w:rPr>
        <w:t>a</w:t>
      </w:r>
      <w:r>
        <w:t>du</w:t>
      </w:r>
      <w:r>
        <w:rPr>
          <w:spacing w:val="-1"/>
        </w:rPr>
        <w:t>a</w:t>
      </w:r>
      <w:r>
        <w:rPr>
          <w:spacing w:val="5"/>
        </w:rPr>
        <w:t>t</w:t>
      </w:r>
      <w:r>
        <w:t>e</w:t>
      </w:r>
      <w:r>
        <w:rPr>
          <w:spacing w:val="1"/>
        </w:rPr>
        <w:t xml:space="preserve"> P</w:t>
      </w:r>
      <w:r>
        <w:rPr>
          <w:spacing w:val="-3"/>
        </w:rPr>
        <w:t>r</w:t>
      </w:r>
      <w:r>
        <w:rPr>
          <w:spacing w:val="5"/>
        </w:rPr>
        <w:t>o</w:t>
      </w:r>
      <w:r>
        <w:t>g</w:t>
      </w:r>
      <w:r>
        <w:rPr>
          <w:spacing w:val="2"/>
        </w:rPr>
        <w:t>r</w:t>
      </w:r>
      <w:r>
        <w:rPr>
          <w:spacing w:val="-1"/>
        </w:rPr>
        <w:t>a</w:t>
      </w:r>
      <w:r>
        <w:rPr>
          <w:spacing w:val="-4"/>
        </w:rPr>
        <w:t>mm</w:t>
      </w:r>
      <w:r>
        <w:t>e</w:t>
      </w:r>
      <w:r>
        <w:rPr>
          <w:spacing w:val="7"/>
        </w:rPr>
        <w:t xml:space="preserve"> </w:t>
      </w:r>
      <w:r>
        <w:rPr>
          <w:spacing w:val="-4"/>
        </w:rPr>
        <w:t>i</w:t>
      </w:r>
      <w:r>
        <w:t>n</w:t>
      </w:r>
      <w:r>
        <w:rPr>
          <w:spacing w:val="11"/>
        </w:rPr>
        <w:t xml:space="preserve"> </w:t>
      </w:r>
      <w:r>
        <w:t>E</w:t>
      </w:r>
      <w:r>
        <w:rPr>
          <w:spacing w:val="18"/>
        </w:rPr>
        <w:t xml:space="preserve"> </w:t>
      </w:r>
      <w:r>
        <w:t>&amp;</w:t>
      </w:r>
      <w:r>
        <w:rPr>
          <w:spacing w:val="10"/>
        </w:rPr>
        <w:t xml:space="preserve"> </w:t>
      </w:r>
      <w:r>
        <w:t>T</w:t>
      </w:r>
      <w:r>
        <w:rPr>
          <w:spacing w:val="13"/>
        </w:rPr>
        <w:t xml:space="preserve"> </w:t>
      </w:r>
      <w:r>
        <w:rPr>
          <w:spacing w:val="2"/>
        </w:rPr>
        <w:t>(</w:t>
      </w:r>
      <w:r>
        <w:rPr>
          <w:spacing w:val="-2"/>
        </w:rPr>
        <w:t>M</w:t>
      </w:r>
      <w:r>
        <w:rPr>
          <w:spacing w:val="2"/>
        </w:rPr>
        <w:t>.T</w:t>
      </w:r>
      <w:r>
        <w:rPr>
          <w:spacing w:val="-1"/>
        </w:rPr>
        <w:t>ec</w:t>
      </w:r>
      <w:r>
        <w:t>h</w:t>
      </w:r>
      <w:r>
        <w:rPr>
          <w:spacing w:val="6"/>
        </w:rPr>
        <w:t xml:space="preserve"> </w:t>
      </w:r>
      <w:r>
        <w:t>D</w:t>
      </w:r>
      <w:r>
        <w:rPr>
          <w:spacing w:val="-1"/>
        </w:rPr>
        <w:t>e</w:t>
      </w:r>
      <w:r>
        <w:t>g</w:t>
      </w:r>
      <w:r>
        <w:rPr>
          <w:spacing w:val="2"/>
        </w:rPr>
        <w:t>r</w:t>
      </w:r>
      <w:r>
        <w:rPr>
          <w:spacing w:val="-1"/>
        </w:rPr>
        <w:t>e</w:t>
      </w:r>
      <w:r>
        <w:t xml:space="preserve">e </w:t>
      </w:r>
      <w:r>
        <w:rPr>
          <w:spacing w:val="1"/>
        </w:rPr>
        <w:t>P</w:t>
      </w:r>
      <w:r>
        <w:rPr>
          <w:spacing w:val="-3"/>
        </w:rPr>
        <w:t>r</w:t>
      </w:r>
      <w:r>
        <w:rPr>
          <w:spacing w:val="5"/>
        </w:rPr>
        <w:t>o</w:t>
      </w:r>
      <w:r>
        <w:t>g</w:t>
      </w:r>
      <w:r>
        <w:rPr>
          <w:spacing w:val="2"/>
        </w:rPr>
        <w:t>r</w:t>
      </w:r>
      <w:r>
        <w:rPr>
          <w:spacing w:val="-1"/>
        </w:rPr>
        <w:t>a</w:t>
      </w:r>
      <w:r>
        <w:rPr>
          <w:spacing w:val="-4"/>
        </w:rPr>
        <w:t>mm</w:t>
      </w:r>
      <w:r>
        <w:rPr>
          <w:spacing w:val="-1"/>
        </w:rPr>
        <w:t>e</w:t>
      </w:r>
      <w:r>
        <w:t>)</w:t>
      </w:r>
      <w:r>
        <w:rPr>
          <w:spacing w:val="3"/>
        </w:rPr>
        <w:t xml:space="preserve"> </w:t>
      </w:r>
      <w:r>
        <w:rPr>
          <w:spacing w:val="-1"/>
        </w:rPr>
        <w:t>a</w:t>
      </w:r>
      <w:r>
        <w:rPr>
          <w:spacing w:val="2"/>
        </w:rPr>
        <w:t>r</w:t>
      </w:r>
      <w:r>
        <w:t>e</w:t>
      </w:r>
      <w:r>
        <w:rPr>
          <w:spacing w:val="10"/>
        </w:rPr>
        <w:t xml:space="preserve"> </w:t>
      </w:r>
      <w:r>
        <w:rPr>
          <w:spacing w:val="-5"/>
        </w:rPr>
        <w:t>b</w:t>
      </w:r>
      <w:r>
        <w:rPr>
          <w:spacing w:val="2"/>
        </w:rPr>
        <w:t>r</w:t>
      </w:r>
      <w:r>
        <w:rPr>
          <w:spacing w:val="5"/>
        </w:rPr>
        <w:t>o</w:t>
      </w:r>
      <w:r>
        <w:rPr>
          <w:spacing w:val="-1"/>
        </w:rPr>
        <w:t>a</w:t>
      </w:r>
      <w:r>
        <w:rPr>
          <w:spacing w:val="5"/>
        </w:rPr>
        <w:t>d</w:t>
      </w:r>
      <w:r>
        <w:rPr>
          <w:spacing w:val="-4"/>
        </w:rPr>
        <w:t>l</w:t>
      </w:r>
      <w:r>
        <w:t>y</w:t>
      </w:r>
      <w:r>
        <w:rPr>
          <w:spacing w:val="2"/>
        </w:rPr>
        <w:t xml:space="preserve"> </w:t>
      </w:r>
      <w:r>
        <w:rPr>
          <w:spacing w:val="4"/>
        </w:rPr>
        <w:t>c</w:t>
      </w:r>
      <w:r>
        <w:rPr>
          <w:spacing w:val="-4"/>
        </w:rPr>
        <w:t>l</w:t>
      </w:r>
      <w:r>
        <w:rPr>
          <w:spacing w:val="4"/>
        </w:rPr>
        <w:t>a</w:t>
      </w:r>
      <w:r>
        <w:rPr>
          <w:spacing w:val="-2"/>
        </w:rPr>
        <w:t>s</w:t>
      </w:r>
      <w:r>
        <w:rPr>
          <w:spacing w:val="3"/>
        </w:rPr>
        <w:t>s</w:t>
      </w:r>
      <w:r>
        <w:t>i</w:t>
      </w:r>
      <w:r>
        <w:rPr>
          <w:spacing w:val="2"/>
        </w:rPr>
        <w:t>f</w:t>
      </w:r>
      <w:r>
        <w:rPr>
          <w:spacing w:val="-4"/>
        </w:rPr>
        <w:t>i</w:t>
      </w:r>
      <w:r>
        <w:rPr>
          <w:spacing w:val="-1"/>
        </w:rPr>
        <w:t>e</w:t>
      </w:r>
      <w:r>
        <w:t>d</w:t>
      </w:r>
      <w:r>
        <w:rPr>
          <w:spacing w:val="8"/>
        </w:rPr>
        <w:t xml:space="preserve"> </w:t>
      </w:r>
      <w:r>
        <w:rPr>
          <w:spacing w:val="-1"/>
        </w:rPr>
        <w:t>a</w:t>
      </w:r>
      <w:r>
        <w:t>s</w:t>
      </w:r>
      <w:r>
        <w:rPr>
          <w:spacing w:val="13"/>
        </w:rPr>
        <w:t xml:space="preserve"> </w:t>
      </w:r>
      <w:r>
        <w:rPr>
          <w:spacing w:val="-8"/>
        </w:rPr>
        <w:t>f</w:t>
      </w:r>
      <w:r>
        <w:rPr>
          <w:spacing w:val="10"/>
        </w:rPr>
        <w:t>o</w:t>
      </w:r>
      <w:r>
        <w:rPr>
          <w:spacing w:val="-4"/>
        </w:rPr>
        <w:t>l</w:t>
      </w:r>
      <w:r>
        <w:rPr>
          <w:spacing w:val="-9"/>
        </w:rPr>
        <w:t>l</w:t>
      </w:r>
      <w:r>
        <w:rPr>
          <w:spacing w:val="5"/>
        </w:rPr>
        <w:t>ow</w:t>
      </w:r>
      <w:r>
        <w:rPr>
          <w:spacing w:val="-2"/>
        </w:rPr>
        <w:t>s</w:t>
      </w:r>
      <w:r>
        <w:t>.</w:t>
      </w:r>
      <w:r>
        <w:rPr>
          <w:spacing w:val="8"/>
        </w:rPr>
        <w:t xml:space="preserve"> </w:t>
      </w:r>
      <w:r>
        <w:rPr>
          <w:spacing w:val="2"/>
        </w:rPr>
        <w:t>T</w:t>
      </w:r>
      <w:r>
        <w:rPr>
          <w:spacing w:val="-5"/>
        </w:rPr>
        <w:t>h</w:t>
      </w:r>
      <w:r>
        <w:t>e</w:t>
      </w:r>
      <w:r>
        <w:rPr>
          <w:spacing w:val="9"/>
        </w:rPr>
        <w:t xml:space="preserve"> </w:t>
      </w:r>
      <w:r>
        <w:rPr>
          <w:spacing w:val="5"/>
        </w:rPr>
        <w:t>U</w:t>
      </w:r>
      <w:r>
        <w:t>n</w:t>
      </w:r>
      <w:r>
        <w:rPr>
          <w:spacing w:val="-4"/>
        </w:rPr>
        <w:t>i</w:t>
      </w:r>
      <w:r>
        <w:t>v</w:t>
      </w:r>
      <w:r>
        <w:rPr>
          <w:spacing w:val="-1"/>
        </w:rPr>
        <w:t>e</w:t>
      </w:r>
      <w:r>
        <w:rPr>
          <w:spacing w:val="2"/>
        </w:rPr>
        <w:t>r</w:t>
      </w:r>
      <w:r>
        <w:rPr>
          <w:spacing w:val="3"/>
        </w:rPr>
        <w:t>s</w:t>
      </w:r>
      <w:r>
        <w:rPr>
          <w:spacing w:val="-9"/>
        </w:rPr>
        <w:t>i</w:t>
      </w:r>
      <w:r>
        <w:rPr>
          <w:spacing w:val="10"/>
        </w:rPr>
        <w:t>t</w:t>
      </w:r>
      <w:r>
        <w:t>y</w:t>
      </w:r>
      <w:r>
        <w:rPr>
          <w:spacing w:val="3"/>
        </w:rPr>
        <w:t xml:space="preserve"> </w:t>
      </w:r>
      <w:r>
        <w:rPr>
          <w:spacing w:val="-5"/>
        </w:rPr>
        <w:t>h</w:t>
      </w:r>
      <w:r>
        <w:rPr>
          <w:spacing w:val="-1"/>
        </w:rPr>
        <w:t>a</w:t>
      </w:r>
      <w:r>
        <w:t>s</w:t>
      </w:r>
      <w:r>
        <w:rPr>
          <w:spacing w:val="12"/>
        </w:rPr>
        <w:t xml:space="preserve"> </w:t>
      </w:r>
      <w:r>
        <w:rPr>
          <w:spacing w:val="-8"/>
        </w:rPr>
        <w:t>f</w:t>
      </w:r>
      <w:r>
        <w:rPr>
          <w:spacing w:val="14"/>
        </w:rPr>
        <w:t>o</w:t>
      </w:r>
      <w:r>
        <w:t>l</w:t>
      </w:r>
      <w:r>
        <w:rPr>
          <w:spacing w:val="-9"/>
        </w:rPr>
        <w:t>l</w:t>
      </w:r>
      <w:r>
        <w:rPr>
          <w:spacing w:val="5"/>
        </w:rPr>
        <w:t>o</w:t>
      </w:r>
      <w:r>
        <w:t>w</w:t>
      </w:r>
      <w:r>
        <w:rPr>
          <w:spacing w:val="-1"/>
        </w:rPr>
        <w:t>e</w:t>
      </w:r>
      <w:r>
        <w:t>d</w:t>
      </w:r>
      <w:r>
        <w:rPr>
          <w:spacing w:val="10"/>
        </w:rPr>
        <w:t xml:space="preserve"> </w:t>
      </w:r>
      <w:r>
        <w:rPr>
          <w:spacing w:val="-4"/>
        </w:rPr>
        <w:t>i</w:t>
      </w:r>
      <w:r>
        <w:t>n</w:t>
      </w:r>
      <w:r>
        <w:rPr>
          <w:spacing w:val="6"/>
        </w:rPr>
        <w:t xml:space="preserve"> </w:t>
      </w:r>
      <w:r>
        <w:rPr>
          <w:spacing w:val="5"/>
        </w:rPr>
        <w:t>g</w:t>
      </w:r>
      <w:r>
        <w:rPr>
          <w:spacing w:val="4"/>
        </w:rPr>
        <w:t>e</w:t>
      </w:r>
      <w:r>
        <w:rPr>
          <w:spacing w:val="-5"/>
        </w:rPr>
        <w:t>n</w:t>
      </w:r>
      <w:r>
        <w:rPr>
          <w:spacing w:val="-1"/>
        </w:rPr>
        <w:t>e</w:t>
      </w:r>
      <w:r>
        <w:rPr>
          <w:spacing w:val="2"/>
        </w:rPr>
        <w:t>r</w:t>
      </w:r>
      <w:r>
        <w:rPr>
          <w:spacing w:val="4"/>
        </w:rPr>
        <w:t>a</w:t>
      </w:r>
      <w:r>
        <w:t xml:space="preserve">l </w:t>
      </w:r>
      <w:r>
        <w:rPr>
          <w:spacing w:val="5"/>
        </w:rPr>
        <w:t>t</w:t>
      </w:r>
      <w:r>
        <w:rPr>
          <w:spacing w:val="-5"/>
        </w:rPr>
        <w:t>h</w:t>
      </w:r>
      <w:r>
        <w:t>e g</w:t>
      </w:r>
      <w:r>
        <w:rPr>
          <w:spacing w:val="5"/>
        </w:rPr>
        <w:t>u</w:t>
      </w:r>
      <w:r>
        <w:rPr>
          <w:spacing w:val="-9"/>
        </w:rPr>
        <w:t>i</w:t>
      </w:r>
      <w:r>
        <w:t>d</w:t>
      </w:r>
      <w:r>
        <w:rPr>
          <w:spacing w:val="4"/>
        </w:rPr>
        <w:t>e</w:t>
      </w:r>
      <w:r>
        <w:t>l</w:t>
      </w:r>
      <w:r>
        <w:rPr>
          <w:spacing w:val="-4"/>
        </w:rPr>
        <w:t>i</w:t>
      </w:r>
      <w:r>
        <w:t>n</w:t>
      </w:r>
      <w:r>
        <w:rPr>
          <w:spacing w:val="-1"/>
        </w:rPr>
        <w:t>e</w:t>
      </w:r>
      <w:r>
        <w:t>s</w:t>
      </w:r>
      <w:r>
        <w:rPr>
          <w:spacing w:val="-3"/>
        </w:rPr>
        <w:t xml:space="preserve"> </w:t>
      </w:r>
      <w:r>
        <w:rPr>
          <w:spacing w:val="-4"/>
        </w:rPr>
        <w:t>i</w:t>
      </w:r>
      <w:r>
        <w:rPr>
          <w:spacing w:val="3"/>
        </w:rPr>
        <w:t>s</w:t>
      </w:r>
      <w:r>
        <w:rPr>
          <w:spacing w:val="-2"/>
        </w:rPr>
        <w:t>s</w:t>
      </w:r>
      <w:r>
        <w:t>u</w:t>
      </w:r>
      <w:r>
        <w:rPr>
          <w:spacing w:val="-1"/>
        </w:rPr>
        <w:t>e</w:t>
      </w:r>
      <w:r>
        <w:t>d</w:t>
      </w:r>
      <w:r>
        <w:rPr>
          <w:spacing w:val="-3"/>
        </w:rPr>
        <w:t xml:space="preserve"> </w:t>
      </w:r>
      <w:r>
        <w:t>by</w:t>
      </w:r>
      <w:r>
        <w:rPr>
          <w:spacing w:val="1"/>
        </w:rPr>
        <w:t xml:space="preserve"> </w:t>
      </w:r>
      <w:r>
        <w:rPr>
          <w:spacing w:val="-5"/>
        </w:rPr>
        <w:t>A</w:t>
      </w:r>
      <w:r>
        <w:rPr>
          <w:spacing w:val="2"/>
        </w:rPr>
        <w:t>I</w:t>
      </w:r>
      <w:r>
        <w:rPr>
          <w:spacing w:val="-1"/>
        </w:rPr>
        <w:t>C</w:t>
      </w:r>
      <w:r>
        <w:rPr>
          <w:spacing w:val="2"/>
        </w:rPr>
        <w:t>TE</w:t>
      </w:r>
      <w:r>
        <w:t>/UG</w:t>
      </w:r>
      <w:r>
        <w:rPr>
          <w:spacing w:val="-1"/>
        </w:rPr>
        <w:t>C</w:t>
      </w:r>
      <w:r>
        <w:t>.</w:t>
      </w:r>
    </w:p>
    <w:tbl>
      <w:tblPr>
        <w:tblW w:w="0" w:type="auto"/>
        <w:tblInd w:w="5" w:type="dxa"/>
        <w:tblCellMar>
          <w:left w:w="0" w:type="dxa"/>
          <w:right w:w="0" w:type="dxa"/>
        </w:tblCellMar>
        <w:tblLook w:val="0000"/>
      </w:tblPr>
      <w:tblGrid>
        <w:gridCol w:w="685"/>
        <w:gridCol w:w="2145"/>
        <w:gridCol w:w="1642"/>
        <w:gridCol w:w="4443"/>
      </w:tblGrid>
      <w:tr w:rsidR="0079071D" w:rsidTr="0028537C">
        <w:trPr>
          <w:trHeight w:hRule="exact" w:val="829"/>
        </w:trPr>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rPr>
                <w:sz w:val="13"/>
                <w:szCs w:val="13"/>
              </w:rPr>
            </w:pPr>
          </w:p>
          <w:p w:rsidR="0079071D" w:rsidRDefault="0079071D" w:rsidP="0028537C">
            <w:pPr>
              <w:widowControl w:val="0"/>
              <w:autoSpaceDE w:val="0"/>
              <w:autoSpaceDN w:val="0"/>
              <w:adjustRightInd w:val="0"/>
              <w:ind w:left="100"/>
            </w:pPr>
            <w:r>
              <w:rPr>
                <w:spacing w:val="1"/>
              </w:rPr>
              <w:t>S</w:t>
            </w:r>
            <w:r>
              <w:rPr>
                <w:spacing w:val="2"/>
              </w:rPr>
              <w:t>.</w:t>
            </w:r>
            <w:r>
              <w:rPr>
                <w:spacing w:val="-5"/>
              </w:rPr>
              <w:t>N</w:t>
            </w:r>
            <w:r>
              <w:rPr>
                <w:spacing w:val="5"/>
              </w:rPr>
              <w:t>o</w:t>
            </w:r>
            <w:r>
              <w:t>.</w:t>
            </w: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383"/>
            </w:pPr>
            <w:r>
              <w:rPr>
                <w:spacing w:val="-1"/>
              </w:rPr>
              <w:t>B</w:t>
            </w:r>
            <w:r>
              <w:rPr>
                <w:spacing w:val="2"/>
              </w:rPr>
              <w:t>r</w:t>
            </w:r>
            <w:r>
              <w:rPr>
                <w:spacing w:val="5"/>
              </w:rPr>
              <w:t>o</w:t>
            </w:r>
            <w:r>
              <w:rPr>
                <w:spacing w:val="-1"/>
              </w:rPr>
              <w:t>a</w:t>
            </w:r>
            <w:r>
              <w:t>d</w:t>
            </w:r>
            <w:r>
              <w:rPr>
                <w:spacing w:val="-3"/>
              </w:rPr>
              <w:t xml:space="preserve"> </w:t>
            </w:r>
            <w:r>
              <w:rPr>
                <w:spacing w:val="-6"/>
              </w:rPr>
              <w:t>C</w:t>
            </w:r>
            <w:r>
              <w:rPr>
                <w:spacing w:val="5"/>
              </w:rPr>
              <w:t>o</w:t>
            </w:r>
            <w:r>
              <w:t>u</w:t>
            </w:r>
            <w:r>
              <w:rPr>
                <w:spacing w:val="2"/>
              </w:rPr>
              <w:t>r</w:t>
            </w:r>
            <w:r>
              <w:rPr>
                <w:spacing w:val="-2"/>
              </w:rPr>
              <w:t>s</w:t>
            </w:r>
            <w:r>
              <w:t xml:space="preserve">e </w:t>
            </w:r>
            <w:r>
              <w:rPr>
                <w:spacing w:val="3"/>
              </w:rPr>
              <w:t>C</w:t>
            </w:r>
            <w:r>
              <w:rPr>
                <w:spacing w:val="-9"/>
              </w:rPr>
              <w:t>l</w:t>
            </w:r>
            <w:r>
              <w:rPr>
                <w:spacing w:val="4"/>
              </w:rPr>
              <w:t>a</w:t>
            </w:r>
            <w:r>
              <w:rPr>
                <w:spacing w:val="-2"/>
              </w:rPr>
              <w:t>s</w:t>
            </w:r>
            <w:r>
              <w:rPr>
                <w:spacing w:val="3"/>
              </w:rPr>
              <w:t>s</w:t>
            </w:r>
            <w:r>
              <w:t>i</w:t>
            </w:r>
            <w:r>
              <w:rPr>
                <w:spacing w:val="2"/>
              </w:rPr>
              <w:t>f</w:t>
            </w:r>
            <w:r>
              <w:rPr>
                <w:spacing w:val="-4"/>
              </w:rPr>
              <w:t>i</w:t>
            </w:r>
            <w:r>
              <w:rPr>
                <w:spacing w:val="-1"/>
              </w:rPr>
              <w:t>ca</w:t>
            </w:r>
            <w:r>
              <w:rPr>
                <w:spacing w:val="10"/>
              </w:rPr>
              <w:t>t</w:t>
            </w:r>
            <w:r>
              <w:rPr>
                <w:spacing w:val="-9"/>
              </w:rPr>
              <w:t>i</w:t>
            </w:r>
            <w:r>
              <w:rPr>
                <w:spacing w:val="5"/>
              </w:rPr>
              <w:t>o</w:t>
            </w:r>
            <w:r>
              <w:t>n</w:t>
            </w: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99" w:right="91"/>
              <w:jc w:val="center"/>
            </w:pPr>
            <w:r>
              <w:rPr>
                <w:spacing w:val="-1"/>
              </w:rPr>
              <w:t>C</w:t>
            </w:r>
            <w:r>
              <w:rPr>
                <w:spacing w:val="5"/>
              </w:rPr>
              <w:t>o</w:t>
            </w:r>
            <w:r>
              <w:t>u</w:t>
            </w:r>
            <w:r>
              <w:rPr>
                <w:spacing w:val="2"/>
              </w:rPr>
              <w:t>r</w:t>
            </w:r>
            <w:r>
              <w:rPr>
                <w:spacing w:val="-2"/>
              </w:rPr>
              <w:t>s</w:t>
            </w:r>
            <w:r>
              <w:t>e</w:t>
            </w:r>
            <w:r>
              <w:rPr>
                <w:spacing w:val="-4"/>
              </w:rPr>
              <w:t xml:space="preserve"> </w:t>
            </w:r>
            <w:r>
              <w:rPr>
                <w:w w:val="99"/>
              </w:rPr>
              <w:t>G</w:t>
            </w:r>
            <w:r>
              <w:rPr>
                <w:spacing w:val="-3"/>
                <w:w w:val="99"/>
              </w:rPr>
              <w:t>r</w:t>
            </w:r>
            <w:r>
              <w:rPr>
                <w:spacing w:val="5"/>
                <w:w w:val="99"/>
              </w:rPr>
              <w:t>o</w:t>
            </w:r>
            <w:r>
              <w:rPr>
                <w:w w:val="99"/>
              </w:rPr>
              <w:t>up/</w:t>
            </w:r>
          </w:p>
          <w:p w:rsidR="0079071D" w:rsidRDefault="0079071D" w:rsidP="0028537C">
            <w:pPr>
              <w:widowControl w:val="0"/>
              <w:autoSpaceDE w:val="0"/>
              <w:autoSpaceDN w:val="0"/>
              <w:adjustRightInd w:val="0"/>
              <w:spacing w:before="2"/>
              <w:ind w:left="379" w:right="375"/>
              <w:jc w:val="center"/>
            </w:pPr>
            <w:r>
              <w:rPr>
                <w:spacing w:val="-1"/>
                <w:w w:val="99"/>
              </w:rPr>
              <w:t>C</w:t>
            </w:r>
            <w:r>
              <w:rPr>
                <w:spacing w:val="-1"/>
              </w:rPr>
              <w:t>a</w:t>
            </w:r>
            <w:r>
              <w:rPr>
                <w:spacing w:val="5"/>
              </w:rPr>
              <w:t>t</w:t>
            </w:r>
            <w:r>
              <w:rPr>
                <w:spacing w:val="-1"/>
              </w:rPr>
              <w:t>e</w:t>
            </w:r>
            <w:r>
              <w:rPr>
                <w:w w:val="99"/>
              </w:rPr>
              <w:t>go</w:t>
            </w:r>
            <w:r>
              <w:rPr>
                <w:spacing w:val="2"/>
                <w:w w:val="99"/>
              </w:rPr>
              <w:t>r</w:t>
            </w:r>
            <w:r>
              <w:rPr>
                <w:w w:val="99"/>
              </w:rPr>
              <w:t>y</w:t>
            </w: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rPr>
                <w:sz w:val="13"/>
                <w:szCs w:val="13"/>
              </w:rPr>
            </w:pPr>
          </w:p>
          <w:p w:rsidR="0079071D" w:rsidRDefault="0079071D" w:rsidP="0028537C">
            <w:pPr>
              <w:widowControl w:val="0"/>
              <w:autoSpaceDE w:val="0"/>
              <w:autoSpaceDN w:val="0"/>
              <w:adjustRightInd w:val="0"/>
              <w:ind w:left="1348"/>
            </w:pPr>
            <w:r>
              <w:rPr>
                <w:spacing w:val="-1"/>
              </w:rPr>
              <w:t>C</w:t>
            </w:r>
            <w:r>
              <w:rPr>
                <w:spacing w:val="5"/>
              </w:rPr>
              <w:t>o</w:t>
            </w:r>
            <w:r>
              <w:t>u</w:t>
            </w:r>
            <w:r>
              <w:rPr>
                <w:spacing w:val="2"/>
              </w:rPr>
              <w:t>r</w:t>
            </w:r>
            <w:r>
              <w:rPr>
                <w:spacing w:val="-2"/>
              </w:rPr>
              <w:t>s</w:t>
            </w:r>
            <w:r>
              <w:t>e</w:t>
            </w:r>
            <w:r>
              <w:rPr>
                <w:spacing w:val="-4"/>
              </w:rPr>
              <w:t xml:space="preserve"> </w:t>
            </w:r>
            <w:r>
              <w:t>D</w:t>
            </w:r>
            <w:r>
              <w:rPr>
                <w:spacing w:val="-1"/>
              </w:rPr>
              <w:t>e</w:t>
            </w:r>
            <w:r>
              <w:rPr>
                <w:spacing w:val="-2"/>
              </w:rPr>
              <w:t>s</w:t>
            </w:r>
            <w:r>
              <w:rPr>
                <w:spacing w:val="-1"/>
              </w:rPr>
              <w:t>c</w:t>
            </w:r>
            <w:r>
              <w:rPr>
                <w:spacing w:val="6"/>
              </w:rPr>
              <w:t>r</w:t>
            </w:r>
            <w:r>
              <w:rPr>
                <w:spacing w:val="-9"/>
              </w:rPr>
              <w:t>i</w:t>
            </w:r>
            <w:r>
              <w:t>p</w:t>
            </w:r>
            <w:r>
              <w:rPr>
                <w:spacing w:val="5"/>
              </w:rPr>
              <w:t>t</w:t>
            </w:r>
            <w:r>
              <w:rPr>
                <w:spacing w:val="-9"/>
              </w:rPr>
              <w:t>i</w:t>
            </w:r>
            <w:r>
              <w:rPr>
                <w:spacing w:val="5"/>
              </w:rPr>
              <w:t>o</w:t>
            </w:r>
            <w:r>
              <w:t>n</w:t>
            </w:r>
          </w:p>
        </w:tc>
      </w:tr>
      <w:tr w:rsidR="0079071D" w:rsidTr="0028537C">
        <w:trPr>
          <w:trHeight w:hRule="exact" w:val="840"/>
        </w:trPr>
        <w:tc>
          <w:tcPr>
            <w:tcW w:w="0" w:type="auto"/>
            <w:vMerge w:val="restart"/>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spacing w:before="8"/>
              <w:rPr>
                <w:sz w:val="18"/>
                <w:szCs w:val="18"/>
              </w:rPr>
            </w:pPr>
          </w:p>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ind w:left="273" w:right="283"/>
              <w:jc w:val="center"/>
            </w:pPr>
            <w:r>
              <w:rPr>
                <w:w w:val="99"/>
              </w:rPr>
              <w:t>1</w:t>
            </w:r>
          </w:p>
        </w:tc>
        <w:tc>
          <w:tcPr>
            <w:tcW w:w="0" w:type="auto"/>
            <w:vMerge w:val="restart"/>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ind w:left="100"/>
            </w:pPr>
            <w:r>
              <w:rPr>
                <w:spacing w:val="-1"/>
              </w:rPr>
              <w:t>C</w:t>
            </w:r>
            <w:r>
              <w:rPr>
                <w:spacing w:val="5"/>
              </w:rPr>
              <w:t>o</w:t>
            </w:r>
            <w:r>
              <w:rPr>
                <w:spacing w:val="2"/>
              </w:rPr>
              <w:t>r</w:t>
            </w:r>
            <w:r>
              <w:t>e</w:t>
            </w:r>
            <w:r>
              <w:rPr>
                <w:spacing w:val="-2"/>
              </w:rPr>
              <w:t xml:space="preserve"> </w:t>
            </w:r>
            <w:r>
              <w:rPr>
                <w:spacing w:val="-6"/>
              </w:rPr>
              <w:t>C</w:t>
            </w:r>
            <w:r>
              <w:rPr>
                <w:spacing w:val="5"/>
              </w:rPr>
              <w:t>o</w:t>
            </w:r>
            <w:r>
              <w:t>u</w:t>
            </w:r>
            <w:r>
              <w:rPr>
                <w:spacing w:val="2"/>
              </w:rPr>
              <w:t>r</w:t>
            </w:r>
            <w:r>
              <w:rPr>
                <w:spacing w:val="-2"/>
              </w:rPr>
              <w:t>s</w:t>
            </w:r>
            <w:r>
              <w:rPr>
                <w:spacing w:val="-1"/>
              </w:rPr>
              <w:t>e</w:t>
            </w:r>
            <w:r>
              <w:t>s</w:t>
            </w:r>
          </w:p>
          <w:p w:rsidR="0079071D" w:rsidRDefault="0079071D" w:rsidP="0028537C">
            <w:pPr>
              <w:widowControl w:val="0"/>
              <w:autoSpaceDE w:val="0"/>
              <w:autoSpaceDN w:val="0"/>
              <w:adjustRightInd w:val="0"/>
              <w:spacing w:before="2"/>
              <w:ind w:left="100"/>
            </w:pPr>
            <w:r>
              <w:rPr>
                <w:spacing w:val="2"/>
              </w:rPr>
              <w:t>(</w:t>
            </w:r>
            <w:r>
              <w:rPr>
                <w:spacing w:val="-1"/>
              </w:rPr>
              <w:t>C</w:t>
            </w:r>
            <w:r>
              <w:rPr>
                <w:spacing w:val="5"/>
              </w:rPr>
              <w:t>o</w:t>
            </w:r>
            <w:r>
              <w:rPr>
                <w:spacing w:val="-1"/>
              </w:rPr>
              <w:t>C</w:t>
            </w:r>
            <w:r>
              <w:t>)</w:t>
            </w: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r>
              <w:rPr>
                <w:spacing w:val="1"/>
              </w:rPr>
              <w:t>P</w:t>
            </w:r>
            <w:r>
              <w:rPr>
                <w:spacing w:val="-1"/>
              </w:rPr>
              <w:t>C</w:t>
            </w:r>
            <w:r>
              <w:t>-</w:t>
            </w:r>
          </w:p>
          <w:p w:rsidR="0079071D" w:rsidRDefault="0079071D" w:rsidP="0028537C">
            <w:pPr>
              <w:widowControl w:val="0"/>
              <w:autoSpaceDE w:val="0"/>
              <w:autoSpaceDN w:val="0"/>
              <w:adjustRightInd w:val="0"/>
              <w:spacing w:before="2"/>
              <w:ind w:left="105"/>
            </w:pPr>
            <w:r>
              <w:rPr>
                <w:spacing w:val="1"/>
              </w:rPr>
              <w:t>P</w:t>
            </w:r>
            <w:r>
              <w:rPr>
                <w:spacing w:val="-3"/>
              </w:rPr>
              <w:t>r</w:t>
            </w:r>
            <w:r>
              <w:rPr>
                <w:spacing w:val="5"/>
              </w:rPr>
              <w:t>o</w:t>
            </w:r>
            <w:r>
              <w:rPr>
                <w:spacing w:val="-8"/>
              </w:rPr>
              <w:t>f</w:t>
            </w:r>
            <w:r>
              <w:rPr>
                <w:spacing w:val="4"/>
              </w:rPr>
              <w:t>e</w:t>
            </w:r>
            <w:r>
              <w:rPr>
                <w:spacing w:val="-2"/>
              </w:rPr>
              <w:t>s</w:t>
            </w:r>
            <w:r>
              <w:rPr>
                <w:spacing w:val="3"/>
              </w:rPr>
              <w:t>s</w:t>
            </w:r>
            <w:r>
              <w:rPr>
                <w:spacing w:val="-9"/>
              </w:rPr>
              <w:t>i</w:t>
            </w:r>
            <w:r>
              <w:rPr>
                <w:spacing w:val="10"/>
              </w:rPr>
              <w:t>o</w:t>
            </w:r>
            <w:r>
              <w:rPr>
                <w:spacing w:val="-5"/>
              </w:rPr>
              <w:t>n</w:t>
            </w:r>
            <w:r>
              <w:rPr>
                <w:spacing w:val="4"/>
              </w:rPr>
              <w:t>a</w:t>
            </w:r>
            <w:r>
              <w:t>l</w:t>
            </w:r>
          </w:p>
          <w:p w:rsidR="0079071D" w:rsidRDefault="0079071D" w:rsidP="0028537C">
            <w:pPr>
              <w:widowControl w:val="0"/>
              <w:autoSpaceDE w:val="0"/>
              <w:autoSpaceDN w:val="0"/>
              <w:adjustRightInd w:val="0"/>
              <w:ind w:left="105"/>
            </w:pPr>
            <w:r>
              <w:rPr>
                <w:spacing w:val="-1"/>
              </w:rPr>
              <w:t>C</w:t>
            </w:r>
            <w:r>
              <w:rPr>
                <w:spacing w:val="5"/>
              </w:rPr>
              <w:t>o</w:t>
            </w:r>
            <w:r>
              <w:rPr>
                <w:spacing w:val="2"/>
              </w:rPr>
              <w:t>r</w:t>
            </w:r>
            <w:r>
              <w:t>e</w:t>
            </w: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r>
              <w:rPr>
                <w:spacing w:val="2"/>
              </w:rPr>
              <w:t>I</w:t>
            </w:r>
            <w:r>
              <w:rPr>
                <w:spacing w:val="-5"/>
              </w:rPr>
              <w:t>n</w:t>
            </w:r>
            <w:r>
              <w:rPr>
                <w:spacing w:val="4"/>
              </w:rPr>
              <w:t>c</w:t>
            </w:r>
            <w:r>
              <w:rPr>
                <w:spacing w:val="-4"/>
              </w:rPr>
              <w:t>l</w:t>
            </w:r>
            <w:r>
              <w:t>ud</w:t>
            </w:r>
            <w:r>
              <w:rPr>
                <w:spacing w:val="-1"/>
              </w:rPr>
              <w:t>e</w:t>
            </w:r>
            <w:r>
              <w:t xml:space="preserve">s  </w:t>
            </w:r>
            <w:r>
              <w:rPr>
                <w:spacing w:val="23"/>
              </w:rPr>
              <w:t xml:space="preserve"> </w:t>
            </w:r>
            <w:r>
              <w:rPr>
                <w:spacing w:val="-2"/>
              </w:rPr>
              <w:t>s</w:t>
            </w:r>
            <w:r>
              <w:rPr>
                <w:spacing w:val="5"/>
              </w:rPr>
              <w:t>u</w:t>
            </w:r>
            <w:r>
              <w:t>b</w:t>
            </w:r>
            <w:r>
              <w:rPr>
                <w:spacing w:val="-4"/>
              </w:rPr>
              <w:t>j</w:t>
            </w:r>
            <w:r>
              <w:rPr>
                <w:spacing w:val="-1"/>
              </w:rPr>
              <w:t>ec</w:t>
            </w:r>
            <w:r>
              <w:rPr>
                <w:spacing w:val="5"/>
              </w:rPr>
              <w:t>t</w:t>
            </w:r>
            <w:r>
              <w:t xml:space="preserve">s  </w:t>
            </w:r>
            <w:r>
              <w:rPr>
                <w:spacing w:val="19"/>
              </w:rPr>
              <w:t xml:space="preserve"> </w:t>
            </w:r>
            <w:r>
              <w:rPr>
                <w:spacing w:val="2"/>
              </w:rPr>
              <w:t>r</w:t>
            </w:r>
            <w:r>
              <w:rPr>
                <w:spacing w:val="4"/>
              </w:rPr>
              <w:t>e</w:t>
            </w:r>
            <w:r>
              <w:rPr>
                <w:spacing w:val="-9"/>
              </w:rPr>
              <w:t>l</w:t>
            </w:r>
            <w:r>
              <w:rPr>
                <w:spacing w:val="-1"/>
              </w:rPr>
              <w:t>a</w:t>
            </w:r>
            <w:r>
              <w:rPr>
                <w:spacing w:val="5"/>
              </w:rPr>
              <w:t>t</w:t>
            </w:r>
            <w:r>
              <w:rPr>
                <w:spacing w:val="-1"/>
              </w:rPr>
              <w:t>e</w:t>
            </w:r>
            <w:r>
              <w:t xml:space="preserve">d  </w:t>
            </w:r>
            <w:r>
              <w:rPr>
                <w:spacing w:val="24"/>
              </w:rPr>
              <w:t xml:space="preserve"> </w:t>
            </w:r>
            <w:r>
              <w:t xml:space="preserve">to  </w:t>
            </w:r>
            <w:r>
              <w:rPr>
                <w:spacing w:val="20"/>
              </w:rPr>
              <w:t xml:space="preserve"> </w:t>
            </w:r>
            <w:r>
              <w:rPr>
                <w:spacing w:val="5"/>
              </w:rPr>
              <w:t>t</w:t>
            </w:r>
            <w:r>
              <w:rPr>
                <w:spacing w:val="-5"/>
              </w:rPr>
              <w:t>h</w:t>
            </w:r>
            <w:r>
              <w:t xml:space="preserve">e  </w:t>
            </w:r>
            <w:r>
              <w:rPr>
                <w:spacing w:val="25"/>
              </w:rPr>
              <w:t xml:space="preserve"> </w:t>
            </w:r>
            <w:r>
              <w:t>p</w:t>
            </w:r>
            <w:r>
              <w:rPr>
                <w:spacing w:val="-1"/>
              </w:rPr>
              <w:t>a</w:t>
            </w:r>
            <w:r>
              <w:rPr>
                <w:spacing w:val="2"/>
              </w:rPr>
              <w:t>r</w:t>
            </w:r>
            <w:r>
              <w:rPr>
                <w:spacing w:val="-1"/>
              </w:rPr>
              <w:t>e</w:t>
            </w:r>
            <w:r>
              <w:rPr>
                <w:spacing w:val="-5"/>
              </w:rPr>
              <w:t>n</w:t>
            </w:r>
            <w:r>
              <w:t>t</w:t>
            </w:r>
          </w:p>
          <w:p w:rsidR="0079071D" w:rsidRDefault="0079071D" w:rsidP="0028537C">
            <w:pPr>
              <w:widowControl w:val="0"/>
              <w:autoSpaceDE w:val="0"/>
              <w:autoSpaceDN w:val="0"/>
              <w:adjustRightInd w:val="0"/>
              <w:spacing w:before="2"/>
              <w:ind w:left="105"/>
            </w:pP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e</w:t>
            </w:r>
            <w:r>
              <w:t>/d</w:t>
            </w:r>
            <w:r>
              <w:rPr>
                <w:spacing w:val="-1"/>
              </w:rPr>
              <w:t>e</w:t>
            </w:r>
            <w:r>
              <w:rPr>
                <w:spacing w:val="5"/>
              </w:rPr>
              <w:t>p</w:t>
            </w:r>
            <w:r>
              <w:rPr>
                <w:spacing w:val="-1"/>
              </w:rPr>
              <w:t>a</w:t>
            </w:r>
            <w:r>
              <w:rPr>
                <w:spacing w:val="2"/>
              </w:rPr>
              <w:t>r</w:t>
            </w:r>
            <w:r>
              <w:rPr>
                <w:spacing w:val="5"/>
              </w:rPr>
              <w:t>t</w:t>
            </w:r>
            <w:r>
              <w:rPr>
                <w:spacing w:val="-9"/>
              </w:rPr>
              <w:t>m</w:t>
            </w:r>
            <w:r>
              <w:rPr>
                <w:spacing w:val="4"/>
              </w:rPr>
              <w:t>e</w:t>
            </w:r>
            <w:r>
              <w:rPr>
                <w:spacing w:val="-5"/>
              </w:rPr>
              <w:t>n</w:t>
            </w:r>
            <w:r>
              <w:rPr>
                <w:spacing w:val="5"/>
              </w:rPr>
              <w:t>t</w:t>
            </w:r>
            <w:r>
              <w:t xml:space="preserve">/          </w:t>
            </w:r>
            <w:r>
              <w:rPr>
                <w:spacing w:val="1"/>
              </w:rPr>
              <w:t xml:space="preserve"> </w:t>
            </w:r>
            <w:r>
              <w:rPr>
                <w:spacing w:val="-5"/>
              </w:rPr>
              <w:t>b</w:t>
            </w:r>
            <w:r>
              <w:rPr>
                <w:spacing w:val="2"/>
              </w:rPr>
              <w:t>r</w:t>
            </w:r>
            <w:r>
              <w:rPr>
                <w:spacing w:val="4"/>
              </w:rPr>
              <w:t>a</w:t>
            </w:r>
            <w:r>
              <w:rPr>
                <w:spacing w:val="-5"/>
              </w:rPr>
              <w:t>n</w:t>
            </w:r>
            <w:r>
              <w:rPr>
                <w:spacing w:val="4"/>
              </w:rPr>
              <w:t>c</w:t>
            </w:r>
            <w:r>
              <w:t xml:space="preserve">h          </w:t>
            </w:r>
            <w:r>
              <w:rPr>
                <w:spacing w:val="8"/>
              </w:rPr>
              <w:t xml:space="preserve"> </w:t>
            </w:r>
            <w:r>
              <w:rPr>
                <w:spacing w:val="5"/>
              </w:rPr>
              <w:t>o</w:t>
            </w:r>
            <w:r>
              <w:t>f</w:t>
            </w:r>
          </w:p>
          <w:p w:rsidR="0079071D" w:rsidRDefault="0079071D" w:rsidP="0028537C">
            <w:pPr>
              <w:widowControl w:val="0"/>
              <w:autoSpaceDE w:val="0"/>
              <w:autoSpaceDN w:val="0"/>
              <w:adjustRightInd w:val="0"/>
              <w:ind w:left="105"/>
            </w:pPr>
            <w:r>
              <w:rPr>
                <w:spacing w:val="2"/>
              </w:rPr>
              <w:t>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p>
        </w:tc>
      </w:tr>
      <w:tr w:rsidR="0079071D" w:rsidTr="0028537C">
        <w:trPr>
          <w:trHeight w:hRule="exact" w:val="562"/>
        </w:trPr>
        <w:tc>
          <w:tcPr>
            <w:tcW w:w="0" w:type="auto"/>
            <w:vMerge/>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p>
        </w:tc>
        <w:tc>
          <w:tcPr>
            <w:tcW w:w="0" w:type="auto"/>
            <w:vMerge/>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r>
              <w:rPr>
                <w:spacing w:val="1"/>
              </w:rPr>
              <w:t>P</w:t>
            </w:r>
            <w:r>
              <w:rPr>
                <w:spacing w:val="-3"/>
              </w:rPr>
              <w:t>r</w:t>
            </w:r>
            <w:r>
              <w:rPr>
                <w:spacing w:val="5"/>
              </w:rPr>
              <w:t>o</w:t>
            </w:r>
            <w:r>
              <w:rPr>
                <w:spacing w:val="-4"/>
              </w:rPr>
              <w:t>j</w:t>
            </w:r>
            <w:r>
              <w:rPr>
                <w:spacing w:val="-1"/>
              </w:rPr>
              <w:t>ec</w:t>
            </w:r>
            <w:r>
              <w:t>t</w:t>
            </w:r>
            <w:r>
              <w:rPr>
                <w:spacing w:val="5"/>
              </w:rPr>
              <w:t xml:space="preserve"> </w:t>
            </w:r>
            <w:r>
              <w:rPr>
                <w:spacing w:val="-5"/>
              </w:rPr>
              <w:t>W</w:t>
            </w:r>
            <w:r>
              <w:rPr>
                <w:spacing w:val="5"/>
              </w:rPr>
              <w:t>o</w:t>
            </w:r>
            <w:r>
              <w:rPr>
                <w:spacing w:val="2"/>
              </w:rPr>
              <w:t>r</w:t>
            </w:r>
            <w:r>
              <w:t>k</w:t>
            </w: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r>
              <w:rPr>
                <w:spacing w:val="-2"/>
              </w:rPr>
              <w:t>M</w:t>
            </w:r>
            <w:r>
              <w:rPr>
                <w:spacing w:val="2"/>
              </w:rPr>
              <w:t>.T</w:t>
            </w:r>
            <w:r>
              <w:rPr>
                <w:spacing w:val="-1"/>
              </w:rPr>
              <w:t>ec</w:t>
            </w:r>
            <w:r>
              <w:t xml:space="preserve">h </w:t>
            </w:r>
            <w:r>
              <w:rPr>
                <w:spacing w:val="29"/>
              </w:rPr>
              <w:t xml:space="preserve"> </w:t>
            </w:r>
            <w:r>
              <w:rPr>
                <w:spacing w:val="1"/>
              </w:rPr>
              <w:t>P</w:t>
            </w:r>
            <w:r>
              <w:rPr>
                <w:spacing w:val="2"/>
              </w:rPr>
              <w:t>r</w:t>
            </w:r>
            <w:r>
              <w:rPr>
                <w:spacing w:val="5"/>
              </w:rPr>
              <w:t>o</w:t>
            </w:r>
            <w:r>
              <w:rPr>
                <w:spacing w:val="-9"/>
              </w:rPr>
              <w:t>j</w:t>
            </w:r>
            <w:r>
              <w:rPr>
                <w:spacing w:val="-1"/>
              </w:rPr>
              <w:t>ec</w:t>
            </w:r>
            <w:r>
              <w:t xml:space="preserve">t </w:t>
            </w:r>
            <w:r>
              <w:rPr>
                <w:spacing w:val="41"/>
              </w:rPr>
              <w:t xml:space="preserve"> </w:t>
            </w:r>
            <w:r>
              <w:t xml:space="preserve">or </w:t>
            </w:r>
            <w:r>
              <w:rPr>
                <w:spacing w:val="38"/>
              </w:rPr>
              <w:t xml:space="preserve"> </w:t>
            </w:r>
            <w:r>
              <w:rPr>
                <w:spacing w:val="1"/>
              </w:rPr>
              <w:t>P</w:t>
            </w:r>
            <w:r>
              <w:t xml:space="preserve">G </w:t>
            </w:r>
            <w:r>
              <w:rPr>
                <w:spacing w:val="31"/>
              </w:rPr>
              <w:t xml:space="preserve"> </w:t>
            </w:r>
            <w:r>
              <w:rPr>
                <w:spacing w:val="1"/>
              </w:rPr>
              <w:t>P</w:t>
            </w:r>
            <w:r>
              <w:rPr>
                <w:spacing w:val="-3"/>
              </w:rPr>
              <w:t>r</w:t>
            </w:r>
            <w:r>
              <w:rPr>
                <w:spacing w:val="5"/>
              </w:rPr>
              <w:t>o</w:t>
            </w:r>
            <w:r>
              <w:rPr>
                <w:spacing w:val="-9"/>
              </w:rPr>
              <w:t>j</w:t>
            </w:r>
            <w:r>
              <w:rPr>
                <w:spacing w:val="-1"/>
              </w:rPr>
              <w:t>ec</w:t>
            </w:r>
            <w:r>
              <w:t xml:space="preserve">t </w:t>
            </w:r>
            <w:r>
              <w:rPr>
                <w:spacing w:val="41"/>
              </w:rPr>
              <w:t xml:space="preserve"> </w:t>
            </w:r>
            <w:r>
              <w:t xml:space="preserve">or </w:t>
            </w:r>
            <w:r>
              <w:rPr>
                <w:spacing w:val="38"/>
              </w:rPr>
              <w:t xml:space="preserve"> </w:t>
            </w:r>
            <w:r>
              <w:rPr>
                <w:spacing w:val="-2"/>
              </w:rPr>
              <w:t>M</w:t>
            </w:r>
            <w:r>
              <w:rPr>
                <w:spacing w:val="4"/>
              </w:rPr>
              <w:t>a</w:t>
            </w:r>
            <w:r>
              <w:rPr>
                <w:spacing w:val="-9"/>
              </w:rPr>
              <w:t>j</w:t>
            </w:r>
            <w:r>
              <w:rPr>
                <w:spacing w:val="5"/>
              </w:rPr>
              <w:t>o</w:t>
            </w:r>
            <w:r>
              <w:t>r</w:t>
            </w:r>
          </w:p>
          <w:p w:rsidR="0079071D" w:rsidRDefault="0079071D" w:rsidP="0028537C">
            <w:pPr>
              <w:widowControl w:val="0"/>
              <w:autoSpaceDE w:val="0"/>
              <w:autoSpaceDN w:val="0"/>
              <w:adjustRightInd w:val="0"/>
              <w:ind w:left="105"/>
            </w:pPr>
            <w:r>
              <w:rPr>
                <w:spacing w:val="1"/>
              </w:rPr>
              <w:t>P</w:t>
            </w:r>
            <w:r>
              <w:rPr>
                <w:spacing w:val="-3"/>
              </w:rPr>
              <w:t>r</w:t>
            </w:r>
            <w:r>
              <w:rPr>
                <w:spacing w:val="5"/>
              </w:rPr>
              <w:t>o</w:t>
            </w:r>
            <w:r>
              <w:rPr>
                <w:spacing w:val="-4"/>
              </w:rPr>
              <w:t>j</w:t>
            </w:r>
            <w:r>
              <w:rPr>
                <w:spacing w:val="-1"/>
              </w:rPr>
              <w:t>ec</w:t>
            </w:r>
            <w:r>
              <w:t>t</w:t>
            </w:r>
          </w:p>
        </w:tc>
      </w:tr>
      <w:tr w:rsidR="0079071D" w:rsidTr="0028537C">
        <w:trPr>
          <w:trHeight w:hRule="exact" w:val="835"/>
        </w:trPr>
        <w:tc>
          <w:tcPr>
            <w:tcW w:w="0" w:type="auto"/>
            <w:vMerge/>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p>
        </w:tc>
        <w:tc>
          <w:tcPr>
            <w:tcW w:w="0" w:type="auto"/>
            <w:vMerge/>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r>
              <w:rPr>
                <w:spacing w:val="1"/>
              </w:rPr>
              <w:t>S</w:t>
            </w:r>
            <w:r>
              <w:rPr>
                <w:spacing w:val="4"/>
              </w:rPr>
              <w:t>e</w:t>
            </w:r>
            <w:r>
              <w:rPr>
                <w:spacing w:val="-4"/>
              </w:rPr>
              <w:t>mi</w:t>
            </w:r>
            <w:r>
              <w:t>n</w:t>
            </w:r>
            <w:r>
              <w:rPr>
                <w:spacing w:val="-1"/>
              </w:rPr>
              <w:t>a</w:t>
            </w:r>
            <w:r>
              <w:rPr>
                <w:spacing w:val="2"/>
              </w:rPr>
              <w:t>r</w:t>
            </w:r>
            <w:r>
              <w:t>,</w:t>
            </w:r>
          </w:p>
          <w:p w:rsidR="0079071D" w:rsidRDefault="0079071D" w:rsidP="0028537C">
            <w:pPr>
              <w:widowControl w:val="0"/>
              <w:autoSpaceDE w:val="0"/>
              <w:autoSpaceDN w:val="0"/>
              <w:adjustRightInd w:val="0"/>
              <w:ind w:left="105"/>
            </w:pPr>
            <w:r>
              <w:rPr>
                <w:spacing w:val="2"/>
              </w:rPr>
              <w:t>T</w:t>
            </w:r>
            <w:r>
              <w:rPr>
                <w:spacing w:val="-1"/>
              </w:rPr>
              <w:t>ec</w:t>
            </w:r>
            <w:r>
              <w:t>hn</w:t>
            </w:r>
            <w:r>
              <w:rPr>
                <w:spacing w:val="-4"/>
              </w:rPr>
              <w:t>i</w:t>
            </w:r>
            <w:r>
              <w:rPr>
                <w:spacing w:val="-1"/>
              </w:rPr>
              <w:t>c</w:t>
            </w:r>
            <w:r>
              <w:rPr>
                <w:spacing w:val="4"/>
              </w:rPr>
              <w:t>a</w:t>
            </w:r>
            <w:r>
              <w:t>l</w:t>
            </w:r>
          </w:p>
          <w:p w:rsidR="0079071D" w:rsidRDefault="0079071D" w:rsidP="0028537C">
            <w:pPr>
              <w:widowControl w:val="0"/>
              <w:autoSpaceDE w:val="0"/>
              <w:autoSpaceDN w:val="0"/>
              <w:adjustRightInd w:val="0"/>
              <w:spacing w:before="2"/>
              <w:ind w:left="105"/>
            </w:pPr>
            <w:r>
              <w:rPr>
                <w:spacing w:val="1"/>
              </w:rPr>
              <w:t>P</w:t>
            </w:r>
            <w:r>
              <w:rPr>
                <w:spacing w:val="-1"/>
              </w:rPr>
              <w:t>a</w:t>
            </w:r>
            <w:r>
              <w:t>p</w:t>
            </w:r>
            <w:r>
              <w:rPr>
                <w:spacing w:val="-1"/>
              </w:rPr>
              <w:t>e</w:t>
            </w:r>
            <w:r>
              <w:t xml:space="preserve">r </w:t>
            </w:r>
            <w:r>
              <w:rPr>
                <w:spacing w:val="-5"/>
              </w:rPr>
              <w:t>W</w:t>
            </w:r>
            <w:r>
              <w:rPr>
                <w:spacing w:val="6"/>
              </w:rPr>
              <w:t>r</w:t>
            </w:r>
            <w:r>
              <w:rPr>
                <w:spacing w:val="-9"/>
              </w:rPr>
              <w:t>i</w:t>
            </w:r>
            <w:r>
              <w:rPr>
                <w:spacing w:val="10"/>
              </w:rPr>
              <w:t>t</w:t>
            </w:r>
            <w:r>
              <w:rPr>
                <w:spacing w:val="-4"/>
              </w:rPr>
              <w:t>i</w:t>
            </w:r>
            <w:r>
              <w:rPr>
                <w:spacing w:val="-5"/>
              </w:rPr>
              <w:t>n</w:t>
            </w:r>
            <w:r>
              <w:t>g</w:t>
            </w: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jc w:val="both"/>
            </w:pPr>
            <w:r>
              <w:rPr>
                <w:spacing w:val="1"/>
              </w:rPr>
              <w:t>S</w:t>
            </w:r>
            <w:r>
              <w:rPr>
                <w:spacing w:val="4"/>
              </w:rPr>
              <w:t>e</w:t>
            </w:r>
            <w:r>
              <w:rPr>
                <w:spacing w:val="-4"/>
              </w:rPr>
              <w:t>mi</w:t>
            </w:r>
            <w:r>
              <w:t>n</w:t>
            </w:r>
            <w:r>
              <w:rPr>
                <w:spacing w:val="-1"/>
              </w:rPr>
              <w:t>a</w:t>
            </w:r>
            <w:r>
              <w:rPr>
                <w:spacing w:val="2"/>
              </w:rPr>
              <w:t>r</w:t>
            </w:r>
            <w:r>
              <w:t>/</w:t>
            </w:r>
            <w:r>
              <w:rPr>
                <w:spacing w:val="-1"/>
              </w:rPr>
              <w:t>C</w:t>
            </w:r>
            <w:r>
              <w:rPr>
                <w:spacing w:val="10"/>
              </w:rPr>
              <w:t>o</w:t>
            </w:r>
            <w:r>
              <w:rPr>
                <w:spacing w:val="-4"/>
              </w:rPr>
              <w:t>l</w:t>
            </w:r>
            <w:r>
              <w:rPr>
                <w:spacing w:val="-9"/>
              </w:rPr>
              <w:t>l</w:t>
            </w:r>
            <w:r>
              <w:rPr>
                <w:spacing w:val="5"/>
              </w:rPr>
              <w:t>o</w:t>
            </w:r>
            <w:r>
              <w:t>q</w:t>
            </w:r>
            <w:r>
              <w:rPr>
                <w:spacing w:val="5"/>
              </w:rPr>
              <w:t>u</w:t>
            </w:r>
            <w:r>
              <w:rPr>
                <w:spacing w:val="-9"/>
              </w:rPr>
              <w:t>i</w:t>
            </w:r>
            <w:r>
              <w:rPr>
                <w:spacing w:val="5"/>
              </w:rPr>
              <w:t>u</w:t>
            </w:r>
            <w:r>
              <w:t>m</w:t>
            </w:r>
            <w:r>
              <w:rPr>
                <w:spacing w:val="6"/>
              </w:rPr>
              <w:t xml:space="preserve"> </w:t>
            </w:r>
            <w:r>
              <w:t>b</w:t>
            </w:r>
            <w:r>
              <w:rPr>
                <w:spacing w:val="-1"/>
              </w:rPr>
              <w:t>a</w:t>
            </w:r>
            <w:r>
              <w:rPr>
                <w:spacing w:val="3"/>
              </w:rPr>
              <w:t>s</w:t>
            </w:r>
            <w:r>
              <w:rPr>
                <w:spacing w:val="-1"/>
              </w:rPr>
              <w:t>e</w:t>
            </w:r>
            <w:r>
              <w:t>d</w:t>
            </w:r>
            <w:r>
              <w:rPr>
                <w:spacing w:val="17"/>
              </w:rPr>
              <w:t xml:space="preserve"> </w:t>
            </w:r>
            <w:r>
              <w:rPr>
                <w:spacing w:val="5"/>
              </w:rPr>
              <w:t>o</w:t>
            </w:r>
            <w:r>
              <w:t>n</w:t>
            </w:r>
            <w:r>
              <w:rPr>
                <w:spacing w:val="15"/>
              </w:rPr>
              <w:t xml:space="preserve"> </w:t>
            </w:r>
            <w:r>
              <w:rPr>
                <w:spacing w:val="-1"/>
              </w:rPr>
              <w:t>c</w:t>
            </w:r>
            <w:r>
              <w:rPr>
                <w:spacing w:val="5"/>
              </w:rPr>
              <w:t>o</w:t>
            </w:r>
            <w:r>
              <w:rPr>
                <w:spacing w:val="2"/>
              </w:rPr>
              <w:t>r</w:t>
            </w:r>
            <w:r>
              <w:t>e</w:t>
            </w:r>
            <w:r>
              <w:rPr>
                <w:spacing w:val="19"/>
              </w:rPr>
              <w:t xml:space="preserve"> </w:t>
            </w:r>
            <w:r>
              <w:rPr>
                <w:spacing w:val="-1"/>
              </w:rPr>
              <w:t>c</w:t>
            </w:r>
            <w:r>
              <w:rPr>
                <w:spacing w:val="5"/>
              </w:rPr>
              <w:t>o</w:t>
            </w:r>
            <w:r>
              <w:rPr>
                <w:spacing w:val="-5"/>
              </w:rPr>
              <w:t>n</w:t>
            </w:r>
            <w:r>
              <w:rPr>
                <w:spacing w:val="5"/>
              </w:rPr>
              <w:t>t</w:t>
            </w:r>
            <w:r>
              <w:rPr>
                <w:spacing w:val="-1"/>
              </w:rPr>
              <w:t>e</w:t>
            </w:r>
            <w:r>
              <w:rPr>
                <w:spacing w:val="-5"/>
              </w:rPr>
              <w:t>n</w:t>
            </w:r>
            <w:r>
              <w:rPr>
                <w:spacing w:val="5"/>
              </w:rPr>
              <w:t>t</w:t>
            </w:r>
            <w:r>
              <w:t>s</w:t>
            </w:r>
          </w:p>
          <w:p w:rsidR="0079071D" w:rsidRDefault="0079071D" w:rsidP="0028537C">
            <w:pPr>
              <w:widowControl w:val="0"/>
              <w:autoSpaceDE w:val="0"/>
              <w:autoSpaceDN w:val="0"/>
              <w:adjustRightInd w:val="0"/>
              <w:ind w:left="105"/>
            </w:pPr>
            <w:r>
              <w:rPr>
                <w:spacing w:val="2"/>
              </w:rPr>
              <w:t>r</w:t>
            </w:r>
            <w:r>
              <w:rPr>
                <w:spacing w:val="4"/>
              </w:rPr>
              <w:t>e</w:t>
            </w:r>
            <w:r>
              <w:rPr>
                <w:spacing w:val="-9"/>
              </w:rPr>
              <w:t>l</w:t>
            </w:r>
            <w:r>
              <w:rPr>
                <w:spacing w:val="-1"/>
              </w:rPr>
              <w:t>a</w:t>
            </w:r>
            <w:r>
              <w:rPr>
                <w:spacing w:val="5"/>
              </w:rPr>
              <w:t>t</w:t>
            </w:r>
            <w:r>
              <w:rPr>
                <w:spacing w:val="-1"/>
              </w:rPr>
              <w:t>e</w:t>
            </w:r>
            <w:r>
              <w:t>d  to p</w:t>
            </w:r>
            <w:r>
              <w:rPr>
                <w:spacing w:val="-1"/>
              </w:rPr>
              <w:t>a</w:t>
            </w:r>
            <w:r>
              <w:rPr>
                <w:spacing w:val="2"/>
              </w:rPr>
              <w:t>r</w:t>
            </w:r>
            <w:r>
              <w:rPr>
                <w:spacing w:val="-1"/>
              </w:rPr>
              <w:t>e</w:t>
            </w:r>
            <w:r>
              <w:rPr>
                <w:spacing w:val="-5"/>
              </w:rPr>
              <w:t>n</w:t>
            </w:r>
            <w:r>
              <w:t xml:space="preserve">t </w:t>
            </w: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e</w:t>
            </w:r>
            <w:r>
              <w:t>/d</w:t>
            </w:r>
            <w:r>
              <w:rPr>
                <w:spacing w:val="-1"/>
              </w:rPr>
              <w:t>e</w:t>
            </w:r>
            <w:r>
              <w:rPr>
                <w:spacing w:val="5"/>
              </w:rPr>
              <w:t>p</w:t>
            </w:r>
            <w:r>
              <w:rPr>
                <w:spacing w:val="-1"/>
              </w:rPr>
              <w:t>a</w:t>
            </w:r>
            <w:r>
              <w:rPr>
                <w:spacing w:val="2"/>
              </w:rPr>
              <w:t>r</w:t>
            </w:r>
            <w:r>
              <w:rPr>
                <w:spacing w:val="5"/>
              </w:rPr>
              <w:t>t</w:t>
            </w:r>
            <w:r>
              <w:rPr>
                <w:spacing w:val="-9"/>
              </w:rPr>
              <w:t>m</w:t>
            </w:r>
            <w:r>
              <w:rPr>
                <w:spacing w:val="4"/>
              </w:rPr>
              <w:t>e</w:t>
            </w:r>
            <w:r>
              <w:rPr>
                <w:spacing w:val="-5"/>
              </w:rPr>
              <w:t>n</w:t>
            </w:r>
            <w:r>
              <w:rPr>
                <w:spacing w:val="5"/>
              </w:rPr>
              <w:t>t</w:t>
            </w:r>
            <w:r>
              <w:t>/</w:t>
            </w:r>
            <w:r>
              <w:rPr>
                <w:spacing w:val="-5"/>
              </w:rPr>
              <w:t>b</w:t>
            </w:r>
            <w:r>
              <w:rPr>
                <w:spacing w:val="2"/>
              </w:rPr>
              <w:t>r</w:t>
            </w:r>
            <w:r>
              <w:rPr>
                <w:spacing w:val="4"/>
              </w:rPr>
              <w:t>a</w:t>
            </w:r>
            <w:r>
              <w:rPr>
                <w:spacing w:val="-5"/>
              </w:rPr>
              <w:t>n</w:t>
            </w:r>
            <w:r>
              <w:rPr>
                <w:spacing w:val="4"/>
              </w:rPr>
              <w:t>c</w:t>
            </w:r>
            <w:r>
              <w:t>h</w:t>
            </w:r>
            <w:r>
              <w:rPr>
                <w:spacing w:val="-19"/>
              </w:rPr>
              <w:t xml:space="preserve"> </w:t>
            </w:r>
            <w:r>
              <w:rPr>
                <w:spacing w:val="5"/>
              </w:rPr>
              <w:t>o</w:t>
            </w:r>
            <w:r>
              <w:t>f</w:t>
            </w:r>
            <w:r>
              <w:rPr>
                <w:spacing w:val="-7"/>
              </w:rPr>
              <w:t xml:space="preserve"> </w:t>
            </w:r>
            <w:r>
              <w:rPr>
                <w:spacing w:val="2"/>
              </w:rPr>
              <w:t>E</w:t>
            </w:r>
            <w:r>
              <w:rPr>
                <w:spacing w:val="-5"/>
              </w:rPr>
              <w:t>n</w:t>
            </w:r>
            <w:r>
              <w:rPr>
                <w:spacing w:val="5"/>
              </w:rPr>
              <w:t>g</w:t>
            </w:r>
            <w:r>
              <w:rPr>
                <w:spacing w:val="-4"/>
              </w:rPr>
              <w:t>i</w:t>
            </w:r>
            <w:r>
              <w:t>n</w:t>
            </w:r>
            <w:r>
              <w:rPr>
                <w:spacing w:val="-1"/>
              </w:rPr>
              <w:t>ee</w:t>
            </w:r>
            <w:r>
              <w:rPr>
                <w:spacing w:val="6"/>
              </w:rPr>
              <w:t>r</w:t>
            </w:r>
            <w:r>
              <w:rPr>
                <w:spacing w:val="-4"/>
              </w:rPr>
              <w:t>i</w:t>
            </w:r>
            <w:r>
              <w:t>ng</w:t>
            </w:r>
          </w:p>
          <w:p w:rsidR="0079071D" w:rsidRDefault="0079071D" w:rsidP="0028537C">
            <w:pPr>
              <w:widowControl w:val="0"/>
              <w:autoSpaceDE w:val="0"/>
              <w:autoSpaceDN w:val="0"/>
              <w:adjustRightInd w:val="0"/>
              <w:spacing w:before="2"/>
              <w:ind w:left="105"/>
            </w:pPr>
          </w:p>
        </w:tc>
      </w:tr>
      <w:tr w:rsidR="0079071D" w:rsidTr="0028537C">
        <w:trPr>
          <w:trHeight w:hRule="exact" w:val="840"/>
        </w:trPr>
        <w:tc>
          <w:tcPr>
            <w:tcW w:w="0" w:type="auto"/>
            <w:vMerge/>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spacing w:before="2"/>
              <w:ind w:left="105"/>
            </w:pPr>
          </w:p>
        </w:tc>
        <w:tc>
          <w:tcPr>
            <w:tcW w:w="0" w:type="auto"/>
            <w:vMerge/>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spacing w:before="2"/>
              <w:ind w:left="105"/>
            </w:pP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r>
              <w:rPr>
                <w:spacing w:val="-1"/>
              </w:rPr>
              <w:t>C</w:t>
            </w:r>
            <w:r>
              <w:rPr>
                <w:spacing w:val="5"/>
              </w:rPr>
              <w:t>o</w:t>
            </w:r>
            <w:r>
              <w:rPr>
                <w:spacing w:val="-9"/>
              </w:rPr>
              <w:t>m</w:t>
            </w:r>
            <w:r>
              <w:t>p</w:t>
            </w:r>
            <w:r>
              <w:rPr>
                <w:spacing w:val="2"/>
              </w:rPr>
              <w:t>r</w:t>
            </w:r>
            <w:r>
              <w:rPr>
                <w:spacing w:val="4"/>
              </w:rPr>
              <w:t>e</w:t>
            </w:r>
            <w:r>
              <w:rPr>
                <w:spacing w:val="-5"/>
              </w:rPr>
              <w:t>h</w:t>
            </w:r>
            <w:r>
              <w:rPr>
                <w:spacing w:val="4"/>
              </w:rPr>
              <w:t>e</w:t>
            </w:r>
            <w:r>
              <w:t>n</w:t>
            </w:r>
            <w:r>
              <w:rPr>
                <w:spacing w:val="3"/>
              </w:rPr>
              <w:t>s</w:t>
            </w:r>
            <w:r>
              <w:rPr>
                <w:spacing w:val="-4"/>
              </w:rPr>
              <w:t>i</w:t>
            </w:r>
            <w:r>
              <w:t>ve</w:t>
            </w:r>
          </w:p>
          <w:p w:rsidR="0079071D" w:rsidRDefault="0079071D" w:rsidP="0028537C">
            <w:pPr>
              <w:widowControl w:val="0"/>
              <w:autoSpaceDE w:val="0"/>
              <w:autoSpaceDN w:val="0"/>
              <w:adjustRightInd w:val="0"/>
              <w:spacing w:before="2"/>
              <w:ind w:left="105"/>
            </w:pPr>
            <w:r>
              <w:rPr>
                <w:spacing w:val="5"/>
              </w:rPr>
              <w:t>V</w:t>
            </w:r>
            <w:r>
              <w:rPr>
                <w:spacing w:val="-4"/>
              </w:rPr>
              <w:t>i</w:t>
            </w:r>
            <w:r>
              <w:rPr>
                <w:spacing w:val="-5"/>
              </w:rPr>
              <w:t>v</w:t>
            </w:r>
            <w:r>
              <w:rPr>
                <w:spacing w:val="-1"/>
              </w:rPr>
              <w:t>a</w:t>
            </w:r>
            <w:r>
              <w:rPr>
                <w:spacing w:val="2"/>
              </w:rPr>
              <w:t>-</w:t>
            </w:r>
            <w:r>
              <w:t>V</w:t>
            </w:r>
            <w:r>
              <w:rPr>
                <w:spacing w:val="5"/>
              </w:rPr>
              <w:t>o</w:t>
            </w:r>
            <w:r>
              <w:rPr>
                <w:spacing w:val="-1"/>
              </w:rPr>
              <w:t>c</w:t>
            </w:r>
            <w:r>
              <w:t>e</w:t>
            </w: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r>
              <w:rPr>
                <w:spacing w:val="5"/>
              </w:rPr>
              <w:t>V</w:t>
            </w:r>
            <w:r>
              <w:rPr>
                <w:spacing w:val="-4"/>
              </w:rPr>
              <w:t>i</w:t>
            </w:r>
            <w:r>
              <w:rPr>
                <w:spacing w:val="-5"/>
              </w:rPr>
              <w:t>v</w:t>
            </w:r>
            <w:r>
              <w:rPr>
                <w:spacing w:val="-1"/>
              </w:rPr>
              <w:t>a</w:t>
            </w:r>
            <w:r>
              <w:rPr>
                <w:spacing w:val="7"/>
              </w:rPr>
              <w:t>-</w:t>
            </w:r>
            <w:r>
              <w:rPr>
                <w:spacing w:val="-5"/>
              </w:rPr>
              <w:t>v</w:t>
            </w:r>
            <w:r>
              <w:rPr>
                <w:spacing w:val="5"/>
              </w:rPr>
              <w:t>o</w:t>
            </w:r>
            <w:r>
              <w:rPr>
                <w:spacing w:val="-1"/>
              </w:rPr>
              <w:t>c</w:t>
            </w:r>
            <w:r>
              <w:t xml:space="preserve">e </w:t>
            </w:r>
            <w:r>
              <w:rPr>
                <w:spacing w:val="51"/>
              </w:rPr>
              <w:t xml:space="preserve"> </w:t>
            </w:r>
            <w:r>
              <w:rPr>
                <w:spacing w:val="-1"/>
              </w:rPr>
              <w:t>c</w:t>
            </w:r>
            <w:r>
              <w:rPr>
                <w:spacing w:val="5"/>
              </w:rPr>
              <w:t>o</w:t>
            </w:r>
            <w:r>
              <w:rPr>
                <w:spacing w:val="-5"/>
              </w:rPr>
              <w:t>v</w:t>
            </w:r>
            <w:r>
              <w:rPr>
                <w:spacing w:val="-1"/>
              </w:rPr>
              <w:t>e</w:t>
            </w:r>
            <w:r>
              <w:rPr>
                <w:spacing w:val="6"/>
              </w:rPr>
              <w:t>r</w:t>
            </w:r>
            <w:r>
              <w:rPr>
                <w:spacing w:val="-4"/>
              </w:rPr>
              <w:t>i</w:t>
            </w:r>
            <w:r>
              <w:rPr>
                <w:spacing w:val="-5"/>
              </w:rPr>
              <w:t>n</w:t>
            </w:r>
            <w:r>
              <w:t xml:space="preserve">g </w:t>
            </w:r>
            <w:r>
              <w:rPr>
                <w:spacing w:val="56"/>
              </w:rPr>
              <w:t xml:space="preserve"> </w:t>
            </w:r>
            <w:r>
              <w:rPr>
                <w:spacing w:val="4"/>
              </w:rPr>
              <w:t>a</w:t>
            </w:r>
            <w:r>
              <w:t xml:space="preserve">ll </w:t>
            </w:r>
            <w:r>
              <w:rPr>
                <w:spacing w:val="53"/>
              </w:rPr>
              <w:t xml:space="preserve"> </w:t>
            </w:r>
            <w:r>
              <w:rPr>
                <w:spacing w:val="5"/>
              </w:rPr>
              <w:t>t</w:t>
            </w:r>
            <w:r>
              <w:rPr>
                <w:spacing w:val="-5"/>
              </w:rPr>
              <w:t>h</w:t>
            </w:r>
            <w:r>
              <w:t xml:space="preserve">e </w:t>
            </w:r>
            <w:r>
              <w:rPr>
                <w:spacing w:val="56"/>
              </w:rPr>
              <w:t xml:space="preserve"> </w:t>
            </w:r>
            <w:r>
              <w:rPr>
                <w:spacing w:val="1"/>
              </w:rPr>
              <w:t>P</w:t>
            </w:r>
            <w:r>
              <w:t xml:space="preserve">G </w:t>
            </w:r>
            <w:r>
              <w:rPr>
                <w:spacing w:val="59"/>
              </w:rPr>
              <w:t xml:space="preserve"> </w:t>
            </w:r>
            <w:r>
              <w:rPr>
                <w:spacing w:val="-2"/>
              </w:rPr>
              <w:t>s</w:t>
            </w:r>
            <w:r>
              <w:rPr>
                <w:spacing w:val="5"/>
              </w:rPr>
              <w:t>u</w:t>
            </w:r>
            <w:r>
              <w:t>b</w:t>
            </w:r>
            <w:r>
              <w:rPr>
                <w:spacing w:val="-4"/>
              </w:rPr>
              <w:t>j</w:t>
            </w:r>
            <w:r>
              <w:rPr>
                <w:spacing w:val="-1"/>
              </w:rPr>
              <w:t>ec</w:t>
            </w:r>
            <w:r>
              <w:rPr>
                <w:spacing w:val="5"/>
              </w:rPr>
              <w:t>t</w:t>
            </w:r>
            <w:r>
              <w:t>s</w:t>
            </w:r>
          </w:p>
          <w:p w:rsidR="0079071D" w:rsidRDefault="0079071D" w:rsidP="0028537C">
            <w:pPr>
              <w:widowControl w:val="0"/>
              <w:autoSpaceDE w:val="0"/>
              <w:autoSpaceDN w:val="0"/>
              <w:adjustRightInd w:val="0"/>
              <w:spacing w:before="7"/>
              <w:ind w:left="105" w:right="67"/>
            </w:pPr>
            <w:r>
              <w:rPr>
                <w:spacing w:val="-2"/>
              </w:rPr>
              <w:t>s</w:t>
            </w:r>
            <w:r>
              <w:rPr>
                <w:spacing w:val="5"/>
              </w:rPr>
              <w:t>t</w:t>
            </w:r>
            <w:r>
              <w:t>ud</w:t>
            </w:r>
            <w:r>
              <w:rPr>
                <w:spacing w:val="-9"/>
              </w:rPr>
              <w:t>i</w:t>
            </w:r>
            <w:r>
              <w:rPr>
                <w:spacing w:val="-1"/>
              </w:rPr>
              <w:t>e</w:t>
            </w:r>
            <w:r>
              <w:t>d</w:t>
            </w:r>
            <w:r>
              <w:rPr>
                <w:spacing w:val="40"/>
              </w:rPr>
              <w:t xml:space="preserve"> </w:t>
            </w:r>
            <w:r>
              <w:t>du</w:t>
            </w:r>
            <w:r>
              <w:rPr>
                <w:spacing w:val="6"/>
              </w:rPr>
              <w:t>r</w:t>
            </w:r>
            <w:r>
              <w:rPr>
                <w:spacing w:val="-4"/>
              </w:rPr>
              <w:t>i</w:t>
            </w:r>
            <w:r>
              <w:rPr>
                <w:spacing w:val="-5"/>
              </w:rPr>
              <w:t>n</w:t>
            </w:r>
            <w:r>
              <w:t>g</w:t>
            </w:r>
            <w:r>
              <w:rPr>
                <w:spacing w:val="39"/>
              </w:rPr>
              <w:t xml:space="preserve"> </w:t>
            </w:r>
            <w:r>
              <w:rPr>
                <w:spacing w:val="5"/>
              </w:rPr>
              <w:t>t</w:t>
            </w:r>
            <w:r>
              <w:rPr>
                <w:spacing w:val="-5"/>
              </w:rPr>
              <w:t>h</w:t>
            </w:r>
            <w:r>
              <w:t>e</w:t>
            </w:r>
            <w:r>
              <w:rPr>
                <w:spacing w:val="39"/>
              </w:rPr>
              <w:t xml:space="preserve"> </w:t>
            </w:r>
            <w:r>
              <w:rPr>
                <w:spacing w:val="-1"/>
              </w:rPr>
              <w:t>c</w:t>
            </w:r>
            <w:r>
              <w:rPr>
                <w:spacing w:val="5"/>
              </w:rPr>
              <w:t>o</w:t>
            </w:r>
            <w:r>
              <w:t>u</w:t>
            </w:r>
            <w:r>
              <w:rPr>
                <w:spacing w:val="2"/>
              </w:rPr>
              <w:t>r</w:t>
            </w:r>
            <w:r>
              <w:rPr>
                <w:spacing w:val="-2"/>
              </w:rPr>
              <w:t>s</w:t>
            </w:r>
            <w:r>
              <w:t>e</w:t>
            </w:r>
            <w:r>
              <w:rPr>
                <w:spacing w:val="36"/>
              </w:rPr>
              <w:t xml:space="preserve"> </w:t>
            </w:r>
            <w:r>
              <w:t>w</w:t>
            </w:r>
            <w:r>
              <w:rPr>
                <w:spacing w:val="5"/>
              </w:rPr>
              <w:t>o</w:t>
            </w:r>
            <w:r>
              <w:rPr>
                <w:spacing w:val="2"/>
              </w:rPr>
              <w:t>r</w:t>
            </w:r>
            <w:r>
              <w:t>k</w:t>
            </w:r>
            <w:r>
              <w:rPr>
                <w:spacing w:val="36"/>
              </w:rPr>
              <w:t xml:space="preserve"> </w:t>
            </w:r>
            <w:r>
              <w:rPr>
                <w:spacing w:val="-1"/>
              </w:rPr>
              <w:t>a</w:t>
            </w:r>
            <w:r>
              <w:rPr>
                <w:spacing w:val="-5"/>
              </w:rPr>
              <w:t>n</w:t>
            </w:r>
            <w:r>
              <w:t>d</w:t>
            </w:r>
            <w:r>
              <w:rPr>
                <w:spacing w:val="39"/>
              </w:rPr>
              <w:t xml:space="preserve"> </w:t>
            </w:r>
            <w:r>
              <w:rPr>
                <w:spacing w:val="2"/>
              </w:rPr>
              <w:t>r</w:t>
            </w:r>
            <w:r>
              <w:rPr>
                <w:spacing w:val="4"/>
              </w:rPr>
              <w:t>e</w:t>
            </w:r>
            <w:r>
              <w:rPr>
                <w:spacing w:val="-4"/>
              </w:rPr>
              <w:t>l</w:t>
            </w:r>
            <w:r>
              <w:rPr>
                <w:spacing w:val="-1"/>
              </w:rPr>
              <w:t>a</w:t>
            </w:r>
            <w:r>
              <w:rPr>
                <w:spacing w:val="5"/>
              </w:rPr>
              <w:t>t</w:t>
            </w:r>
            <w:r>
              <w:rPr>
                <w:spacing w:val="-1"/>
              </w:rPr>
              <w:t>e</w:t>
            </w:r>
            <w:r>
              <w:t xml:space="preserve">d </w:t>
            </w:r>
            <w:r>
              <w:rPr>
                <w:spacing w:val="-1"/>
              </w:rPr>
              <w:t>a</w:t>
            </w:r>
            <w:r>
              <w:rPr>
                <w:spacing w:val="-2"/>
              </w:rPr>
              <w:t>s</w:t>
            </w:r>
            <w:r>
              <w:t>p</w:t>
            </w:r>
            <w:r>
              <w:rPr>
                <w:spacing w:val="-1"/>
              </w:rPr>
              <w:t>ec</w:t>
            </w:r>
            <w:r>
              <w:rPr>
                <w:spacing w:val="5"/>
              </w:rPr>
              <w:t>t</w:t>
            </w:r>
            <w:r>
              <w:t>s</w:t>
            </w:r>
          </w:p>
        </w:tc>
      </w:tr>
      <w:tr w:rsidR="0079071D" w:rsidTr="0028537C">
        <w:trPr>
          <w:trHeight w:hRule="exact" w:val="835"/>
        </w:trPr>
        <w:tc>
          <w:tcPr>
            <w:tcW w:w="0" w:type="auto"/>
            <w:vMerge w:val="restart"/>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rPr>
                <w:sz w:val="20"/>
                <w:szCs w:val="20"/>
              </w:rPr>
            </w:pPr>
          </w:p>
          <w:p w:rsidR="0079071D" w:rsidRDefault="0079071D" w:rsidP="0028537C">
            <w:pPr>
              <w:widowControl w:val="0"/>
              <w:autoSpaceDE w:val="0"/>
              <w:autoSpaceDN w:val="0"/>
              <w:adjustRightInd w:val="0"/>
              <w:spacing w:before="1"/>
            </w:pPr>
          </w:p>
          <w:p w:rsidR="0079071D" w:rsidRDefault="0079071D" w:rsidP="0028537C">
            <w:pPr>
              <w:widowControl w:val="0"/>
              <w:autoSpaceDE w:val="0"/>
              <w:autoSpaceDN w:val="0"/>
              <w:adjustRightInd w:val="0"/>
              <w:ind w:left="273" w:right="283"/>
              <w:jc w:val="center"/>
            </w:pPr>
            <w:r>
              <w:rPr>
                <w:w w:val="99"/>
              </w:rPr>
              <w:t>2</w:t>
            </w:r>
          </w:p>
        </w:tc>
        <w:tc>
          <w:tcPr>
            <w:tcW w:w="0" w:type="auto"/>
            <w:vMerge w:val="restart"/>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spacing w:before="6"/>
              <w:rPr>
                <w:sz w:val="19"/>
                <w:szCs w:val="19"/>
              </w:rPr>
            </w:pPr>
          </w:p>
          <w:p w:rsidR="0079071D" w:rsidRDefault="0079071D" w:rsidP="0028537C">
            <w:pPr>
              <w:widowControl w:val="0"/>
              <w:autoSpaceDE w:val="0"/>
              <w:autoSpaceDN w:val="0"/>
              <w:adjustRightInd w:val="0"/>
              <w:ind w:left="100"/>
            </w:pPr>
            <w:r>
              <w:rPr>
                <w:spacing w:val="2"/>
              </w:rPr>
              <w:t>E</w:t>
            </w:r>
            <w:r>
              <w:rPr>
                <w:spacing w:val="-4"/>
              </w:rPr>
              <w:t>l</w:t>
            </w:r>
            <w:r>
              <w:rPr>
                <w:spacing w:val="-1"/>
              </w:rPr>
              <w:t>ec</w:t>
            </w:r>
            <w:r>
              <w:rPr>
                <w:spacing w:val="10"/>
              </w:rPr>
              <w:t>t</w:t>
            </w:r>
            <w:r>
              <w:rPr>
                <w:spacing w:val="-4"/>
              </w:rPr>
              <w:t>i</w:t>
            </w:r>
            <w:r>
              <w:rPr>
                <w:spacing w:val="-5"/>
              </w:rPr>
              <w:t>v</w:t>
            </w:r>
            <w:r>
              <w:t>e</w:t>
            </w:r>
            <w:r>
              <w:rPr>
                <w:spacing w:val="-1"/>
              </w:rPr>
              <w:t xml:space="preserve"> C</w:t>
            </w:r>
            <w:r>
              <w:rPr>
                <w:spacing w:val="5"/>
              </w:rPr>
              <w:t>o</w:t>
            </w:r>
            <w:r>
              <w:t>u</w:t>
            </w:r>
            <w:r>
              <w:rPr>
                <w:spacing w:val="2"/>
              </w:rPr>
              <w:t>r</w:t>
            </w:r>
            <w:r>
              <w:rPr>
                <w:spacing w:val="-2"/>
              </w:rPr>
              <w:t>s</w:t>
            </w:r>
            <w:r>
              <w:rPr>
                <w:spacing w:val="-1"/>
              </w:rPr>
              <w:t>e</w:t>
            </w:r>
            <w:r>
              <w:t>s</w:t>
            </w:r>
          </w:p>
          <w:p w:rsidR="0079071D" w:rsidRDefault="0079071D" w:rsidP="0028537C">
            <w:pPr>
              <w:widowControl w:val="0"/>
              <w:autoSpaceDE w:val="0"/>
              <w:autoSpaceDN w:val="0"/>
              <w:adjustRightInd w:val="0"/>
              <w:ind w:left="100"/>
            </w:pPr>
            <w:r>
              <w:rPr>
                <w:spacing w:val="2"/>
              </w:rPr>
              <w:t>(</w:t>
            </w:r>
            <w:r>
              <w:rPr>
                <w:spacing w:val="3"/>
              </w:rPr>
              <w:t>E</w:t>
            </w:r>
            <w:r>
              <w:rPr>
                <w:spacing w:val="-1"/>
                <w:sz w:val="40"/>
                <w:szCs w:val="40"/>
              </w:rPr>
              <w:t>ι</w:t>
            </w:r>
            <w:r>
              <w:rPr>
                <w:spacing w:val="2"/>
              </w:rPr>
              <w:t>E</w:t>
            </w:r>
            <w:r>
              <w:t>)</w:t>
            </w: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r>
              <w:rPr>
                <w:spacing w:val="1"/>
              </w:rPr>
              <w:t>P</w:t>
            </w:r>
            <w:r>
              <w:t xml:space="preserve">E                  </w:t>
            </w:r>
            <w:r>
              <w:rPr>
                <w:spacing w:val="7"/>
              </w:rPr>
              <w:t xml:space="preserve"> </w:t>
            </w:r>
            <w:r>
              <w:t>-</w:t>
            </w:r>
          </w:p>
          <w:p w:rsidR="0079071D" w:rsidRDefault="0079071D" w:rsidP="0028537C">
            <w:pPr>
              <w:widowControl w:val="0"/>
              <w:autoSpaceDE w:val="0"/>
              <w:autoSpaceDN w:val="0"/>
              <w:adjustRightInd w:val="0"/>
              <w:ind w:left="105"/>
            </w:pPr>
            <w:r>
              <w:rPr>
                <w:spacing w:val="1"/>
              </w:rPr>
              <w:t>P</w:t>
            </w:r>
            <w:r>
              <w:rPr>
                <w:spacing w:val="-3"/>
              </w:rPr>
              <w:t>r</w:t>
            </w:r>
            <w:r>
              <w:rPr>
                <w:spacing w:val="5"/>
              </w:rPr>
              <w:t>o</w:t>
            </w:r>
            <w:r>
              <w:rPr>
                <w:spacing w:val="-8"/>
              </w:rPr>
              <w:t>f</w:t>
            </w:r>
            <w:r>
              <w:rPr>
                <w:spacing w:val="4"/>
              </w:rPr>
              <w:t>e</w:t>
            </w:r>
            <w:r>
              <w:rPr>
                <w:spacing w:val="-2"/>
              </w:rPr>
              <w:t>s</w:t>
            </w:r>
            <w:r>
              <w:rPr>
                <w:spacing w:val="3"/>
              </w:rPr>
              <w:t>s</w:t>
            </w:r>
            <w:r>
              <w:rPr>
                <w:spacing w:val="-9"/>
              </w:rPr>
              <w:t>i</w:t>
            </w:r>
            <w:r>
              <w:rPr>
                <w:spacing w:val="10"/>
              </w:rPr>
              <w:t>o</w:t>
            </w:r>
            <w:r>
              <w:rPr>
                <w:spacing w:val="-5"/>
              </w:rPr>
              <w:t>n</w:t>
            </w:r>
            <w:r>
              <w:rPr>
                <w:spacing w:val="4"/>
              </w:rPr>
              <w:t>a</w:t>
            </w:r>
            <w:r>
              <w:t>l</w:t>
            </w:r>
          </w:p>
          <w:p w:rsidR="0079071D" w:rsidRDefault="0079071D" w:rsidP="0028537C">
            <w:pPr>
              <w:widowControl w:val="0"/>
              <w:autoSpaceDE w:val="0"/>
              <w:autoSpaceDN w:val="0"/>
              <w:adjustRightInd w:val="0"/>
              <w:spacing w:before="2"/>
              <w:ind w:left="105"/>
            </w:pPr>
            <w:r>
              <w:rPr>
                <w:spacing w:val="2"/>
              </w:rPr>
              <w:t>E</w:t>
            </w:r>
            <w:r>
              <w:rPr>
                <w:spacing w:val="-4"/>
              </w:rPr>
              <w:t>l</w:t>
            </w:r>
            <w:r>
              <w:rPr>
                <w:spacing w:val="-1"/>
              </w:rPr>
              <w:t>ec</w:t>
            </w:r>
            <w:r>
              <w:rPr>
                <w:spacing w:val="10"/>
              </w:rPr>
              <w:t>t</w:t>
            </w:r>
            <w:r>
              <w:rPr>
                <w:spacing w:val="-4"/>
              </w:rPr>
              <w:t>i</w:t>
            </w:r>
            <w:r>
              <w:rPr>
                <w:spacing w:val="-5"/>
              </w:rPr>
              <w:t>v</w:t>
            </w:r>
            <w:r>
              <w:rPr>
                <w:spacing w:val="-1"/>
              </w:rPr>
              <w:t>e</w:t>
            </w:r>
            <w:r>
              <w:t>s</w:t>
            </w: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r>
              <w:rPr>
                <w:spacing w:val="2"/>
              </w:rPr>
              <w:t>I</w:t>
            </w:r>
            <w:r>
              <w:rPr>
                <w:spacing w:val="-5"/>
              </w:rPr>
              <w:t>n</w:t>
            </w:r>
            <w:r>
              <w:rPr>
                <w:spacing w:val="4"/>
              </w:rPr>
              <w:t>c</w:t>
            </w:r>
            <w:r>
              <w:rPr>
                <w:spacing w:val="-4"/>
              </w:rPr>
              <w:t>l</w:t>
            </w:r>
            <w:r>
              <w:t>ud</w:t>
            </w:r>
            <w:r>
              <w:rPr>
                <w:spacing w:val="-1"/>
              </w:rPr>
              <w:t>e</w:t>
            </w:r>
            <w:r>
              <w:t>s</w:t>
            </w:r>
            <w:r>
              <w:rPr>
                <w:spacing w:val="-6"/>
              </w:rPr>
              <w:t xml:space="preserve"> </w:t>
            </w:r>
            <w:r>
              <w:rPr>
                <w:spacing w:val="4"/>
              </w:rPr>
              <w:t>e</w:t>
            </w:r>
            <w:r>
              <w:rPr>
                <w:spacing w:val="-4"/>
              </w:rPr>
              <w:t>l</w:t>
            </w:r>
            <w:r>
              <w:rPr>
                <w:spacing w:val="-1"/>
              </w:rPr>
              <w:t>ec</w:t>
            </w:r>
            <w:r>
              <w:rPr>
                <w:spacing w:val="10"/>
              </w:rPr>
              <w:t>t</w:t>
            </w:r>
            <w:r>
              <w:rPr>
                <w:spacing w:val="-4"/>
              </w:rPr>
              <w:t>i</w:t>
            </w:r>
            <w:r>
              <w:rPr>
                <w:spacing w:val="-5"/>
              </w:rPr>
              <w:t>v</w:t>
            </w:r>
            <w:r>
              <w:t>e</w:t>
            </w:r>
            <w:r>
              <w:rPr>
                <w:spacing w:val="1"/>
              </w:rPr>
              <w:t xml:space="preserve"> </w:t>
            </w:r>
            <w:r>
              <w:rPr>
                <w:spacing w:val="-2"/>
              </w:rPr>
              <w:t>s</w:t>
            </w:r>
            <w:r>
              <w:rPr>
                <w:spacing w:val="5"/>
              </w:rPr>
              <w:t>u</w:t>
            </w:r>
            <w:r>
              <w:t>b</w:t>
            </w:r>
            <w:r>
              <w:rPr>
                <w:spacing w:val="-4"/>
              </w:rPr>
              <w:t>j</w:t>
            </w:r>
            <w:r>
              <w:rPr>
                <w:spacing w:val="-1"/>
              </w:rPr>
              <w:t>ec</w:t>
            </w:r>
            <w:r>
              <w:rPr>
                <w:spacing w:val="5"/>
              </w:rPr>
              <w:t>t</w:t>
            </w:r>
            <w:r>
              <w:t>s</w:t>
            </w:r>
            <w:r>
              <w:rPr>
                <w:spacing w:val="-5"/>
              </w:rPr>
              <w:t xml:space="preserve"> </w:t>
            </w:r>
            <w:r>
              <w:rPr>
                <w:spacing w:val="2"/>
              </w:rPr>
              <w:t>r</w:t>
            </w:r>
            <w:r>
              <w:rPr>
                <w:spacing w:val="4"/>
              </w:rPr>
              <w:t>e</w:t>
            </w:r>
            <w:r>
              <w:rPr>
                <w:spacing w:val="-9"/>
              </w:rPr>
              <w:t>l</w:t>
            </w:r>
            <w:r>
              <w:rPr>
                <w:spacing w:val="-1"/>
              </w:rPr>
              <w:t>a</w:t>
            </w:r>
            <w:r>
              <w:rPr>
                <w:spacing w:val="5"/>
              </w:rPr>
              <w:t>t</w:t>
            </w:r>
            <w:r>
              <w:rPr>
                <w:spacing w:val="-1"/>
              </w:rPr>
              <w:t>e</w:t>
            </w:r>
            <w:r>
              <w:t>d to</w:t>
            </w:r>
            <w:r>
              <w:rPr>
                <w:spacing w:val="-3"/>
              </w:rPr>
              <w:t xml:space="preserve"> </w:t>
            </w:r>
            <w:r>
              <w:rPr>
                <w:spacing w:val="5"/>
              </w:rPr>
              <w:t>t</w:t>
            </w:r>
            <w:r>
              <w:rPr>
                <w:spacing w:val="-5"/>
              </w:rPr>
              <w:t>h</w:t>
            </w:r>
            <w:r>
              <w:t>e</w:t>
            </w:r>
          </w:p>
          <w:p w:rsidR="0079071D" w:rsidRDefault="0079071D" w:rsidP="0028537C">
            <w:pPr>
              <w:widowControl w:val="0"/>
              <w:autoSpaceDE w:val="0"/>
              <w:autoSpaceDN w:val="0"/>
              <w:adjustRightInd w:val="0"/>
              <w:ind w:left="105"/>
            </w:pPr>
            <w:r>
              <w:t>p</w:t>
            </w:r>
            <w:r>
              <w:rPr>
                <w:spacing w:val="-1"/>
              </w:rPr>
              <w:t>a</w:t>
            </w:r>
            <w:r>
              <w:rPr>
                <w:spacing w:val="2"/>
              </w:rPr>
              <w:t>r</w:t>
            </w:r>
            <w:r>
              <w:rPr>
                <w:spacing w:val="-1"/>
              </w:rPr>
              <w:t>e</w:t>
            </w:r>
            <w:r>
              <w:rPr>
                <w:spacing w:val="-5"/>
              </w:rPr>
              <w:t>n</w:t>
            </w:r>
            <w:r>
              <w:t>t</w:t>
            </w:r>
            <w:r>
              <w:rPr>
                <w:spacing w:val="4"/>
              </w:rPr>
              <w:t xml:space="preserve"> </w:t>
            </w:r>
            <w:r>
              <w:t>d</w:t>
            </w:r>
            <w:r>
              <w:rPr>
                <w:spacing w:val="-4"/>
              </w:rPr>
              <w:t>i</w:t>
            </w:r>
            <w:r>
              <w:rPr>
                <w:spacing w:val="-2"/>
              </w:rPr>
              <w:t>s</w:t>
            </w:r>
            <w:r>
              <w:rPr>
                <w:spacing w:val="4"/>
              </w:rPr>
              <w:t>c</w:t>
            </w:r>
            <w:r>
              <w:rPr>
                <w:spacing w:val="-4"/>
              </w:rPr>
              <w:t>i</w:t>
            </w:r>
            <w:r>
              <w:rPr>
                <w:spacing w:val="5"/>
              </w:rPr>
              <w:t>p</w:t>
            </w:r>
            <w:r>
              <w:t>l</w:t>
            </w:r>
            <w:r>
              <w:rPr>
                <w:spacing w:val="-4"/>
              </w:rPr>
              <w:t>i</w:t>
            </w:r>
            <w:r>
              <w:t>n</w:t>
            </w:r>
            <w:r>
              <w:rPr>
                <w:spacing w:val="-1"/>
              </w:rPr>
              <w:t>e</w:t>
            </w:r>
            <w:r>
              <w:t>/d</w:t>
            </w:r>
            <w:r>
              <w:rPr>
                <w:spacing w:val="-1"/>
              </w:rPr>
              <w:t>e</w:t>
            </w:r>
            <w:r>
              <w:t>p</w:t>
            </w:r>
            <w:r>
              <w:rPr>
                <w:spacing w:val="-1"/>
              </w:rPr>
              <w:t>a</w:t>
            </w:r>
            <w:r>
              <w:rPr>
                <w:spacing w:val="2"/>
              </w:rPr>
              <w:t>r</w:t>
            </w:r>
            <w:r>
              <w:rPr>
                <w:spacing w:val="5"/>
              </w:rPr>
              <w:t>t</w:t>
            </w:r>
            <w:r>
              <w:rPr>
                <w:spacing w:val="-4"/>
              </w:rPr>
              <w:t>m</w:t>
            </w:r>
            <w:r>
              <w:rPr>
                <w:spacing w:val="4"/>
              </w:rPr>
              <w:t>e</w:t>
            </w:r>
            <w:r>
              <w:rPr>
                <w:spacing w:val="-5"/>
              </w:rPr>
              <w:t>n</w:t>
            </w:r>
            <w:r>
              <w:rPr>
                <w:spacing w:val="5"/>
              </w:rPr>
              <w:t>t</w:t>
            </w:r>
            <w:r>
              <w:t>/</w:t>
            </w:r>
            <w:r>
              <w:rPr>
                <w:spacing w:val="-5"/>
              </w:rPr>
              <w:t>b</w:t>
            </w:r>
            <w:r>
              <w:rPr>
                <w:spacing w:val="2"/>
              </w:rPr>
              <w:t>r</w:t>
            </w:r>
            <w:r>
              <w:rPr>
                <w:spacing w:val="-1"/>
              </w:rPr>
              <w:t>a</w:t>
            </w:r>
            <w:r>
              <w:rPr>
                <w:spacing w:val="-5"/>
              </w:rPr>
              <w:t>n</w:t>
            </w:r>
            <w:r>
              <w:rPr>
                <w:spacing w:val="4"/>
              </w:rPr>
              <w:t>c</w:t>
            </w:r>
            <w:r>
              <w:t>h</w:t>
            </w:r>
            <w:r>
              <w:rPr>
                <w:spacing w:val="-21"/>
              </w:rPr>
              <w:t xml:space="preserve"> </w:t>
            </w:r>
            <w:r>
              <w:rPr>
                <w:spacing w:val="10"/>
              </w:rPr>
              <w:t>o</w:t>
            </w:r>
            <w:r>
              <w:t>f</w:t>
            </w:r>
          </w:p>
          <w:p w:rsidR="0079071D" w:rsidRDefault="0079071D" w:rsidP="0028537C">
            <w:pPr>
              <w:widowControl w:val="0"/>
              <w:autoSpaceDE w:val="0"/>
              <w:autoSpaceDN w:val="0"/>
              <w:adjustRightInd w:val="0"/>
              <w:spacing w:before="2"/>
              <w:ind w:left="105"/>
            </w:pPr>
            <w:r>
              <w:rPr>
                <w:spacing w:val="2"/>
              </w:rPr>
              <w:t>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p>
        </w:tc>
      </w:tr>
      <w:tr w:rsidR="0079071D" w:rsidTr="0028537C">
        <w:trPr>
          <w:trHeight w:hRule="exact" w:val="1118"/>
        </w:trPr>
        <w:tc>
          <w:tcPr>
            <w:tcW w:w="0" w:type="auto"/>
            <w:vMerge/>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spacing w:before="2"/>
              <w:ind w:left="105"/>
            </w:pPr>
          </w:p>
        </w:tc>
        <w:tc>
          <w:tcPr>
            <w:tcW w:w="0" w:type="auto"/>
            <w:vMerge/>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spacing w:before="2"/>
              <w:ind w:left="105"/>
            </w:pP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pPr>
            <w:r>
              <w:t xml:space="preserve">OE   </w:t>
            </w:r>
            <w:r>
              <w:rPr>
                <w:spacing w:val="52"/>
              </w:rPr>
              <w:t xml:space="preserve"> </w:t>
            </w:r>
            <w:r>
              <w:t xml:space="preserve">-   </w:t>
            </w:r>
            <w:r>
              <w:rPr>
                <w:spacing w:val="54"/>
              </w:rPr>
              <w:t xml:space="preserve"> </w:t>
            </w:r>
            <w:r>
              <w:t>Op</w:t>
            </w:r>
            <w:r>
              <w:rPr>
                <w:spacing w:val="-1"/>
              </w:rPr>
              <w:t>e</w:t>
            </w:r>
            <w:r>
              <w:t>n</w:t>
            </w:r>
          </w:p>
          <w:p w:rsidR="0079071D" w:rsidRDefault="0079071D" w:rsidP="0028537C">
            <w:pPr>
              <w:widowControl w:val="0"/>
              <w:autoSpaceDE w:val="0"/>
              <w:autoSpaceDN w:val="0"/>
              <w:adjustRightInd w:val="0"/>
              <w:ind w:left="105"/>
            </w:pPr>
            <w:r>
              <w:rPr>
                <w:spacing w:val="2"/>
              </w:rPr>
              <w:t>E</w:t>
            </w:r>
            <w:r>
              <w:rPr>
                <w:spacing w:val="-4"/>
              </w:rPr>
              <w:t>l</w:t>
            </w:r>
            <w:r>
              <w:rPr>
                <w:spacing w:val="-1"/>
              </w:rPr>
              <w:t>ec</w:t>
            </w:r>
            <w:r>
              <w:rPr>
                <w:spacing w:val="10"/>
              </w:rPr>
              <w:t>t</w:t>
            </w:r>
            <w:r>
              <w:rPr>
                <w:spacing w:val="-4"/>
              </w:rPr>
              <w:t>i</w:t>
            </w:r>
            <w:r>
              <w:rPr>
                <w:spacing w:val="-5"/>
              </w:rPr>
              <w:t>v</w:t>
            </w:r>
            <w:r>
              <w:rPr>
                <w:spacing w:val="-1"/>
              </w:rPr>
              <w:t>e</w:t>
            </w:r>
            <w:r>
              <w:t>s</w:t>
            </w:r>
          </w:p>
        </w:tc>
        <w:tc>
          <w:tcPr>
            <w:tcW w:w="0" w:type="auto"/>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5" w:right="65"/>
            </w:pPr>
            <w:r>
              <w:rPr>
                <w:spacing w:val="2"/>
              </w:rPr>
              <w:t>E</w:t>
            </w:r>
            <w:r>
              <w:rPr>
                <w:spacing w:val="-4"/>
              </w:rPr>
              <w:t>l</w:t>
            </w:r>
            <w:r>
              <w:rPr>
                <w:spacing w:val="-1"/>
              </w:rPr>
              <w:t>ec</w:t>
            </w:r>
            <w:r>
              <w:rPr>
                <w:spacing w:val="10"/>
              </w:rPr>
              <w:t>t</w:t>
            </w:r>
            <w:r>
              <w:rPr>
                <w:spacing w:val="-4"/>
              </w:rPr>
              <w:t>i</w:t>
            </w:r>
            <w:r>
              <w:rPr>
                <w:spacing w:val="-5"/>
              </w:rPr>
              <w:t>v</w:t>
            </w:r>
            <w:r>
              <w:t xml:space="preserve">e   </w:t>
            </w:r>
            <w:r>
              <w:rPr>
                <w:spacing w:val="1"/>
              </w:rPr>
              <w:t xml:space="preserve"> </w:t>
            </w:r>
            <w:r>
              <w:rPr>
                <w:spacing w:val="-2"/>
              </w:rPr>
              <w:t>s</w:t>
            </w:r>
            <w:r>
              <w:rPr>
                <w:spacing w:val="5"/>
              </w:rPr>
              <w:t>u</w:t>
            </w:r>
            <w:r>
              <w:t>b</w:t>
            </w:r>
            <w:r>
              <w:rPr>
                <w:spacing w:val="-4"/>
              </w:rPr>
              <w:t>j</w:t>
            </w:r>
            <w:r>
              <w:rPr>
                <w:spacing w:val="-1"/>
              </w:rPr>
              <w:t>ec</w:t>
            </w:r>
            <w:r>
              <w:rPr>
                <w:spacing w:val="5"/>
              </w:rPr>
              <w:t>t</w:t>
            </w:r>
            <w:r>
              <w:t xml:space="preserve">s  </w:t>
            </w:r>
            <w:r>
              <w:rPr>
                <w:spacing w:val="58"/>
              </w:rPr>
              <w:t xml:space="preserve"> </w:t>
            </w:r>
            <w:r>
              <w:t>wh</w:t>
            </w:r>
            <w:r>
              <w:rPr>
                <w:spacing w:val="-4"/>
              </w:rPr>
              <w:t>i</w:t>
            </w:r>
            <w:r>
              <w:rPr>
                <w:spacing w:val="4"/>
              </w:rPr>
              <w:t>c</w:t>
            </w:r>
            <w:r>
              <w:t xml:space="preserve">h    </w:t>
            </w:r>
            <w:r>
              <w:rPr>
                <w:spacing w:val="-4"/>
              </w:rPr>
              <w:t>i</w:t>
            </w:r>
            <w:r>
              <w:t>n</w:t>
            </w:r>
            <w:r>
              <w:rPr>
                <w:spacing w:val="4"/>
              </w:rPr>
              <w:t>c</w:t>
            </w:r>
            <w:r>
              <w:rPr>
                <w:spacing w:val="-4"/>
              </w:rPr>
              <w:t>l</w:t>
            </w:r>
            <w:r>
              <w:t xml:space="preserve">ude   </w:t>
            </w:r>
            <w:r>
              <w:rPr>
                <w:spacing w:val="3"/>
              </w:rPr>
              <w:t xml:space="preserve"> </w:t>
            </w:r>
            <w:r>
              <w:rPr>
                <w:spacing w:val="-4"/>
              </w:rPr>
              <w:t>i</w:t>
            </w:r>
            <w:r>
              <w:rPr>
                <w:spacing w:val="-5"/>
              </w:rPr>
              <w:t>n</w:t>
            </w:r>
            <w:r>
              <w:rPr>
                <w:spacing w:val="5"/>
              </w:rPr>
              <w:t>t</w:t>
            </w:r>
            <w:r>
              <w:rPr>
                <w:spacing w:val="-1"/>
              </w:rPr>
              <w:t>e</w:t>
            </w:r>
            <w:r>
              <w:rPr>
                <w:spacing w:val="4"/>
              </w:rPr>
              <w:t>r</w:t>
            </w:r>
            <w:r>
              <w:t xml:space="preserve">- </w:t>
            </w: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a</w:t>
            </w:r>
            <w:r>
              <w:rPr>
                <w:spacing w:val="6"/>
              </w:rPr>
              <w:t>r</w:t>
            </w:r>
            <w:r>
              <w:t>y</w:t>
            </w:r>
            <w:r>
              <w:rPr>
                <w:spacing w:val="38"/>
              </w:rPr>
              <w:t xml:space="preserve"> </w:t>
            </w:r>
            <w:r>
              <w:rPr>
                <w:spacing w:val="-2"/>
              </w:rPr>
              <w:t>s</w:t>
            </w:r>
            <w:r>
              <w:rPr>
                <w:spacing w:val="5"/>
              </w:rPr>
              <w:t>u</w:t>
            </w:r>
            <w:r>
              <w:t>b</w:t>
            </w:r>
            <w:r>
              <w:rPr>
                <w:spacing w:val="-4"/>
              </w:rPr>
              <w:t>j</w:t>
            </w:r>
            <w:r>
              <w:rPr>
                <w:spacing w:val="-1"/>
              </w:rPr>
              <w:t>ec</w:t>
            </w:r>
            <w:r>
              <w:rPr>
                <w:spacing w:val="5"/>
              </w:rPr>
              <w:t>t</w:t>
            </w:r>
            <w:r>
              <w:t>s</w:t>
            </w:r>
            <w:r>
              <w:rPr>
                <w:spacing w:val="43"/>
              </w:rPr>
              <w:t xml:space="preserve"> </w:t>
            </w:r>
            <w:r>
              <w:rPr>
                <w:spacing w:val="5"/>
              </w:rPr>
              <w:t>o</w:t>
            </w:r>
            <w:r>
              <w:t>r</w:t>
            </w:r>
            <w:r>
              <w:rPr>
                <w:spacing w:val="50"/>
              </w:rPr>
              <w:t xml:space="preserve"> </w:t>
            </w:r>
            <w:r>
              <w:rPr>
                <w:spacing w:val="-2"/>
              </w:rPr>
              <w:t>s</w:t>
            </w:r>
            <w:r>
              <w:t>ub</w:t>
            </w:r>
            <w:r>
              <w:rPr>
                <w:spacing w:val="-9"/>
              </w:rPr>
              <w:t>j</w:t>
            </w:r>
            <w:r>
              <w:rPr>
                <w:spacing w:val="4"/>
              </w:rPr>
              <w:t>e</w:t>
            </w:r>
            <w:r>
              <w:rPr>
                <w:spacing w:val="-1"/>
              </w:rPr>
              <w:t>c</w:t>
            </w:r>
            <w:r>
              <w:rPr>
                <w:spacing w:val="5"/>
              </w:rPr>
              <w:t>t</w:t>
            </w:r>
            <w:r>
              <w:t>s</w:t>
            </w:r>
            <w:r>
              <w:rPr>
                <w:spacing w:val="43"/>
              </w:rPr>
              <w:t xml:space="preserve"> </w:t>
            </w:r>
            <w:r>
              <w:rPr>
                <w:spacing w:val="-4"/>
              </w:rPr>
              <w:t>i</w:t>
            </w:r>
            <w:r>
              <w:t>n</w:t>
            </w:r>
            <w:r>
              <w:rPr>
                <w:spacing w:val="45"/>
              </w:rPr>
              <w:t xml:space="preserve"> </w:t>
            </w:r>
            <w:r>
              <w:rPr>
                <w:spacing w:val="4"/>
              </w:rPr>
              <w:t>a</w:t>
            </w:r>
            <w:r>
              <w:t>n</w:t>
            </w:r>
            <w:r>
              <w:rPr>
                <w:spacing w:val="45"/>
              </w:rPr>
              <w:t xml:space="preserve"> </w:t>
            </w:r>
            <w:r>
              <w:rPr>
                <w:spacing w:val="-1"/>
              </w:rPr>
              <w:t>a</w:t>
            </w:r>
            <w:r>
              <w:rPr>
                <w:spacing w:val="2"/>
              </w:rPr>
              <w:t>r</w:t>
            </w:r>
            <w:r>
              <w:rPr>
                <w:spacing w:val="-1"/>
              </w:rPr>
              <w:t>e</w:t>
            </w:r>
            <w:r>
              <w:t>a</w:t>
            </w:r>
          </w:p>
          <w:p w:rsidR="0079071D" w:rsidRDefault="0079071D" w:rsidP="0028537C">
            <w:pPr>
              <w:widowControl w:val="0"/>
              <w:autoSpaceDE w:val="0"/>
              <w:autoSpaceDN w:val="0"/>
              <w:adjustRightInd w:val="0"/>
              <w:ind w:left="105"/>
            </w:pPr>
            <w:r>
              <w:rPr>
                <w:spacing w:val="5"/>
              </w:rPr>
              <w:t>o</w:t>
            </w:r>
            <w:r>
              <w:rPr>
                <w:spacing w:val="-5"/>
              </w:rPr>
              <w:t>u</w:t>
            </w:r>
            <w:r>
              <w:rPr>
                <w:spacing w:val="5"/>
              </w:rPr>
              <w:t>t</w:t>
            </w:r>
            <w:r>
              <w:rPr>
                <w:spacing w:val="-2"/>
              </w:rPr>
              <w:t>s</w:t>
            </w:r>
            <w:r>
              <w:rPr>
                <w:spacing w:val="-9"/>
              </w:rPr>
              <w:t>i</w:t>
            </w:r>
            <w:r>
              <w:t xml:space="preserve">de  </w:t>
            </w:r>
            <w:r>
              <w:rPr>
                <w:spacing w:val="20"/>
              </w:rPr>
              <w:t xml:space="preserve"> </w:t>
            </w:r>
            <w:r>
              <w:rPr>
                <w:spacing w:val="5"/>
              </w:rPr>
              <w:t>t</w:t>
            </w:r>
            <w:r>
              <w:rPr>
                <w:spacing w:val="-5"/>
              </w:rPr>
              <w:t>h</w:t>
            </w:r>
            <w:r>
              <w:t xml:space="preserve">e  </w:t>
            </w:r>
            <w:r>
              <w:rPr>
                <w:spacing w:val="25"/>
              </w:rPr>
              <w:t xml:space="preserve"> </w:t>
            </w:r>
            <w:r>
              <w:t>p</w:t>
            </w:r>
            <w:r>
              <w:rPr>
                <w:spacing w:val="-1"/>
              </w:rPr>
              <w:t>a</w:t>
            </w:r>
            <w:r>
              <w:rPr>
                <w:spacing w:val="2"/>
              </w:rPr>
              <w:t>r</w:t>
            </w:r>
            <w:r>
              <w:rPr>
                <w:spacing w:val="4"/>
              </w:rPr>
              <w:t>e</w:t>
            </w:r>
            <w:r>
              <w:rPr>
                <w:spacing w:val="-5"/>
              </w:rPr>
              <w:t>n</w:t>
            </w:r>
            <w:r>
              <w:t xml:space="preserve">t  </w:t>
            </w:r>
            <w:r>
              <w:rPr>
                <w:spacing w:val="28"/>
              </w:rPr>
              <w:t xml:space="preserve"> </w:t>
            </w:r>
            <w:r>
              <w:t>d</w:t>
            </w:r>
            <w:r>
              <w:rPr>
                <w:spacing w:val="-4"/>
              </w:rPr>
              <w:t>i</w:t>
            </w:r>
            <w:r>
              <w:rPr>
                <w:spacing w:val="-2"/>
              </w:rPr>
              <w:t>s</w:t>
            </w:r>
            <w:r>
              <w:rPr>
                <w:spacing w:val="4"/>
              </w:rPr>
              <w:t>c</w:t>
            </w:r>
            <w:r>
              <w:rPr>
                <w:spacing w:val="-4"/>
              </w:rPr>
              <w:t>i</w:t>
            </w:r>
            <w:r>
              <w:rPr>
                <w:spacing w:val="5"/>
              </w:rPr>
              <w:t>p</w:t>
            </w:r>
            <w:r>
              <w:rPr>
                <w:spacing w:val="-4"/>
              </w:rPr>
              <w:t>li</w:t>
            </w:r>
            <w:r>
              <w:t>n</w:t>
            </w:r>
            <w:r>
              <w:rPr>
                <w:spacing w:val="4"/>
              </w:rPr>
              <w:t>e</w:t>
            </w:r>
            <w:r>
              <w:t>/d</w:t>
            </w:r>
            <w:r>
              <w:rPr>
                <w:spacing w:val="-1"/>
              </w:rPr>
              <w:t>e</w:t>
            </w:r>
            <w:r>
              <w:t>p</w:t>
            </w:r>
            <w:r>
              <w:rPr>
                <w:spacing w:val="-1"/>
              </w:rPr>
              <w:t>a</w:t>
            </w:r>
            <w:r>
              <w:rPr>
                <w:spacing w:val="2"/>
              </w:rPr>
              <w:t>r</w:t>
            </w:r>
            <w:r>
              <w:rPr>
                <w:spacing w:val="5"/>
              </w:rPr>
              <w:t>t</w:t>
            </w:r>
            <w:r>
              <w:rPr>
                <w:spacing w:val="-4"/>
              </w:rPr>
              <w:t>m</w:t>
            </w:r>
            <w:r>
              <w:rPr>
                <w:spacing w:val="-1"/>
              </w:rPr>
              <w:t>e</w:t>
            </w:r>
            <w:r>
              <w:rPr>
                <w:spacing w:val="-5"/>
              </w:rPr>
              <w:t>n</w:t>
            </w:r>
            <w:r>
              <w:rPr>
                <w:spacing w:val="5"/>
              </w:rPr>
              <w:t>t</w:t>
            </w:r>
            <w:r>
              <w:t>/</w:t>
            </w:r>
          </w:p>
          <w:p w:rsidR="0079071D" w:rsidRDefault="0079071D" w:rsidP="0028537C">
            <w:pPr>
              <w:widowControl w:val="0"/>
              <w:autoSpaceDE w:val="0"/>
              <w:autoSpaceDN w:val="0"/>
              <w:adjustRightInd w:val="0"/>
              <w:ind w:left="105"/>
            </w:pPr>
            <w:r>
              <w:rPr>
                <w:spacing w:val="-5"/>
              </w:rPr>
              <w:t>b</w:t>
            </w:r>
            <w:r>
              <w:rPr>
                <w:spacing w:val="2"/>
              </w:rPr>
              <w:t>r</w:t>
            </w:r>
            <w:r>
              <w:rPr>
                <w:spacing w:val="4"/>
              </w:rPr>
              <w:t>a</w:t>
            </w:r>
            <w:r>
              <w:rPr>
                <w:spacing w:val="-5"/>
              </w:rPr>
              <w:t>n</w:t>
            </w:r>
            <w:r>
              <w:rPr>
                <w:spacing w:val="4"/>
              </w:rPr>
              <w:t>c</w:t>
            </w:r>
            <w:r>
              <w:t>h</w:t>
            </w:r>
            <w:r>
              <w:rPr>
                <w:spacing w:val="-6"/>
              </w:rPr>
              <w:t xml:space="preserve"> </w:t>
            </w:r>
            <w:r>
              <w:rPr>
                <w:spacing w:val="5"/>
              </w:rPr>
              <w:t>o</w:t>
            </w:r>
            <w:r>
              <w:t>f</w:t>
            </w:r>
            <w:r>
              <w:rPr>
                <w:spacing w:val="-7"/>
              </w:rPr>
              <w:t xml:space="preserve"> </w:t>
            </w:r>
            <w:r>
              <w:rPr>
                <w:spacing w:val="2"/>
              </w:rPr>
              <w:t>E</w:t>
            </w:r>
            <w:r>
              <w:rPr>
                <w:spacing w:val="-5"/>
              </w:rPr>
              <w:t>n</w:t>
            </w:r>
            <w:r>
              <w:rPr>
                <w:spacing w:val="5"/>
              </w:rPr>
              <w:t>g</w:t>
            </w:r>
            <w:r>
              <w:rPr>
                <w:spacing w:val="-4"/>
              </w:rPr>
              <w:t>i</w:t>
            </w:r>
            <w:r>
              <w:t>n</w:t>
            </w:r>
            <w:r>
              <w:rPr>
                <w:spacing w:val="-1"/>
              </w:rPr>
              <w:t>ee</w:t>
            </w:r>
            <w:r>
              <w:rPr>
                <w:spacing w:val="6"/>
              </w:rPr>
              <w:t>r</w:t>
            </w:r>
            <w:r>
              <w:rPr>
                <w:spacing w:val="-4"/>
              </w:rPr>
              <w:t>i</w:t>
            </w:r>
            <w:r>
              <w:t>ng</w:t>
            </w:r>
          </w:p>
        </w:tc>
      </w:tr>
      <w:tr w:rsidR="0079071D" w:rsidTr="0028537C">
        <w:trPr>
          <w:trHeight w:hRule="exact" w:val="283"/>
        </w:trPr>
        <w:tc>
          <w:tcPr>
            <w:tcW w:w="0" w:type="auto"/>
            <w:gridSpan w:val="4"/>
            <w:tcBorders>
              <w:top w:val="nil"/>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spacing w:before="1"/>
              <w:ind w:left="3254" w:right="3267"/>
              <w:jc w:val="center"/>
            </w:pPr>
            <w:r>
              <w:rPr>
                <w:b/>
                <w:bCs/>
                <w:spacing w:val="-1"/>
              </w:rPr>
              <w:t>T</w:t>
            </w:r>
            <w:r>
              <w:rPr>
                <w:b/>
                <w:bCs/>
              </w:rPr>
              <w:t>o</w:t>
            </w:r>
            <w:r>
              <w:rPr>
                <w:b/>
                <w:bCs/>
                <w:spacing w:val="2"/>
              </w:rPr>
              <w:t>t</w:t>
            </w:r>
            <w:r>
              <w:rPr>
                <w:b/>
                <w:bCs/>
              </w:rPr>
              <w:t>al</w:t>
            </w:r>
            <w:r>
              <w:rPr>
                <w:b/>
                <w:bCs/>
                <w:spacing w:val="55"/>
              </w:rPr>
              <w:t xml:space="preserve"> </w:t>
            </w:r>
            <w:r>
              <w:rPr>
                <w:b/>
                <w:bCs/>
                <w:spacing w:val="1"/>
              </w:rPr>
              <w:t>nu</w:t>
            </w:r>
            <w:r>
              <w:rPr>
                <w:b/>
                <w:bCs/>
                <w:spacing w:val="-3"/>
              </w:rPr>
              <w:t>m</w:t>
            </w:r>
            <w:r>
              <w:rPr>
                <w:b/>
                <w:bCs/>
                <w:spacing w:val="1"/>
              </w:rPr>
              <w:t>b</w:t>
            </w:r>
            <w:r>
              <w:rPr>
                <w:b/>
                <w:bCs/>
                <w:spacing w:val="-1"/>
              </w:rPr>
              <w:t>e</w:t>
            </w:r>
            <w:r>
              <w:rPr>
                <w:b/>
                <w:bCs/>
              </w:rPr>
              <w:t>r</w:t>
            </w:r>
            <w:r>
              <w:rPr>
                <w:b/>
                <w:bCs/>
                <w:spacing w:val="-9"/>
              </w:rPr>
              <w:t xml:space="preserve"> </w:t>
            </w:r>
            <w:r>
              <w:rPr>
                <w:b/>
                <w:bCs/>
              </w:rPr>
              <w:t>of</w:t>
            </w:r>
            <w:r>
              <w:rPr>
                <w:b/>
                <w:bCs/>
                <w:spacing w:val="-2"/>
              </w:rPr>
              <w:t xml:space="preserve"> </w:t>
            </w:r>
            <w:r>
              <w:rPr>
                <w:b/>
                <w:bCs/>
                <w:spacing w:val="5"/>
                <w:w w:val="99"/>
              </w:rPr>
              <w:t>C</w:t>
            </w:r>
            <w:r>
              <w:rPr>
                <w:b/>
                <w:bCs/>
                <w:spacing w:val="-6"/>
              </w:rPr>
              <w:t>r</w:t>
            </w:r>
            <w:r>
              <w:rPr>
                <w:b/>
                <w:bCs/>
                <w:spacing w:val="-1"/>
              </w:rPr>
              <w:t>e</w:t>
            </w:r>
            <w:r>
              <w:rPr>
                <w:b/>
                <w:bCs/>
                <w:spacing w:val="1"/>
                <w:w w:val="99"/>
              </w:rPr>
              <w:t>d</w:t>
            </w:r>
            <w:r>
              <w:rPr>
                <w:b/>
                <w:bCs/>
              </w:rPr>
              <w:t>i</w:t>
            </w:r>
            <w:r>
              <w:rPr>
                <w:b/>
                <w:bCs/>
                <w:spacing w:val="2"/>
                <w:w w:val="99"/>
              </w:rPr>
              <w:t>t</w:t>
            </w:r>
            <w:r>
              <w:rPr>
                <w:b/>
                <w:bCs/>
                <w:w w:val="99"/>
              </w:rPr>
              <w:t>s – 69</w:t>
            </w:r>
          </w:p>
        </w:tc>
      </w:tr>
    </w:tbl>
    <w:p w:rsidR="0079071D" w:rsidRDefault="0079071D" w:rsidP="0079071D">
      <w:pPr>
        <w:ind w:left="720" w:hanging="720"/>
        <w:jc w:val="both"/>
        <w:rPr>
          <w:bCs/>
        </w:rPr>
      </w:pPr>
    </w:p>
    <w:p w:rsidR="0079071D" w:rsidRPr="00105435" w:rsidRDefault="0079071D" w:rsidP="0079071D">
      <w:pPr>
        <w:widowControl w:val="0"/>
        <w:autoSpaceDE w:val="0"/>
        <w:autoSpaceDN w:val="0"/>
        <w:adjustRightInd w:val="0"/>
        <w:jc w:val="both"/>
        <w:rPr>
          <w:rFonts w:ascii="Arial" w:hAnsi="Arial"/>
        </w:rPr>
      </w:pPr>
      <w:r>
        <w:rPr>
          <w:rFonts w:ascii="Arial" w:hAnsi="Arial"/>
          <w:b/>
          <w:bCs/>
        </w:rPr>
        <w:t>4</w:t>
      </w:r>
      <w:r w:rsidRPr="00105435">
        <w:rPr>
          <w:rFonts w:ascii="Arial" w:hAnsi="Arial"/>
          <w:b/>
          <w:bCs/>
        </w:rPr>
        <w:t xml:space="preserve">.  </w:t>
      </w:r>
      <w:r>
        <w:rPr>
          <w:rFonts w:ascii="Arial" w:hAnsi="Arial"/>
          <w:b/>
          <w:bCs/>
        </w:rPr>
        <w:tab/>
      </w:r>
      <w:r w:rsidRPr="00105435">
        <w:rPr>
          <w:rFonts w:ascii="Arial" w:hAnsi="Arial"/>
          <w:b/>
          <w:bCs/>
        </w:rPr>
        <w:t xml:space="preserve"> </w:t>
      </w:r>
      <w:r w:rsidRPr="00105435">
        <w:rPr>
          <w:rFonts w:ascii="Arial" w:hAnsi="Arial"/>
          <w:b/>
          <w:bCs/>
          <w:u w:val="single"/>
        </w:rPr>
        <w:t xml:space="preserve">COURSES OF STUDY </w:t>
      </w:r>
    </w:p>
    <w:p w:rsidR="0079071D" w:rsidRPr="00105435" w:rsidRDefault="0079071D" w:rsidP="0079071D">
      <w:pPr>
        <w:widowControl w:val="0"/>
        <w:tabs>
          <w:tab w:val="left" w:pos="720"/>
        </w:tabs>
        <w:autoSpaceDE w:val="0"/>
        <w:autoSpaceDN w:val="0"/>
        <w:adjustRightInd w:val="0"/>
        <w:ind w:left="1440" w:hanging="1440"/>
        <w:jc w:val="both"/>
        <w:rPr>
          <w:rFonts w:ascii="Arial" w:hAnsi="Arial" w:cs="Arial"/>
        </w:rPr>
      </w:pPr>
      <w:r>
        <w:rPr>
          <w:rFonts w:ascii="Arial" w:hAnsi="Arial" w:cs="Arial"/>
          <w:b/>
          <w:bCs/>
        </w:rPr>
        <w:tab/>
      </w:r>
      <w:r w:rsidRPr="00105435">
        <w:rPr>
          <w:rFonts w:ascii="Arial" w:hAnsi="Arial" w:cs="Arial"/>
          <w:b/>
          <w:bCs/>
        </w:rPr>
        <w:t xml:space="preserve">Departments offering M.Tech. Programmes with specializations are noted below: </w:t>
      </w:r>
    </w:p>
    <w:tbl>
      <w:tblPr>
        <w:tblW w:w="756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800"/>
        <w:gridCol w:w="4682"/>
      </w:tblGrid>
      <w:tr w:rsidR="0079071D" w:rsidRPr="00105435" w:rsidTr="0028537C">
        <w:trPr>
          <w:trHeight w:val="359"/>
        </w:trPr>
        <w:tc>
          <w:tcPr>
            <w:tcW w:w="108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center"/>
              <w:rPr>
                <w:rFonts w:ascii="Arial" w:hAnsi="Arial"/>
                <w:b/>
                <w:bCs/>
              </w:rPr>
            </w:pPr>
            <w:r w:rsidRPr="00105435">
              <w:rPr>
                <w:rFonts w:ascii="Arial" w:hAnsi="Arial"/>
                <w:b/>
                <w:bCs/>
              </w:rPr>
              <w:t>Sl.</w:t>
            </w:r>
          </w:p>
          <w:p w:rsidR="0079071D" w:rsidRPr="00105435" w:rsidRDefault="0079071D" w:rsidP="0028537C">
            <w:pPr>
              <w:jc w:val="center"/>
              <w:rPr>
                <w:rFonts w:ascii="Arial" w:hAnsi="Arial"/>
                <w:b/>
                <w:bCs/>
              </w:rPr>
            </w:pPr>
            <w:r w:rsidRPr="00105435">
              <w:rPr>
                <w:rFonts w:ascii="Arial" w:hAnsi="Arial"/>
                <w:b/>
                <w:bCs/>
              </w:rPr>
              <w:t>No.</w:t>
            </w:r>
          </w:p>
        </w:tc>
        <w:tc>
          <w:tcPr>
            <w:tcW w:w="180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center"/>
              <w:rPr>
                <w:rFonts w:ascii="Arial" w:hAnsi="Arial"/>
                <w:b/>
                <w:bCs/>
              </w:rPr>
            </w:pPr>
            <w:r w:rsidRPr="00105435">
              <w:rPr>
                <w:rFonts w:ascii="Arial" w:hAnsi="Arial"/>
                <w:b/>
                <w:bCs/>
              </w:rPr>
              <w:t>Department</w:t>
            </w:r>
          </w:p>
        </w:tc>
        <w:tc>
          <w:tcPr>
            <w:tcW w:w="4682" w:type="dxa"/>
            <w:tcBorders>
              <w:top w:val="single" w:sz="4" w:space="0" w:color="auto"/>
              <w:left w:val="single" w:sz="4" w:space="0" w:color="auto"/>
              <w:bottom w:val="single" w:sz="4" w:space="0" w:color="auto"/>
              <w:right w:val="single" w:sz="4" w:space="0" w:color="auto"/>
            </w:tcBorders>
            <w:vAlign w:val="center"/>
          </w:tcPr>
          <w:p w:rsidR="0079071D" w:rsidRPr="00105435" w:rsidRDefault="0079071D" w:rsidP="0028537C">
            <w:pPr>
              <w:jc w:val="center"/>
              <w:rPr>
                <w:rFonts w:ascii="Arial" w:hAnsi="Arial"/>
                <w:b/>
                <w:bCs/>
              </w:rPr>
            </w:pPr>
            <w:r w:rsidRPr="00105435">
              <w:rPr>
                <w:rFonts w:ascii="Arial" w:hAnsi="Arial"/>
                <w:b/>
                <w:bCs/>
              </w:rPr>
              <w:t>M.Tech Course</w:t>
            </w:r>
          </w:p>
        </w:tc>
      </w:tr>
      <w:tr w:rsidR="0079071D" w:rsidRPr="00105435" w:rsidTr="0028537C">
        <w:trPr>
          <w:trHeight w:val="170"/>
        </w:trPr>
        <w:tc>
          <w:tcPr>
            <w:tcW w:w="108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center"/>
              <w:rPr>
                <w:rFonts w:ascii="Arial" w:hAnsi="Arial"/>
              </w:rPr>
            </w:pPr>
            <w:r w:rsidRPr="00105435">
              <w:rPr>
                <w:rFonts w:ascii="Arial" w:hAnsi="Arial"/>
              </w:rPr>
              <w:t>1</w:t>
            </w:r>
          </w:p>
        </w:tc>
        <w:tc>
          <w:tcPr>
            <w:tcW w:w="180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both"/>
              <w:rPr>
                <w:rFonts w:ascii="Arial" w:hAnsi="Arial"/>
              </w:rPr>
            </w:pPr>
            <w:r w:rsidRPr="00105435">
              <w:rPr>
                <w:rFonts w:ascii="Arial" w:hAnsi="Arial"/>
              </w:rPr>
              <w:t>CSE</w:t>
            </w:r>
          </w:p>
        </w:tc>
        <w:tc>
          <w:tcPr>
            <w:tcW w:w="4682" w:type="dxa"/>
            <w:tcBorders>
              <w:top w:val="single" w:sz="4" w:space="0" w:color="auto"/>
              <w:left w:val="single" w:sz="4" w:space="0" w:color="auto"/>
              <w:bottom w:val="single" w:sz="4" w:space="0" w:color="auto"/>
              <w:right w:val="single" w:sz="4" w:space="0" w:color="auto"/>
            </w:tcBorders>
            <w:vAlign w:val="center"/>
          </w:tcPr>
          <w:p w:rsidR="0079071D" w:rsidRPr="00105435" w:rsidRDefault="0079071D" w:rsidP="0028537C">
            <w:pPr>
              <w:jc w:val="both"/>
              <w:rPr>
                <w:rFonts w:ascii="Arial" w:hAnsi="Arial"/>
              </w:rPr>
            </w:pPr>
            <w:r>
              <w:rPr>
                <w:rFonts w:ascii="Arial" w:hAnsi="Arial"/>
              </w:rPr>
              <w:t>Computer Science</w:t>
            </w:r>
          </w:p>
        </w:tc>
      </w:tr>
      <w:tr w:rsidR="0079071D"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center"/>
              <w:rPr>
                <w:rFonts w:ascii="Arial" w:hAnsi="Arial"/>
              </w:rPr>
            </w:pPr>
            <w:r w:rsidRPr="00105435">
              <w:rPr>
                <w:rFonts w:ascii="Arial" w:hAnsi="Arial"/>
              </w:rPr>
              <w:t>2</w:t>
            </w:r>
          </w:p>
        </w:tc>
        <w:tc>
          <w:tcPr>
            <w:tcW w:w="180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both"/>
              <w:rPr>
                <w:rFonts w:ascii="Arial" w:hAnsi="Arial"/>
              </w:rPr>
            </w:pPr>
            <w:r>
              <w:rPr>
                <w:rFonts w:ascii="Arial" w:hAnsi="Arial"/>
              </w:rPr>
              <w:t>CSE</w:t>
            </w:r>
          </w:p>
        </w:tc>
        <w:tc>
          <w:tcPr>
            <w:tcW w:w="4682" w:type="dxa"/>
            <w:tcBorders>
              <w:top w:val="single" w:sz="4" w:space="0" w:color="auto"/>
              <w:left w:val="single" w:sz="4" w:space="0" w:color="auto"/>
              <w:bottom w:val="single" w:sz="4" w:space="0" w:color="auto"/>
              <w:right w:val="single" w:sz="4" w:space="0" w:color="auto"/>
            </w:tcBorders>
            <w:vAlign w:val="center"/>
          </w:tcPr>
          <w:p w:rsidR="0079071D" w:rsidRPr="00105435" w:rsidRDefault="0079071D" w:rsidP="0028537C">
            <w:pPr>
              <w:jc w:val="both"/>
              <w:rPr>
                <w:rFonts w:ascii="Arial" w:hAnsi="Arial"/>
              </w:rPr>
            </w:pPr>
            <w:r>
              <w:rPr>
                <w:rFonts w:ascii="Arial" w:hAnsi="Arial"/>
              </w:rPr>
              <w:t>Computer Science and Engineering</w:t>
            </w:r>
          </w:p>
        </w:tc>
      </w:tr>
      <w:tr w:rsidR="0079071D"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center"/>
              <w:rPr>
                <w:rFonts w:ascii="Arial" w:hAnsi="Arial"/>
              </w:rPr>
            </w:pPr>
            <w:r w:rsidRPr="00105435">
              <w:rPr>
                <w:rFonts w:ascii="Arial" w:hAnsi="Arial"/>
              </w:rPr>
              <w:t>3</w:t>
            </w:r>
          </w:p>
        </w:tc>
        <w:tc>
          <w:tcPr>
            <w:tcW w:w="180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both"/>
              <w:rPr>
                <w:rFonts w:ascii="Arial" w:hAnsi="Arial"/>
              </w:rPr>
            </w:pPr>
            <w:r w:rsidRPr="00105435">
              <w:rPr>
                <w:rFonts w:ascii="Arial" w:hAnsi="Arial"/>
              </w:rPr>
              <w:t>EEE</w:t>
            </w:r>
          </w:p>
        </w:tc>
        <w:tc>
          <w:tcPr>
            <w:tcW w:w="4682" w:type="dxa"/>
            <w:tcBorders>
              <w:top w:val="single" w:sz="4" w:space="0" w:color="auto"/>
              <w:left w:val="single" w:sz="4" w:space="0" w:color="auto"/>
              <w:bottom w:val="single" w:sz="4" w:space="0" w:color="auto"/>
              <w:right w:val="single" w:sz="4" w:space="0" w:color="auto"/>
            </w:tcBorders>
            <w:vAlign w:val="center"/>
          </w:tcPr>
          <w:p w:rsidR="0079071D" w:rsidRPr="00105435" w:rsidRDefault="0079071D" w:rsidP="0028537C">
            <w:pPr>
              <w:jc w:val="both"/>
              <w:rPr>
                <w:rFonts w:ascii="Arial" w:hAnsi="Arial"/>
              </w:rPr>
            </w:pPr>
            <w:r w:rsidRPr="00105435">
              <w:rPr>
                <w:rFonts w:ascii="Arial" w:hAnsi="Arial"/>
              </w:rPr>
              <w:t>Electrical Power Engineering</w:t>
            </w:r>
          </w:p>
        </w:tc>
      </w:tr>
      <w:tr w:rsidR="0079071D"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center"/>
              <w:rPr>
                <w:rFonts w:ascii="Arial" w:hAnsi="Arial"/>
              </w:rPr>
            </w:pPr>
            <w:r>
              <w:rPr>
                <w:rFonts w:ascii="Arial" w:hAnsi="Arial"/>
              </w:rPr>
              <w:t>4</w:t>
            </w:r>
          </w:p>
        </w:tc>
        <w:tc>
          <w:tcPr>
            <w:tcW w:w="180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both"/>
              <w:rPr>
                <w:rFonts w:ascii="Arial" w:hAnsi="Arial"/>
              </w:rPr>
            </w:pPr>
            <w:r w:rsidRPr="00105435">
              <w:rPr>
                <w:rFonts w:ascii="Arial" w:hAnsi="Arial"/>
              </w:rPr>
              <w:t>ECE</w:t>
            </w:r>
          </w:p>
        </w:tc>
        <w:tc>
          <w:tcPr>
            <w:tcW w:w="4682" w:type="dxa"/>
            <w:tcBorders>
              <w:top w:val="single" w:sz="4" w:space="0" w:color="auto"/>
              <w:left w:val="single" w:sz="4" w:space="0" w:color="auto"/>
              <w:bottom w:val="single" w:sz="4" w:space="0" w:color="auto"/>
              <w:right w:val="single" w:sz="4" w:space="0" w:color="auto"/>
            </w:tcBorders>
            <w:vAlign w:val="center"/>
          </w:tcPr>
          <w:p w:rsidR="0079071D" w:rsidRPr="00105435" w:rsidRDefault="0079071D" w:rsidP="0028537C">
            <w:pPr>
              <w:jc w:val="both"/>
              <w:rPr>
                <w:rFonts w:ascii="Arial" w:hAnsi="Arial"/>
              </w:rPr>
            </w:pPr>
            <w:r w:rsidRPr="00105435">
              <w:rPr>
                <w:rFonts w:ascii="Arial" w:hAnsi="Arial"/>
              </w:rPr>
              <w:t>Digital Systems and Computer Electronics</w:t>
            </w:r>
          </w:p>
        </w:tc>
      </w:tr>
      <w:tr w:rsidR="0079071D"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center"/>
              <w:rPr>
                <w:rFonts w:ascii="Arial" w:hAnsi="Arial"/>
              </w:rPr>
            </w:pPr>
            <w:r>
              <w:rPr>
                <w:rFonts w:ascii="Arial" w:hAnsi="Arial"/>
              </w:rPr>
              <w:t>5</w:t>
            </w:r>
          </w:p>
        </w:tc>
        <w:tc>
          <w:tcPr>
            <w:tcW w:w="180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both"/>
              <w:rPr>
                <w:rFonts w:ascii="Arial" w:hAnsi="Arial"/>
              </w:rPr>
            </w:pPr>
            <w:r w:rsidRPr="00105435">
              <w:rPr>
                <w:rFonts w:ascii="Arial" w:hAnsi="Arial"/>
              </w:rPr>
              <w:t>ME</w:t>
            </w:r>
          </w:p>
        </w:tc>
        <w:tc>
          <w:tcPr>
            <w:tcW w:w="4682" w:type="dxa"/>
            <w:tcBorders>
              <w:top w:val="single" w:sz="4" w:space="0" w:color="auto"/>
              <w:left w:val="single" w:sz="4" w:space="0" w:color="auto"/>
              <w:bottom w:val="single" w:sz="4" w:space="0" w:color="auto"/>
              <w:right w:val="single" w:sz="4" w:space="0" w:color="auto"/>
            </w:tcBorders>
            <w:vAlign w:val="center"/>
          </w:tcPr>
          <w:p w:rsidR="0079071D" w:rsidRPr="00105435" w:rsidRDefault="0079071D" w:rsidP="0028537C">
            <w:pPr>
              <w:jc w:val="both"/>
              <w:rPr>
                <w:rFonts w:ascii="Arial" w:hAnsi="Arial"/>
              </w:rPr>
            </w:pPr>
            <w:r w:rsidRPr="00105435">
              <w:rPr>
                <w:rFonts w:ascii="Arial" w:hAnsi="Arial"/>
              </w:rPr>
              <w:t>CAD/CAM</w:t>
            </w:r>
          </w:p>
        </w:tc>
      </w:tr>
      <w:tr w:rsidR="0079071D"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center"/>
              <w:rPr>
                <w:rFonts w:ascii="Arial" w:hAnsi="Arial"/>
              </w:rPr>
            </w:pPr>
            <w:r>
              <w:rPr>
                <w:rFonts w:ascii="Arial" w:hAnsi="Arial"/>
              </w:rPr>
              <w:t>6</w:t>
            </w:r>
          </w:p>
        </w:tc>
        <w:tc>
          <w:tcPr>
            <w:tcW w:w="180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both"/>
              <w:rPr>
                <w:rFonts w:ascii="Arial" w:hAnsi="Arial"/>
              </w:rPr>
            </w:pPr>
            <w:r w:rsidRPr="00105435">
              <w:rPr>
                <w:rFonts w:ascii="Arial" w:hAnsi="Arial"/>
              </w:rPr>
              <w:t>ME</w:t>
            </w:r>
          </w:p>
        </w:tc>
        <w:tc>
          <w:tcPr>
            <w:tcW w:w="4682" w:type="dxa"/>
            <w:tcBorders>
              <w:top w:val="single" w:sz="4" w:space="0" w:color="auto"/>
              <w:left w:val="single" w:sz="4" w:space="0" w:color="auto"/>
              <w:bottom w:val="single" w:sz="4" w:space="0" w:color="auto"/>
              <w:right w:val="single" w:sz="4" w:space="0" w:color="auto"/>
            </w:tcBorders>
            <w:vAlign w:val="center"/>
          </w:tcPr>
          <w:p w:rsidR="0079071D" w:rsidRPr="00105435" w:rsidRDefault="0079071D" w:rsidP="0028537C">
            <w:pPr>
              <w:jc w:val="both"/>
              <w:rPr>
                <w:rFonts w:ascii="Arial" w:hAnsi="Arial"/>
              </w:rPr>
            </w:pPr>
            <w:r>
              <w:rPr>
                <w:rFonts w:ascii="Arial" w:hAnsi="Arial"/>
              </w:rPr>
              <w:t>Thermal Engineering</w:t>
            </w:r>
          </w:p>
        </w:tc>
      </w:tr>
      <w:tr w:rsidR="0079071D"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center"/>
              <w:rPr>
                <w:rFonts w:ascii="Arial" w:hAnsi="Arial"/>
              </w:rPr>
            </w:pPr>
            <w:r>
              <w:rPr>
                <w:rFonts w:ascii="Arial" w:hAnsi="Arial"/>
              </w:rPr>
              <w:t>7</w:t>
            </w:r>
          </w:p>
        </w:tc>
        <w:tc>
          <w:tcPr>
            <w:tcW w:w="1800" w:type="dxa"/>
            <w:tcBorders>
              <w:top w:val="single" w:sz="4" w:space="0" w:color="auto"/>
              <w:left w:val="single" w:sz="4" w:space="0" w:color="auto"/>
              <w:bottom w:val="single" w:sz="4" w:space="0" w:color="auto"/>
              <w:right w:val="single" w:sz="4" w:space="0" w:color="auto"/>
            </w:tcBorders>
          </w:tcPr>
          <w:p w:rsidR="0079071D" w:rsidRPr="00105435" w:rsidRDefault="0079071D" w:rsidP="0028537C">
            <w:pPr>
              <w:jc w:val="both"/>
              <w:rPr>
                <w:rFonts w:ascii="Arial" w:hAnsi="Arial"/>
              </w:rPr>
            </w:pPr>
            <w:r w:rsidRPr="00105435">
              <w:rPr>
                <w:rFonts w:ascii="Arial" w:hAnsi="Arial"/>
              </w:rPr>
              <w:t>IT</w:t>
            </w:r>
          </w:p>
        </w:tc>
        <w:tc>
          <w:tcPr>
            <w:tcW w:w="4682" w:type="dxa"/>
            <w:tcBorders>
              <w:top w:val="single" w:sz="4" w:space="0" w:color="auto"/>
              <w:left w:val="single" w:sz="4" w:space="0" w:color="auto"/>
              <w:bottom w:val="single" w:sz="4" w:space="0" w:color="auto"/>
              <w:right w:val="single" w:sz="4" w:space="0" w:color="auto"/>
            </w:tcBorders>
            <w:vAlign w:val="center"/>
          </w:tcPr>
          <w:p w:rsidR="0079071D" w:rsidRPr="00105435" w:rsidRDefault="0079071D" w:rsidP="0028537C">
            <w:pPr>
              <w:jc w:val="both"/>
              <w:rPr>
                <w:rFonts w:ascii="Arial" w:hAnsi="Arial"/>
              </w:rPr>
            </w:pPr>
            <w:r w:rsidRPr="00105435">
              <w:rPr>
                <w:rFonts w:ascii="Arial" w:hAnsi="Arial"/>
              </w:rPr>
              <w:t>Computer Networks and Information Security</w:t>
            </w:r>
          </w:p>
        </w:tc>
      </w:tr>
    </w:tbl>
    <w:p w:rsidR="0079071D" w:rsidRPr="00105435" w:rsidRDefault="0079071D" w:rsidP="0079071D">
      <w:pPr>
        <w:widowControl w:val="0"/>
        <w:autoSpaceDE w:val="0"/>
        <w:autoSpaceDN w:val="0"/>
        <w:adjustRightInd w:val="0"/>
        <w:jc w:val="both"/>
        <w:rPr>
          <w:rFonts w:ascii="Arial" w:hAnsi="Arial" w:cs="Arial"/>
        </w:rPr>
      </w:pPr>
    </w:p>
    <w:p w:rsidR="0079071D" w:rsidRDefault="0079071D" w:rsidP="0079071D">
      <w:pPr>
        <w:widowControl w:val="0"/>
        <w:autoSpaceDE w:val="0"/>
        <w:autoSpaceDN w:val="0"/>
        <w:adjustRightInd w:val="0"/>
        <w:ind w:left="720" w:hanging="720"/>
        <w:jc w:val="both"/>
        <w:rPr>
          <w:rFonts w:ascii="Arial" w:hAnsi="Arial"/>
        </w:rPr>
      </w:pPr>
      <w:r>
        <w:rPr>
          <w:rFonts w:ascii="Arial" w:hAnsi="Arial"/>
          <w:b/>
          <w:bCs/>
        </w:rPr>
        <w:t>5</w:t>
      </w:r>
      <w:r w:rsidRPr="00105435">
        <w:rPr>
          <w:rFonts w:ascii="Arial" w:hAnsi="Arial"/>
          <w:b/>
          <w:bCs/>
        </w:rPr>
        <w:t xml:space="preserve">.0 </w:t>
      </w:r>
      <w:r w:rsidRPr="00105435">
        <w:rPr>
          <w:rFonts w:ascii="Arial" w:hAnsi="Arial"/>
          <w:b/>
          <w:bCs/>
        </w:rPr>
        <w:tab/>
        <w:t>ATTENDANCE</w:t>
      </w:r>
      <w:r>
        <w:rPr>
          <w:rFonts w:ascii="Arial" w:hAnsi="Arial"/>
          <w:b/>
          <w:bCs/>
        </w:rPr>
        <w:t xml:space="preserve"> REQUIREMENTS</w:t>
      </w:r>
      <w:r w:rsidRPr="00105435">
        <w:rPr>
          <w:rFonts w:ascii="Arial" w:hAnsi="Arial"/>
        </w:rPr>
        <w:t xml:space="preserve"> </w:t>
      </w:r>
    </w:p>
    <w:p w:rsidR="0079071D" w:rsidRPr="00105435" w:rsidRDefault="0079071D" w:rsidP="0079071D">
      <w:pPr>
        <w:widowControl w:val="0"/>
        <w:autoSpaceDE w:val="0"/>
        <w:autoSpaceDN w:val="0"/>
        <w:adjustRightInd w:val="0"/>
        <w:ind w:left="720" w:hanging="720"/>
        <w:jc w:val="both"/>
        <w:rPr>
          <w:rFonts w:ascii="Arial" w:hAnsi="Arial"/>
        </w:rPr>
      </w:pPr>
      <w:r w:rsidRPr="00105435">
        <w:rPr>
          <w:rFonts w:ascii="Arial" w:hAnsi="Arial"/>
        </w:rPr>
        <w:t xml:space="preserve">The programs are offered on a unit basis with each subject being considered a unit. </w:t>
      </w:r>
    </w:p>
    <w:p w:rsidR="0079071D" w:rsidRDefault="0079071D" w:rsidP="0079071D">
      <w:pPr>
        <w:widowControl w:val="0"/>
        <w:autoSpaceDE w:val="0"/>
        <w:autoSpaceDN w:val="0"/>
        <w:adjustRightInd w:val="0"/>
        <w:ind w:left="1536" w:right="68" w:hanging="720"/>
        <w:jc w:val="both"/>
        <w:rPr>
          <w:spacing w:val="15"/>
        </w:rPr>
      </w:pPr>
      <w:r>
        <w:rPr>
          <w:b/>
          <w:bCs/>
        </w:rPr>
        <w:t>5</w:t>
      </w:r>
      <w:r>
        <w:rPr>
          <w:b/>
          <w:bCs/>
          <w:spacing w:val="3"/>
        </w:rPr>
        <w:t>.</w:t>
      </w:r>
      <w:r>
        <w:rPr>
          <w:b/>
          <w:bCs/>
        </w:rPr>
        <w:t xml:space="preserve">1  </w:t>
      </w:r>
      <w:r>
        <w:rPr>
          <w:spacing w:val="-5"/>
        </w:rPr>
        <w:t>A</w:t>
      </w:r>
      <w:r>
        <w:rPr>
          <w:spacing w:val="5"/>
        </w:rPr>
        <w:t>tt</w:t>
      </w:r>
      <w:r>
        <w:rPr>
          <w:spacing w:val="-1"/>
        </w:rPr>
        <w:t>e</w:t>
      </w:r>
      <w:r>
        <w:rPr>
          <w:spacing w:val="-5"/>
        </w:rPr>
        <w:t>n</w:t>
      </w:r>
      <w:r>
        <w:t>d</w:t>
      </w:r>
      <w:r>
        <w:rPr>
          <w:spacing w:val="-1"/>
        </w:rPr>
        <w:t>a</w:t>
      </w:r>
      <w:r>
        <w:rPr>
          <w:spacing w:val="-5"/>
        </w:rPr>
        <w:t>n</w:t>
      </w:r>
      <w:r>
        <w:rPr>
          <w:spacing w:val="4"/>
        </w:rPr>
        <w:t>c</w:t>
      </w:r>
      <w:r>
        <w:t>e</w:t>
      </w:r>
      <w:r>
        <w:rPr>
          <w:spacing w:val="56"/>
        </w:rPr>
        <w:t xml:space="preserve"> </w:t>
      </w:r>
      <w:r>
        <w:rPr>
          <w:spacing w:val="-4"/>
        </w:rPr>
        <w:t>i</w:t>
      </w:r>
      <w:r>
        <w:t>n</w:t>
      </w:r>
      <w:r>
        <w:rPr>
          <w:spacing w:val="57"/>
        </w:rPr>
        <w:t xml:space="preserve"> </w:t>
      </w:r>
      <w:r>
        <w:rPr>
          <w:spacing w:val="4"/>
        </w:rPr>
        <w:t>a</w:t>
      </w:r>
      <w:r>
        <w:rPr>
          <w:spacing w:val="-4"/>
        </w:rPr>
        <w:t>l</w:t>
      </w:r>
      <w:r>
        <w:t>l</w:t>
      </w:r>
      <w:r>
        <w:rPr>
          <w:spacing w:val="55"/>
        </w:rPr>
        <w:t xml:space="preserve"> </w:t>
      </w:r>
      <w:r>
        <w:rPr>
          <w:spacing w:val="4"/>
        </w:rPr>
        <w:t>c</w:t>
      </w:r>
      <w:r>
        <w:rPr>
          <w:spacing w:val="-4"/>
        </w:rPr>
        <w:t>l</w:t>
      </w:r>
      <w:r>
        <w:rPr>
          <w:spacing w:val="5"/>
        </w:rPr>
        <w:t>a</w:t>
      </w:r>
      <w:r>
        <w:rPr>
          <w:spacing w:val="-2"/>
        </w:rPr>
        <w:t>s</w:t>
      </w:r>
      <w:r>
        <w:rPr>
          <w:spacing w:val="3"/>
        </w:rPr>
        <w:t>s</w:t>
      </w:r>
      <w:r>
        <w:rPr>
          <w:spacing w:val="-1"/>
        </w:rPr>
        <w:t>e</w:t>
      </w:r>
      <w:r>
        <w:t>s</w:t>
      </w:r>
      <w:r>
        <w:rPr>
          <w:spacing w:val="54"/>
        </w:rPr>
        <w:t xml:space="preserve"> </w:t>
      </w:r>
      <w:r>
        <w:rPr>
          <w:spacing w:val="2"/>
        </w:rPr>
        <w:t>(</w:t>
      </w:r>
      <w:r>
        <w:rPr>
          <w:spacing w:val="-2"/>
        </w:rPr>
        <w:t>L</w:t>
      </w:r>
      <w:r>
        <w:rPr>
          <w:spacing w:val="4"/>
        </w:rPr>
        <w:t>e</w:t>
      </w:r>
      <w:r>
        <w:rPr>
          <w:spacing w:val="-1"/>
        </w:rPr>
        <w:t>c</w:t>
      </w:r>
      <w:r>
        <w:rPr>
          <w:spacing w:val="5"/>
        </w:rPr>
        <w:t>t</w:t>
      </w:r>
      <w:r>
        <w:t>u</w:t>
      </w:r>
      <w:r>
        <w:rPr>
          <w:spacing w:val="2"/>
        </w:rPr>
        <w:t>r</w:t>
      </w:r>
      <w:r>
        <w:rPr>
          <w:spacing w:val="-1"/>
        </w:rPr>
        <w:t>e</w:t>
      </w:r>
      <w:r>
        <w:rPr>
          <w:spacing w:val="-2"/>
        </w:rPr>
        <w:t>s</w:t>
      </w:r>
      <w:r>
        <w:t>/Tutorials /</w:t>
      </w:r>
      <w:r>
        <w:rPr>
          <w:spacing w:val="-2"/>
        </w:rPr>
        <w:t>L</w:t>
      </w:r>
      <w:r>
        <w:rPr>
          <w:spacing w:val="-1"/>
        </w:rPr>
        <w:t>a</w:t>
      </w:r>
      <w:r>
        <w:rPr>
          <w:spacing w:val="-5"/>
        </w:rPr>
        <w:t>b</w:t>
      </w:r>
      <w:r>
        <w:rPr>
          <w:spacing w:val="5"/>
        </w:rPr>
        <w:t>o</w:t>
      </w:r>
      <w:r>
        <w:rPr>
          <w:spacing w:val="2"/>
        </w:rPr>
        <w:t>r</w:t>
      </w:r>
      <w:r>
        <w:rPr>
          <w:spacing w:val="-1"/>
        </w:rPr>
        <w:t>a</w:t>
      </w:r>
      <w:r>
        <w:t>t</w:t>
      </w:r>
      <w:r>
        <w:rPr>
          <w:spacing w:val="5"/>
        </w:rPr>
        <w:t>o</w:t>
      </w:r>
      <w:r>
        <w:rPr>
          <w:spacing w:val="2"/>
        </w:rPr>
        <w:t>r</w:t>
      </w:r>
      <w:r>
        <w:rPr>
          <w:spacing w:val="-9"/>
        </w:rPr>
        <w:t>i</w:t>
      </w:r>
      <w:r>
        <w:rPr>
          <w:spacing w:val="-1"/>
        </w:rPr>
        <w:t>e</w:t>
      </w:r>
      <w:r>
        <w:rPr>
          <w:spacing w:val="4"/>
        </w:rPr>
        <w:t>s</w:t>
      </w:r>
      <w:r>
        <w:t>/</w:t>
      </w:r>
      <w:r>
        <w:rPr>
          <w:spacing w:val="1"/>
        </w:rPr>
        <w:t>S</w:t>
      </w:r>
      <w:r>
        <w:rPr>
          <w:spacing w:val="4"/>
        </w:rPr>
        <w:t>e</w:t>
      </w:r>
      <w:r>
        <w:rPr>
          <w:spacing w:val="-4"/>
        </w:rPr>
        <w:t>mi</w:t>
      </w:r>
      <w:r>
        <w:t>n</w:t>
      </w:r>
      <w:r>
        <w:rPr>
          <w:spacing w:val="-1"/>
        </w:rPr>
        <w:t>a</w:t>
      </w:r>
      <w:r>
        <w:rPr>
          <w:spacing w:val="2"/>
        </w:rPr>
        <w:t>r/ Mandatory courses</w:t>
      </w:r>
      <w:r>
        <w:t>)</w:t>
      </w:r>
      <w:r>
        <w:rPr>
          <w:spacing w:val="45"/>
        </w:rPr>
        <w:t xml:space="preserve"> </w:t>
      </w:r>
      <w:r>
        <w:rPr>
          <w:spacing w:val="-9"/>
        </w:rPr>
        <w:t>i</w:t>
      </w:r>
      <w:r>
        <w:t>s</w:t>
      </w:r>
      <w:r>
        <w:rPr>
          <w:spacing w:val="56"/>
        </w:rPr>
        <w:t xml:space="preserve"> </w:t>
      </w:r>
      <w:r>
        <w:rPr>
          <w:spacing w:val="-1"/>
        </w:rPr>
        <w:t>c</w:t>
      </w:r>
      <w:r>
        <w:rPr>
          <w:spacing w:val="10"/>
        </w:rPr>
        <w:t>o</w:t>
      </w:r>
      <w:r>
        <w:rPr>
          <w:spacing w:val="-9"/>
        </w:rPr>
        <w:t>m</w:t>
      </w:r>
      <w:r>
        <w:t>p</w:t>
      </w:r>
      <w:r>
        <w:rPr>
          <w:spacing w:val="5"/>
        </w:rPr>
        <w:t>u</w:t>
      </w:r>
      <w:r>
        <w:rPr>
          <w:spacing w:val="-4"/>
        </w:rPr>
        <w:t>l</w:t>
      </w:r>
      <w:r>
        <w:rPr>
          <w:spacing w:val="-2"/>
        </w:rPr>
        <w:t>s</w:t>
      </w:r>
      <w:r>
        <w:rPr>
          <w:spacing w:val="5"/>
        </w:rPr>
        <w:t>o</w:t>
      </w:r>
      <w:r>
        <w:rPr>
          <w:spacing w:val="6"/>
        </w:rPr>
        <w:t>r</w:t>
      </w:r>
      <w:r>
        <w:rPr>
          <w:spacing w:val="-9"/>
        </w:rPr>
        <w:t>y</w:t>
      </w:r>
      <w:r>
        <w:t xml:space="preserve">.  </w:t>
      </w:r>
      <w:r>
        <w:rPr>
          <w:spacing w:val="50"/>
        </w:rPr>
        <w:t xml:space="preserve"> </w:t>
      </w:r>
      <w:r>
        <w:rPr>
          <w:spacing w:val="2"/>
        </w:rPr>
        <w:t>T</w:t>
      </w:r>
      <w:r>
        <w:rPr>
          <w:spacing w:val="-5"/>
        </w:rPr>
        <w:t>h</w:t>
      </w:r>
      <w:r>
        <w:t xml:space="preserve">e  </w:t>
      </w:r>
      <w:r>
        <w:rPr>
          <w:spacing w:val="1"/>
        </w:rPr>
        <w:t>m</w:t>
      </w:r>
      <w:r>
        <w:rPr>
          <w:spacing w:val="-4"/>
        </w:rPr>
        <w:t>i</w:t>
      </w:r>
      <w:r>
        <w:rPr>
          <w:spacing w:val="5"/>
        </w:rPr>
        <w:t>n</w:t>
      </w:r>
      <w:r>
        <w:t>i</w:t>
      </w:r>
      <w:r>
        <w:rPr>
          <w:spacing w:val="-4"/>
        </w:rPr>
        <w:t>m</w:t>
      </w:r>
      <w:r>
        <w:rPr>
          <w:spacing w:val="10"/>
        </w:rPr>
        <w:t>u</w:t>
      </w:r>
      <w:r>
        <w:t xml:space="preserve">m </w:t>
      </w:r>
      <w:r>
        <w:rPr>
          <w:spacing w:val="2"/>
        </w:rPr>
        <w:t>r</w:t>
      </w:r>
      <w:r>
        <w:rPr>
          <w:spacing w:val="-1"/>
        </w:rPr>
        <w:t>e</w:t>
      </w:r>
      <w:r>
        <w:t>q</w:t>
      </w:r>
      <w:r>
        <w:rPr>
          <w:spacing w:val="5"/>
        </w:rPr>
        <w:t>u</w:t>
      </w:r>
      <w:r>
        <w:rPr>
          <w:spacing w:val="-9"/>
        </w:rPr>
        <w:t>i</w:t>
      </w:r>
      <w:r>
        <w:rPr>
          <w:spacing w:val="2"/>
        </w:rPr>
        <w:t>r</w:t>
      </w:r>
      <w:r>
        <w:rPr>
          <w:spacing w:val="-1"/>
        </w:rPr>
        <w:t>e</w:t>
      </w:r>
      <w:r>
        <w:t>d a</w:t>
      </w:r>
      <w:r>
        <w:rPr>
          <w:spacing w:val="5"/>
        </w:rPr>
        <w:t>t</w:t>
      </w:r>
      <w:r>
        <w:rPr>
          <w:spacing w:val="6"/>
        </w:rPr>
        <w:t>t</w:t>
      </w:r>
      <w:r>
        <w:rPr>
          <w:spacing w:val="-6"/>
        </w:rPr>
        <w:t>e</w:t>
      </w:r>
      <w:r>
        <w:rPr>
          <w:spacing w:val="-5"/>
        </w:rPr>
        <w:t>n</w:t>
      </w:r>
      <w:r>
        <w:t>d</w:t>
      </w:r>
      <w:r>
        <w:rPr>
          <w:spacing w:val="4"/>
        </w:rPr>
        <w:t>a</w:t>
      </w:r>
      <w:r>
        <w:rPr>
          <w:spacing w:val="-5"/>
        </w:rPr>
        <w:t>n</w:t>
      </w:r>
      <w:r>
        <w:rPr>
          <w:spacing w:val="-1"/>
        </w:rPr>
        <w:t>c</w:t>
      </w:r>
      <w:r>
        <w:t>e</w:t>
      </w:r>
      <w:r>
        <w:rPr>
          <w:spacing w:val="10"/>
        </w:rPr>
        <w:t xml:space="preserve"> </w:t>
      </w:r>
      <w:r>
        <w:t>in</w:t>
      </w:r>
      <w:r>
        <w:rPr>
          <w:spacing w:val="9"/>
        </w:rPr>
        <w:t xml:space="preserve"> </w:t>
      </w:r>
      <w:r>
        <w:rPr>
          <w:spacing w:val="4"/>
        </w:rPr>
        <w:t>e</w:t>
      </w:r>
      <w:r>
        <w:rPr>
          <w:spacing w:val="-1"/>
        </w:rPr>
        <w:t>a</w:t>
      </w:r>
      <w:r>
        <w:rPr>
          <w:spacing w:val="4"/>
        </w:rPr>
        <w:t>c</w:t>
      </w:r>
      <w:r>
        <w:t>h</w:t>
      </w:r>
      <w:r>
        <w:rPr>
          <w:spacing w:val="4"/>
        </w:rPr>
        <w:t xml:space="preserve"> </w:t>
      </w:r>
      <w:r>
        <w:rPr>
          <w:spacing w:val="10"/>
        </w:rPr>
        <w:t>t</w:t>
      </w:r>
      <w:r>
        <w:t>h</w:t>
      </w:r>
      <w:r>
        <w:rPr>
          <w:spacing w:val="-1"/>
        </w:rPr>
        <w:t>e</w:t>
      </w:r>
      <w:r>
        <w:rPr>
          <w:spacing w:val="5"/>
        </w:rPr>
        <w:t>o</w:t>
      </w:r>
      <w:r>
        <w:rPr>
          <w:spacing w:val="6"/>
        </w:rPr>
        <w:t>r</w:t>
      </w:r>
      <w:r>
        <w:t>y</w:t>
      </w:r>
      <w:r>
        <w:rPr>
          <w:spacing w:val="7"/>
        </w:rPr>
        <w:t xml:space="preserve"> </w:t>
      </w:r>
      <w:r>
        <w:rPr>
          <w:spacing w:val="-4"/>
        </w:rPr>
        <w:t>i</w:t>
      </w:r>
      <w:r>
        <w:t>n</w:t>
      </w:r>
      <w:r>
        <w:rPr>
          <w:spacing w:val="9"/>
        </w:rPr>
        <w:t>c</w:t>
      </w:r>
      <w:r>
        <w:rPr>
          <w:spacing w:val="-4"/>
        </w:rPr>
        <w:t>l</w:t>
      </w:r>
      <w:r>
        <w:rPr>
          <w:spacing w:val="5"/>
        </w:rPr>
        <w:t>ud</w:t>
      </w:r>
      <w:r>
        <w:t>ing</w:t>
      </w:r>
      <w:r>
        <w:rPr>
          <w:spacing w:val="4"/>
        </w:rPr>
        <w:t xml:space="preserve"> </w:t>
      </w:r>
      <w:r>
        <w:rPr>
          <w:spacing w:val="5"/>
        </w:rPr>
        <w:t>t</w:t>
      </w:r>
      <w:r>
        <w:t>he</w:t>
      </w:r>
      <w:r>
        <w:rPr>
          <w:spacing w:val="8"/>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e</w:t>
      </w:r>
      <w:r>
        <w:rPr>
          <w:spacing w:val="5"/>
        </w:rPr>
        <w:t xml:space="preserve"> </w:t>
      </w:r>
      <w:r>
        <w:rPr>
          <w:spacing w:val="10"/>
        </w:rPr>
        <w:t>o</w:t>
      </w:r>
      <w:r>
        <w:t>f</w:t>
      </w:r>
      <w:r>
        <w:rPr>
          <w:spacing w:val="5"/>
        </w:rPr>
        <w:t xml:space="preserve"> </w:t>
      </w:r>
      <w:r>
        <w:rPr>
          <w:spacing w:val="1"/>
        </w:rPr>
        <w:t>m</w:t>
      </w:r>
      <w:r>
        <w:rPr>
          <w:spacing w:val="-4"/>
        </w:rPr>
        <w:t>i</w:t>
      </w:r>
      <w:r>
        <w:rPr>
          <w:spacing w:val="7"/>
        </w:rPr>
        <w:t>d</w:t>
      </w:r>
      <w:r>
        <w:rPr>
          <w:spacing w:val="2"/>
        </w:rPr>
        <w:t>-</w:t>
      </w:r>
      <w:r>
        <w:rPr>
          <w:spacing w:val="5"/>
        </w:rPr>
        <w:t>t</w:t>
      </w:r>
      <w:r>
        <w:rPr>
          <w:spacing w:val="-1"/>
        </w:rPr>
        <w:t>e</w:t>
      </w:r>
      <w:r>
        <w:rPr>
          <w:spacing w:val="6"/>
        </w:rPr>
        <w:t>r</w:t>
      </w:r>
      <w:r>
        <w:t>m</w:t>
      </w:r>
      <w:r>
        <w:rPr>
          <w:spacing w:val="5"/>
        </w:rPr>
        <w:t xml:space="preserve"> </w:t>
      </w:r>
      <w:r>
        <w:rPr>
          <w:spacing w:val="4"/>
        </w:rPr>
        <w:t>e</w:t>
      </w:r>
      <w:r>
        <w:t>x</w:t>
      </w:r>
      <w:r>
        <w:rPr>
          <w:spacing w:val="4"/>
        </w:rPr>
        <w:t>a</w:t>
      </w:r>
      <w:r>
        <w:rPr>
          <w:spacing w:val="1"/>
        </w:rPr>
        <w:t>m</w:t>
      </w:r>
      <w:r>
        <w:t>in</w:t>
      </w:r>
      <w:r>
        <w:rPr>
          <w:spacing w:val="-1"/>
        </w:rPr>
        <w:t>a</w:t>
      </w:r>
      <w:r>
        <w:rPr>
          <w:spacing w:val="10"/>
        </w:rPr>
        <w:t>t</w:t>
      </w:r>
      <w:r>
        <w:rPr>
          <w:spacing w:val="-9"/>
        </w:rPr>
        <w:t>i</w:t>
      </w:r>
      <w:r>
        <w:rPr>
          <w:spacing w:val="10"/>
        </w:rPr>
        <w:t>o</w:t>
      </w:r>
      <w:r>
        <w:t>n</w:t>
      </w:r>
      <w:r>
        <w:rPr>
          <w:spacing w:val="2"/>
        </w:rPr>
        <w:t xml:space="preserve"> </w:t>
      </w:r>
      <w:r>
        <w:t xml:space="preserve">/ </w:t>
      </w:r>
      <w:r>
        <w:rPr>
          <w:spacing w:val="2"/>
        </w:rPr>
        <w:t>L</w:t>
      </w:r>
      <w:r>
        <w:rPr>
          <w:spacing w:val="4"/>
        </w:rPr>
        <w:t>a</w:t>
      </w:r>
      <w:r>
        <w:rPr>
          <w:spacing w:val="-5"/>
        </w:rPr>
        <w:t>b</w:t>
      </w:r>
      <w:r>
        <w:rPr>
          <w:spacing w:val="5"/>
        </w:rPr>
        <w:t>o</w:t>
      </w:r>
      <w:r>
        <w:rPr>
          <w:spacing w:val="2"/>
        </w:rPr>
        <w:t>r</w:t>
      </w:r>
      <w:r>
        <w:rPr>
          <w:spacing w:val="-1"/>
        </w:rPr>
        <w:t>a</w:t>
      </w:r>
      <w:r>
        <w:rPr>
          <w:spacing w:val="5"/>
        </w:rPr>
        <w:t>to</w:t>
      </w:r>
      <w:r>
        <w:rPr>
          <w:spacing w:val="6"/>
        </w:rPr>
        <w:t>r</w:t>
      </w:r>
      <w:r>
        <w:t xml:space="preserve">y </w:t>
      </w:r>
      <w:r>
        <w:rPr>
          <w:spacing w:val="-1"/>
        </w:rPr>
        <w:t>e</w:t>
      </w:r>
      <w:r>
        <w:rPr>
          <w:spacing w:val="5"/>
        </w:rPr>
        <w:t>t</w:t>
      </w:r>
      <w:r>
        <w:rPr>
          <w:spacing w:val="-1"/>
        </w:rPr>
        <w:t>c</w:t>
      </w:r>
      <w:r>
        <w:t>.</w:t>
      </w:r>
      <w:r>
        <w:rPr>
          <w:spacing w:val="23"/>
        </w:rPr>
        <w:t xml:space="preserve"> </w:t>
      </w:r>
      <w:r>
        <w:rPr>
          <w:spacing w:val="-4"/>
        </w:rPr>
        <w:t>i</w:t>
      </w:r>
      <w:r>
        <w:t>s</w:t>
      </w:r>
      <w:r>
        <w:rPr>
          <w:spacing w:val="19"/>
        </w:rPr>
        <w:t xml:space="preserve"> </w:t>
      </w:r>
      <w:r>
        <w:rPr>
          <w:spacing w:val="5"/>
        </w:rPr>
        <w:t>7</w:t>
      </w:r>
      <w:r>
        <w:t>5</w:t>
      </w:r>
      <w:r>
        <w:rPr>
          <w:spacing w:val="4"/>
        </w:rPr>
        <w:t>%</w:t>
      </w:r>
      <w:r>
        <w:t>.</w:t>
      </w:r>
      <w:r>
        <w:rPr>
          <w:spacing w:val="15"/>
        </w:rPr>
        <w:t xml:space="preserve"> </w:t>
      </w:r>
    </w:p>
    <w:p w:rsidR="0079071D" w:rsidRPr="008D58E4" w:rsidRDefault="0079071D" w:rsidP="0079071D">
      <w:pPr>
        <w:widowControl w:val="0"/>
        <w:autoSpaceDE w:val="0"/>
        <w:autoSpaceDN w:val="0"/>
        <w:adjustRightInd w:val="0"/>
        <w:ind w:left="1536" w:right="68" w:hanging="96"/>
        <w:jc w:val="both"/>
        <w:rPr>
          <w:i/>
        </w:rPr>
      </w:pPr>
      <w:r w:rsidRPr="008D58E4">
        <w:rPr>
          <w:b/>
          <w:i/>
          <w:spacing w:val="2"/>
        </w:rPr>
        <w:t>T</w:t>
      </w:r>
      <w:r w:rsidRPr="008D58E4">
        <w:rPr>
          <w:b/>
          <w:i/>
        </w:rPr>
        <w:t>wo</w:t>
      </w:r>
      <w:r w:rsidRPr="008D58E4">
        <w:rPr>
          <w:b/>
          <w:i/>
          <w:spacing w:val="17"/>
        </w:rPr>
        <w:t xml:space="preserve"> </w:t>
      </w:r>
      <w:r w:rsidRPr="008D58E4">
        <w:rPr>
          <w:b/>
          <w:i/>
        </w:rPr>
        <w:t>p</w:t>
      </w:r>
      <w:r w:rsidRPr="008D58E4">
        <w:rPr>
          <w:b/>
          <w:i/>
          <w:spacing w:val="-1"/>
        </w:rPr>
        <w:t>e</w:t>
      </w:r>
      <w:r w:rsidRPr="008D58E4">
        <w:rPr>
          <w:b/>
          <w:i/>
          <w:spacing w:val="6"/>
        </w:rPr>
        <w:t>r</w:t>
      </w:r>
      <w:r w:rsidRPr="008D58E4">
        <w:rPr>
          <w:b/>
          <w:i/>
          <w:spacing w:val="-9"/>
        </w:rPr>
        <w:t>i</w:t>
      </w:r>
      <w:r w:rsidRPr="008D58E4">
        <w:rPr>
          <w:b/>
          <w:i/>
          <w:spacing w:val="10"/>
        </w:rPr>
        <w:t>o</w:t>
      </w:r>
      <w:r w:rsidRPr="008D58E4">
        <w:rPr>
          <w:b/>
          <w:i/>
          <w:spacing w:val="5"/>
        </w:rPr>
        <w:t>d</w:t>
      </w:r>
      <w:r w:rsidRPr="008D58E4">
        <w:rPr>
          <w:b/>
          <w:i/>
        </w:rPr>
        <w:t>s</w:t>
      </w:r>
      <w:r w:rsidRPr="008D58E4">
        <w:rPr>
          <w:b/>
          <w:i/>
          <w:spacing w:val="8"/>
        </w:rPr>
        <w:t xml:space="preserve"> </w:t>
      </w:r>
      <w:r w:rsidRPr="008D58E4">
        <w:rPr>
          <w:b/>
          <w:i/>
          <w:spacing w:val="10"/>
        </w:rPr>
        <w:t>o</w:t>
      </w:r>
      <w:r w:rsidRPr="008D58E4">
        <w:rPr>
          <w:b/>
          <w:i/>
        </w:rPr>
        <w:t>f</w:t>
      </w:r>
      <w:r w:rsidRPr="008D58E4">
        <w:rPr>
          <w:b/>
          <w:i/>
          <w:spacing w:val="8"/>
        </w:rPr>
        <w:t xml:space="preserve"> </w:t>
      </w:r>
      <w:r w:rsidRPr="008D58E4">
        <w:rPr>
          <w:b/>
          <w:i/>
          <w:spacing w:val="-1"/>
        </w:rPr>
        <w:t>a</w:t>
      </w:r>
      <w:r w:rsidRPr="008D58E4">
        <w:rPr>
          <w:b/>
          <w:i/>
          <w:spacing w:val="5"/>
        </w:rPr>
        <w:t>tt</w:t>
      </w:r>
      <w:r w:rsidRPr="008D58E4">
        <w:rPr>
          <w:b/>
          <w:i/>
          <w:spacing w:val="-1"/>
        </w:rPr>
        <w:t>e</w:t>
      </w:r>
      <w:r w:rsidRPr="008D58E4">
        <w:rPr>
          <w:b/>
          <w:i/>
        </w:rPr>
        <w:t>nd</w:t>
      </w:r>
      <w:r w:rsidRPr="008D58E4">
        <w:rPr>
          <w:b/>
          <w:i/>
          <w:spacing w:val="4"/>
        </w:rPr>
        <w:t>a</w:t>
      </w:r>
      <w:r w:rsidRPr="008D58E4">
        <w:rPr>
          <w:b/>
          <w:i/>
        </w:rPr>
        <w:t>n</w:t>
      </w:r>
      <w:r w:rsidRPr="008D58E4">
        <w:rPr>
          <w:b/>
          <w:i/>
          <w:spacing w:val="4"/>
        </w:rPr>
        <w:t>c</w:t>
      </w:r>
      <w:r w:rsidRPr="008D58E4">
        <w:rPr>
          <w:b/>
          <w:i/>
        </w:rPr>
        <w:t>e</w:t>
      </w:r>
      <w:r w:rsidRPr="008D58E4">
        <w:rPr>
          <w:b/>
          <w:i/>
          <w:spacing w:val="15"/>
        </w:rPr>
        <w:t xml:space="preserve"> </w:t>
      </w:r>
      <w:r w:rsidRPr="008D58E4">
        <w:rPr>
          <w:b/>
          <w:i/>
          <w:spacing w:val="-8"/>
        </w:rPr>
        <w:t>f</w:t>
      </w:r>
      <w:r w:rsidRPr="008D58E4">
        <w:rPr>
          <w:b/>
          <w:i/>
          <w:spacing w:val="5"/>
        </w:rPr>
        <w:t>o</w:t>
      </w:r>
      <w:r w:rsidRPr="008D58E4">
        <w:rPr>
          <w:b/>
          <w:i/>
        </w:rPr>
        <w:t>r</w:t>
      </w:r>
      <w:r w:rsidRPr="008D58E4">
        <w:rPr>
          <w:b/>
          <w:i/>
          <w:spacing w:val="18"/>
        </w:rPr>
        <w:t xml:space="preserve"> </w:t>
      </w:r>
      <w:r w:rsidRPr="008D58E4">
        <w:rPr>
          <w:b/>
          <w:i/>
          <w:spacing w:val="4"/>
        </w:rPr>
        <w:t>eac</w:t>
      </w:r>
      <w:r w:rsidRPr="008D58E4">
        <w:rPr>
          <w:b/>
          <w:i/>
        </w:rPr>
        <w:t>h</w:t>
      </w:r>
      <w:r w:rsidRPr="008D58E4">
        <w:rPr>
          <w:b/>
          <w:i/>
          <w:spacing w:val="12"/>
        </w:rPr>
        <w:t xml:space="preserve"> </w:t>
      </w:r>
      <w:r w:rsidRPr="008D58E4">
        <w:rPr>
          <w:b/>
          <w:i/>
          <w:spacing w:val="5"/>
        </w:rPr>
        <w:t>t</w:t>
      </w:r>
      <w:r w:rsidRPr="008D58E4">
        <w:rPr>
          <w:b/>
          <w:i/>
        </w:rPr>
        <w:t>h</w:t>
      </w:r>
      <w:r w:rsidRPr="008D58E4">
        <w:rPr>
          <w:b/>
          <w:i/>
          <w:spacing w:val="-1"/>
        </w:rPr>
        <w:t>e</w:t>
      </w:r>
      <w:r w:rsidRPr="008D58E4">
        <w:rPr>
          <w:b/>
          <w:i/>
          <w:spacing w:val="5"/>
        </w:rPr>
        <w:t>o</w:t>
      </w:r>
      <w:r w:rsidRPr="008D58E4">
        <w:rPr>
          <w:b/>
          <w:i/>
          <w:spacing w:val="6"/>
        </w:rPr>
        <w:t>r</w:t>
      </w:r>
      <w:r w:rsidRPr="008D58E4">
        <w:rPr>
          <w:b/>
          <w:i/>
        </w:rPr>
        <w:t>y</w:t>
      </w:r>
      <w:r w:rsidRPr="008D58E4">
        <w:rPr>
          <w:b/>
          <w:i/>
          <w:spacing w:val="7"/>
        </w:rPr>
        <w:t xml:space="preserve"> </w:t>
      </w:r>
      <w:r w:rsidRPr="008D58E4">
        <w:rPr>
          <w:b/>
          <w:i/>
          <w:spacing w:val="3"/>
        </w:rPr>
        <w:t>s</w:t>
      </w:r>
      <w:r w:rsidRPr="008D58E4">
        <w:rPr>
          <w:b/>
          <w:i/>
          <w:spacing w:val="5"/>
        </w:rPr>
        <w:t>u</w:t>
      </w:r>
      <w:r w:rsidRPr="008D58E4">
        <w:rPr>
          <w:b/>
          <w:i/>
        </w:rPr>
        <w:t>b</w:t>
      </w:r>
      <w:r w:rsidRPr="008D58E4">
        <w:rPr>
          <w:b/>
          <w:i/>
          <w:spacing w:val="-4"/>
        </w:rPr>
        <w:t>j</w:t>
      </w:r>
      <w:r w:rsidRPr="008D58E4">
        <w:rPr>
          <w:b/>
          <w:i/>
          <w:spacing w:val="4"/>
        </w:rPr>
        <w:t>e</w:t>
      </w:r>
      <w:r w:rsidRPr="008D58E4">
        <w:rPr>
          <w:b/>
          <w:i/>
          <w:spacing w:val="-1"/>
        </w:rPr>
        <w:t>c</w:t>
      </w:r>
      <w:r w:rsidRPr="008D58E4">
        <w:rPr>
          <w:b/>
          <w:i/>
        </w:rPr>
        <w:t>t</w:t>
      </w:r>
      <w:r w:rsidRPr="008D58E4">
        <w:rPr>
          <w:b/>
          <w:i/>
          <w:spacing w:val="18"/>
        </w:rPr>
        <w:t xml:space="preserve"> </w:t>
      </w:r>
      <w:r w:rsidRPr="008D58E4">
        <w:rPr>
          <w:b/>
          <w:i/>
          <w:spacing w:val="3"/>
        </w:rPr>
        <w:t>s</w:t>
      </w:r>
      <w:r w:rsidRPr="008D58E4">
        <w:rPr>
          <w:b/>
          <w:i/>
        </w:rPr>
        <w:t>h</w:t>
      </w:r>
      <w:r w:rsidRPr="008D58E4">
        <w:rPr>
          <w:b/>
          <w:i/>
          <w:spacing w:val="9"/>
        </w:rPr>
        <w:t>a</w:t>
      </w:r>
      <w:r w:rsidRPr="008D58E4">
        <w:rPr>
          <w:b/>
          <w:i/>
        </w:rPr>
        <w:t>ll</w:t>
      </w:r>
      <w:r w:rsidRPr="008D58E4">
        <w:rPr>
          <w:b/>
          <w:i/>
          <w:spacing w:val="15"/>
        </w:rPr>
        <w:t xml:space="preserve"> </w:t>
      </w:r>
      <w:r w:rsidRPr="008D58E4">
        <w:rPr>
          <w:b/>
          <w:i/>
        </w:rPr>
        <w:t xml:space="preserve">be </w:t>
      </w:r>
      <w:r w:rsidRPr="008D58E4">
        <w:rPr>
          <w:b/>
          <w:i/>
          <w:spacing w:val="-1"/>
        </w:rPr>
        <w:t>c</w:t>
      </w:r>
      <w:r w:rsidRPr="008D58E4">
        <w:rPr>
          <w:b/>
          <w:i/>
          <w:spacing w:val="5"/>
        </w:rPr>
        <w:t>o</w:t>
      </w:r>
      <w:r w:rsidRPr="008D58E4">
        <w:rPr>
          <w:b/>
          <w:i/>
        </w:rPr>
        <w:t>n</w:t>
      </w:r>
      <w:r w:rsidRPr="008D58E4">
        <w:rPr>
          <w:b/>
          <w:i/>
          <w:spacing w:val="7"/>
        </w:rPr>
        <w:t>s</w:t>
      </w:r>
      <w:r w:rsidRPr="008D58E4">
        <w:rPr>
          <w:b/>
          <w:i/>
          <w:spacing w:val="-4"/>
        </w:rPr>
        <w:t>i</w:t>
      </w:r>
      <w:r w:rsidRPr="008D58E4">
        <w:rPr>
          <w:b/>
          <w:i/>
          <w:spacing w:val="5"/>
        </w:rPr>
        <w:t>d</w:t>
      </w:r>
      <w:r w:rsidRPr="008D58E4">
        <w:rPr>
          <w:b/>
          <w:i/>
          <w:spacing w:val="-1"/>
        </w:rPr>
        <w:t>e</w:t>
      </w:r>
      <w:r w:rsidRPr="008D58E4">
        <w:rPr>
          <w:b/>
          <w:i/>
          <w:spacing w:val="2"/>
        </w:rPr>
        <w:t>r</w:t>
      </w:r>
      <w:r w:rsidRPr="008D58E4">
        <w:rPr>
          <w:b/>
          <w:i/>
          <w:spacing w:val="4"/>
        </w:rPr>
        <w:t>e</w:t>
      </w:r>
      <w:r w:rsidRPr="008D58E4">
        <w:rPr>
          <w:b/>
          <w:i/>
          <w:spacing w:val="1"/>
        </w:rPr>
        <w:t>d</w:t>
      </w:r>
      <w:r w:rsidRPr="008D58E4">
        <w:rPr>
          <w:b/>
          <w:i/>
        </w:rPr>
        <w:t>,</w:t>
      </w:r>
      <w:r w:rsidRPr="008D58E4">
        <w:rPr>
          <w:b/>
          <w:i/>
          <w:spacing w:val="14"/>
        </w:rPr>
        <w:t xml:space="preserve"> </w:t>
      </w:r>
      <w:r w:rsidRPr="008D58E4">
        <w:rPr>
          <w:b/>
          <w:i/>
        </w:rPr>
        <w:t>if</w:t>
      </w:r>
      <w:r w:rsidRPr="008D58E4">
        <w:rPr>
          <w:b/>
          <w:i/>
          <w:spacing w:val="9"/>
        </w:rPr>
        <w:t xml:space="preserve"> </w:t>
      </w:r>
      <w:r w:rsidRPr="008D58E4">
        <w:rPr>
          <w:b/>
          <w:i/>
          <w:spacing w:val="10"/>
        </w:rPr>
        <w:t>t</w:t>
      </w:r>
      <w:r w:rsidRPr="008D58E4">
        <w:rPr>
          <w:b/>
          <w:i/>
        </w:rPr>
        <w:t>he</w:t>
      </w:r>
      <w:r w:rsidRPr="008D58E4">
        <w:rPr>
          <w:b/>
          <w:i/>
          <w:spacing w:val="15"/>
        </w:rPr>
        <w:t xml:space="preserve"> </w:t>
      </w:r>
      <w:r w:rsidRPr="008D58E4">
        <w:rPr>
          <w:b/>
          <w:i/>
          <w:spacing w:val="-2"/>
        </w:rPr>
        <w:t>s</w:t>
      </w:r>
      <w:r w:rsidRPr="008D58E4">
        <w:rPr>
          <w:b/>
          <w:i/>
          <w:spacing w:val="5"/>
        </w:rPr>
        <w:t>t</w:t>
      </w:r>
      <w:r w:rsidRPr="008D58E4">
        <w:rPr>
          <w:b/>
          <w:i/>
        </w:rPr>
        <w:t>u</w:t>
      </w:r>
      <w:r w:rsidRPr="008D58E4">
        <w:rPr>
          <w:b/>
          <w:i/>
          <w:spacing w:val="5"/>
        </w:rPr>
        <w:t>d</w:t>
      </w:r>
      <w:r w:rsidRPr="008D58E4">
        <w:rPr>
          <w:b/>
          <w:i/>
          <w:spacing w:val="4"/>
        </w:rPr>
        <w:t>e</w:t>
      </w:r>
      <w:r w:rsidRPr="008D58E4">
        <w:rPr>
          <w:b/>
          <w:i/>
          <w:spacing w:val="-5"/>
        </w:rPr>
        <w:t>n</w:t>
      </w:r>
      <w:r w:rsidRPr="008D58E4">
        <w:rPr>
          <w:b/>
          <w:i/>
        </w:rPr>
        <w:t>t</w:t>
      </w:r>
      <w:r w:rsidRPr="008D58E4">
        <w:rPr>
          <w:b/>
          <w:i/>
          <w:spacing w:val="14"/>
        </w:rPr>
        <w:t xml:space="preserve"> </w:t>
      </w:r>
      <w:r w:rsidRPr="008D58E4">
        <w:rPr>
          <w:b/>
          <w:i/>
          <w:spacing w:val="4"/>
        </w:rPr>
        <w:t>a</w:t>
      </w:r>
      <w:r w:rsidRPr="008D58E4">
        <w:rPr>
          <w:b/>
          <w:i/>
        </w:rPr>
        <w:t>p</w:t>
      </w:r>
      <w:r w:rsidRPr="008D58E4">
        <w:rPr>
          <w:b/>
          <w:i/>
          <w:spacing w:val="5"/>
        </w:rPr>
        <w:t>p</w:t>
      </w:r>
      <w:r w:rsidRPr="008D58E4">
        <w:rPr>
          <w:b/>
          <w:i/>
          <w:spacing w:val="-1"/>
        </w:rPr>
        <w:t>ea</w:t>
      </w:r>
      <w:r w:rsidRPr="008D58E4">
        <w:rPr>
          <w:b/>
          <w:i/>
          <w:spacing w:val="6"/>
        </w:rPr>
        <w:t>r</w:t>
      </w:r>
      <w:r w:rsidRPr="008D58E4">
        <w:rPr>
          <w:b/>
          <w:i/>
        </w:rPr>
        <w:t>s</w:t>
      </w:r>
      <w:r w:rsidRPr="008D58E4">
        <w:rPr>
          <w:b/>
          <w:i/>
          <w:spacing w:val="12"/>
        </w:rPr>
        <w:t xml:space="preserve"> </w:t>
      </w:r>
      <w:r w:rsidRPr="008D58E4">
        <w:rPr>
          <w:b/>
          <w:i/>
          <w:spacing w:val="-3"/>
        </w:rPr>
        <w:t>f</w:t>
      </w:r>
      <w:r w:rsidRPr="008D58E4">
        <w:rPr>
          <w:b/>
          <w:i/>
          <w:spacing w:val="5"/>
        </w:rPr>
        <w:t>o</w:t>
      </w:r>
      <w:r w:rsidRPr="008D58E4">
        <w:rPr>
          <w:b/>
          <w:i/>
        </w:rPr>
        <w:t>r</w:t>
      </w:r>
      <w:r w:rsidRPr="008D58E4">
        <w:rPr>
          <w:b/>
          <w:i/>
          <w:spacing w:val="12"/>
        </w:rPr>
        <w:t xml:space="preserve"> </w:t>
      </w:r>
      <w:r w:rsidRPr="008D58E4">
        <w:rPr>
          <w:b/>
          <w:i/>
          <w:spacing w:val="10"/>
        </w:rPr>
        <w:t>t</w:t>
      </w:r>
      <w:r w:rsidRPr="008D58E4">
        <w:rPr>
          <w:b/>
          <w:i/>
          <w:spacing w:val="-5"/>
        </w:rPr>
        <w:t>h</w:t>
      </w:r>
      <w:r w:rsidRPr="008D58E4">
        <w:rPr>
          <w:b/>
          <w:i/>
        </w:rPr>
        <w:t>e</w:t>
      </w:r>
      <w:r w:rsidRPr="008D58E4">
        <w:rPr>
          <w:b/>
          <w:i/>
          <w:spacing w:val="21"/>
        </w:rPr>
        <w:t xml:space="preserve"> </w:t>
      </w:r>
      <w:r w:rsidRPr="008D58E4">
        <w:rPr>
          <w:b/>
          <w:i/>
          <w:spacing w:val="1"/>
        </w:rPr>
        <w:t>m</w:t>
      </w:r>
      <w:r w:rsidRPr="008D58E4">
        <w:rPr>
          <w:b/>
          <w:i/>
          <w:spacing w:val="-4"/>
        </w:rPr>
        <w:t>i</w:t>
      </w:r>
      <w:r w:rsidRPr="008D58E4">
        <w:rPr>
          <w:b/>
          <w:i/>
          <w:spacing w:val="9"/>
        </w:rPr>
        <w:t>d</w:t>
      </w:r>
      <w:r w:rsidRPr="008D58E4">
        <w:rPr>
          <w:b/>
          <w:i/>
          <w:spacing w:val="2"/>
        </w:rPr>
        <w:t>-</w:t>
      </w:r>
      <w:r w:rsidRPr="008D58E4">
        <w:rPr>
          <w:b/>
          <w:i/>
          <w:spacing w:val="5"/>
        </w:rPr>
        <w:t>t</w:t>
      </w:r>
      <w:r w:rsidRPr="008D58E4">
        <w:rPr>
          <w:b/>
          <w:i/>
          <w:spacing w:val="4"/>
        </w:rPr>
        <w:t>e</w:t>
      </w:r>
      <w:r w:rsidRPr="008D58E4">
        <w:rPr>
          <w:b/>
          <w:i/>
          <w:spacing w:val="6"/>
        </w:rPr>
        <w:t>r</w:t>
      </w:r>
      <w:r w:rsidRPr="008D58E4">
        <w:rPr>
          <w:b/>
          <w:i/>
        </w:rPr>
        <w:t>m</w:t>
      </w:r>
      <w:r w:rsidRPr="008D58E4">
        <w:rPr>
          <w:b/>
          <w:i/>
          <w:spacing w:val="3"/>
        </w:rPr>
        <w:t xml:space="preserve"> </w:t>
      </w:r>
      <w:r w:rsidRPr="008D58E4">
        <w:rPr>
          <w:b/>
          <w:i/>
          <w:spacing w:val="4"/>
        </w:rPr>
        <w:t>e</w:t>
      </w:r>
      <w:r w:rsidRPr="008D58E4">
        <w:rPr>
          <w:b/>
          <w:i/>
        </w:rPr>
        <w:t>x</w:t>
      </w:r>
      <w:r w:rsidRPr="008D58E4">
        <w:rPr>
          <w:b/>
          <w:i/>
          <w:spacing w:val="9"/>
        </w:rPr>
        <w:t>a</w:t>
      </w:r>
      <w:r w:rsidRPr="008D58E4">
        <w:rPr>
          <w:b/>
          <w:i/>
          <w:spacing w:val="1"/>
        </w:rPr>
        <w:t>m</w:t>
      </w:r>
      <w:r w:rsidRPr="008D58E4">
        <w:rPr>
          <w:b/>
          <w:i/>
          <w:spacing w:val="-4"/>
        </w:rPr>
        <w:t>i</w:t>
      </w:r>
      <w:r w:rsidRPr="008D58E4">
        <w:rPr>
          <w:b/>
          <w:i/>
        </w:rPr>
        <w:t>n</w:t>
      </w:r>
      <w:r w:rsidRPr="008D58E4">
        <w:rPr>
          <w:b/>
          <w:i/>
          <w:spacing w:val="-1"/>
        </w:rPr>
        <w:t>a</w:t>
      </w:r>
      <w:r w:rsidRPr="008D58E4">
        <w:rPr>
          <w:b/>
          <w:i/>
          <w:spacing w:val="10"/>
        </w:rPr>
        <w:t>t</w:t>
      </w:r>
      <w:r w:rsidRPr="008D58E4">
        <w:rPr>
          <w:b/>
          <w:i/>
          <w:spacing w:val="-4"/>
        </w:rPr>
        <w:t>i</w:t>
      </w:r>
      <w:r w:rsidRPr="008D58E4">
        <w:rPr>
          <w:b/>
          <w:i/>
          <w:spacing w:val="10"/>
        </w:rPr>
        <w:t>o</w:t>
      </w:r>
      <w:r w:rsidRPr="008D58E4">
        <w:rPr>
          <w:b/>
          <w:i/>
        </w:rPr>
        <w:t xml:space="preserve">n </w:t>
      </w:r>
      <w:r w:rsidRPr="008D58E4">
        <w:rPr>
          <w:b/>
          <w:i/>
          <w:spacing w:val="10"/>
        </w:rPr>
        <w:t>o</w:t>
      </w:r>
      <w:r w:rsidRPr="008D58E4">
        <w:rPr>
          <w:b/>
          <w:i/>
        </w:rPr>
        <w:t>f</w:t>
      </w:r>
      <w:r w:rsidRPr="008D58E4">
        <w:rPr>
          <w:b/>
          <w:i/>
          <w:spacing w:val="8"/>
        </w:rPr>
        <w:t xml:space="preserve"> </w:t>
      </w:r>
      <w:r w:rsidRPr="008D58E4">
        <w:rPr>
          <w:b/>
          <w:i/>
          <w:spacing w:val="10"/>
        </w:rPr>
        <w:t>t</w:t>
      </w:r>
      <w:r w:rsidRPr="008D58E4">
        <w:rPr>
          <w:b/>
          <w:i/>
        </w:rPr>
        <w:t>h</w:t>
      </w:r>
      <w:r w:rsidRPr="008D58E4">
        <w:rPr>
          <w:b/>
          <w:i/>
          <w:spacing w:val="-1"/>
        </w:rPr>
        <w:t>a</w:t>
      </w:r>
      <w:r w:rsidRPr="008D58E4">
        <w:rPr>
          <w:b/>
          <w:i/>
        </w:rPr>
        <w:t>t</w:t>
      </w:r>
      <w:r w:rsidRPr="008D58E4">
        <w:rPr>
          <w:b/>
          <w:i/>
          <w:spacing w:val="17"/>
        </w:rPr>
        <w:t xml:space="preserve"> </w:t>
      </w:r>
      <w:r w:rsidRPr="008D58E4">
        <w:rPr>
          <w:b/>
          <w:i/>
          <w:spacing w:val="-2"/>
        </w:rPr>
        <w:t>s</w:t>
      </w:r>
      <w:r w:rsidRPr="008D58E4">
        <w:rPr>
          <w:b/>
          <w:i/>
          <w:spacing w:val="5"/>
        </w:rPr>
        <w:t>ub</w:t>
      </w:r>
      <w:r w:rsidRPr="008D58E4">
        <w:rPr>
          <w:b/>
          <w:i/>
          <w:spacing w:val="-4"/>
        </w:rPr>
        <w:t>j</w:t>
      </w:r>
      <w:r w:rsidRPr="008D58E4">
        <w:rPr>
          <w:b/>
          <w:i/>
          <w:spacing w:val="4"/>
        </w:rPr>
        <w:t>e</w:t>
      </w:r>
      <w:r w:rsidRPr="008D58E4">
        <w:rPr>
          <w:b/>
          <w:i/>
          <w:spacing w:val="-1"/>
        </w:rPr>
        <w:t>c</w:t>
      </w:r>
      <w:r w:rsidRPr="008D58E4">
        <w:rPr>
          <w:b/>
          <w:i/>
          <w:spacing w:val="5"/>
        </w:rPr>
        <w:t>t</w:t>
      </w:r>
      <w:r w:rsidRPr="008D58E4">
        <w:rPr>
          <w:b/>
          <w:i/>
        </w:rPr>
        <w:t>.</w:t>
      </w:r>
      <w:r w:rsidRPr="008D58E4">
        <w:rPr>
          <w:b/>
          <w:i/>
          <w:spacing w:val="19"/>
        </w:rPr>
        <w:t xml:space="preserve"> </w:t>
      </w:r>
      <w:r w:rsidRPr="008D58E4">
        <w:rPr>
          <w:b/>
          <w:i/>
        </w:rPr>
        <w:t>A</w:t>
      </w:r>
      <w:r w:rsidRPr="008D58E4">
        <w:rPr>
          <w:b/>
          <w:i/>
          <w:spacing w:val="6"/>
        </w:rPr>
        <w:t xml:space="preserve"> </w:t>
      </w:r>
      <w:r w:rsidRPr="008D58E4">
        <w:rPr>
          <w:b/>
          <w:i/>
          <w:spacing w:val="-2"/>
        </w:rPr>
        <w:t>s</w:t>
      </w:r>
      <w:r w:rsidRPr="008D58E4">
        <w:rPr>
          <w:b/>
          <w:i/>
          <w:spacing w:val="5"/>
        </w:rPr>
        <w:t>t</w:t>
      </w:r>
      <w:r w:rsidRPr="008D58E4">
        <w:rPr>
          <w:b/>
          <w:i/>
        </w:rPr>
        <w:t>ud</w:t>
      </w:r>
      <w:r w:rsidRPr="008D58E4">
        <w:rPr>
          <w:b/>
          <w:i/>
          <w:spacing w:val="-6"/>
        </w:rPr>
        <w:t>e</w:t>
      </w:r>
      <w:r w:rsidRPr="008D58E4">
        <w:rPr>
          <w:b/>
          <w:i/>
          <w:spacing w:val="-5"/>
        </w:rPr>
        <w:t>n</w:t>
      </w:r>
      <w:r w:rsidRPr="008D58E4">
        <w:rPr>
          <w:b/>
          <w:i/>
        </w:rPr>
        <w:t xml:space="preserve">t </w:t>
      </w:r>
      <w:r w:rsidRPr="008D58E4">
        <w:rPr>
          <w:b/>
          <w:i/>
          <w:spacing w:val="-2"/>
        </w:rPr>
        <w:t>s</w:t>
      </w:r>
      <w:r w:rsidRPr="008D58E4">
        <w:rPr>
          <w:b/>
          <w:i/>
        </w:rPr>
        <w:t>h</w:t>
      </w:r>
      <w:r w:rsidRPr="008D58E4">
        <w:rPr>
          <w:b/>
          <w:i/>
          <w:spacing w:val="4"/>
        </w:rPr>
        <w:t>a</w:t>
      </w:r>
      <w:r w:rsidRPr="008D58E4">
        <w:rPr>
          <w:b/>
          <w:i/>
          <w:spacing w:val="-4"/>
        </w:rPr>
        <w:t>l</w:t>
      </w:r>
      <w:r w:rsidRPr="008D58E4">
        <w:rPr>
          <w:b/>
          <w:i/>
        </w:rPr>
        <w:t>l</w:t>
      </w:r>
      <w:r w:rsidRPr="008D58E4">
        <w:rPr>
          <w:b/>
          <w:i/>
          <w:spacing w:val="10"/>
        </w:rPr>
        <w:t xml:space="preserve"> </w:t>
      </w:r>
      <w:r w:rsidRPr="008D58E4">
        <w:rPr>
          <w:b/>
          <w:i/>
          <w:spacing w:val="5"/>
        </w:rPr>
        <w:t>n</w:t>
      </w:r>
      <w:r w:rsidRPr="008D58E4">
        <w:rPr>
          <w:b/>
          <w:i/>
          <w:spacing w:val="15"/>
        </w:rPr>
        <w:t>o</w:t>
      </w:r>
      <w:r w:rsidRPr="008D58E4">
        <w:rPr>
          <w:b/>
          <w:i/>
        </w:rPr>
        <w:t>t</w:t>
      </w:r>
      <w:r w:rsidRPr="008D58E4">
        <w:rPr>
          <w:b/>
          <w:i/>
          <w:spacing w:val="35"/>
        </w:rPr>
        <w:t xml:space="preserve"> </w:t>
      </w:r>
      <w:r w:rsidRPr="008D58E4">
        <w:rPr>
          <w:b/>
          <w:i/>
          <w:spacing w:val="-5"/>
        </w:rPr>
        <w:t>b</w:t>
      </w:r>
      <w:r w:rsidRPr="008D58E4">
        <w:rPr>
          <w:b/>
          <w:i/>
        </w:rPr>
        <w:t>e</w:t>
      </w:r>
      <w:r w:rsidRPr="008D58E4">
        <w:rPr>
          <w:b/>
          <w:i/>
          <w:spacing w:val="10"/>
        </w:rPr>
        <w:t xml:space="preserve"> </w:t>
      </w:r>
      <w:r w:rsidRPr="008D58E4">
        <w:rPr>
          <w:b/>
          <w:i/>
        </w:rPr>
        <w:t>p</w:t>
      </w:r>
      <w:r w:rsidRPr="008D58E4">
        <w:rPr>
          <w:b/>
          <w:i/>
          <w:spacing w:val="-1"/>
        </w:rPr>
        <w:t>e</w:t>
      </w:r>
      <w:r w:rsidRPr="008D58E4">
        <w:rPr>
          <w:b/>
          <w:i/>
          <w:spacing w:val="6"/>
        </w:rPr>
        <w:t>r</w:t>
      </w:r>
      <w:r w:rsidRPr="008D58E4">
        <w:rPr>
          <w:b/>
          <w:i/>
          <w:spacing w:val="1"/>
        </w:rPr>
        <w:t>m</w:t>
      </w:r>
      <w:r w:rsidRPr="008D58E4">
        <w:rPr>
          <w:b/>
          <w:i/>
          <w:spacing w:val="-9"/>
        </w:rPr>
        <w:t>i</w:t>
      </w:r>
      <w:r w:rsidRPr="008D58E4">
        <w:rPr>
          <w:b/>
          <w:i/>
          <w:spacing w:val="5"/>
        </w:rPr>
        <w:t>tt</w:t>
      </w:r>
      <w:r w:rsidRPr="008D58E4">
        <w:rPr>
          <w:b/>
          <w:i/>
          <w:spacing w:val="-1"/>
        </w:rPr>
        <w:t>e</w:t>
      </w:r>
      <w:r w:rsidRPr="008D58E4">
        <w:rPr>
          <w:b/>
          <w:i/>
        </w:rPr>
        <w:t>d</w:t>
      </w:r>
      <w:r w:rsidRPr="008D58E4">
        <w:rPr>
          <w:b/>
          <w:i/>
          <w:spacing w:val="6"/>
        </w:rPr>
        <w:t xml:space="preserve"> </w:t>
      </w:r>
      <w:r w:rsidRPr="008D58E4">
        <w:rPr>
          <w:b/>
          <w:i/>
        </w:rPr>
        <w:t>to</w:t>
      </w:r>
      <w:r w:rsidRPr="008D58E4">
        <w:rPr>
          <w:b/>
          <w:i/>
          <w:spacing w:val="16"/>
        </w:rPr>
        <w:t xml:space="preserve"> </w:t>
      </w:r>
      <w:r w:rsidRPr="008D58E4">
        <w:rPr>
          <w:b/>
          <w:i/>
          <w:spacing w:val="-1"/>
        </w:rPr>
        <w:t>a</w:t>
      </w:r>
      <w:r w:rsidRPr="008D58E4">
        <w:rPr>
          <w:b/>
          <w:i/>
        </w:rPr>
        <w:t>pp</w:t>
      </w:r>
      <w:r w:rsidRPr="008D58E4">
        <w:rPr>
          <w:b/>
          <w:i/>
          <w:spacing w:val="-1"/>
        </w:rPr>
        <w:t>ea</w:t>
      </w:r>
      <w:r w:rsidRPr="008D58E4">
        <w:rPr>
          <w:b/>
          <w:i/>
        </w:rPr>
        <w:t>r</w:t>
      </w:r>
      <w:r w:rsidRPr="008D58E4">
        <w:rPr>
          <w:b/>
          <w:i/>
          <w:spacing w:val="10"/>
        </w:rPr>
        <w:t xml:space="preserve"> </w:t>
      </w:r>
      <w:r w:rsidRPr="008D58E4">
        <w:rPr>
          <w:b/>
          <w:i/>
          <w:spacing w:val="-8"/>
        </w:rPr>
        <w:t>f</w:t>
      </w:r>
      <w:r w:rsidRPr="008D58E4">
        <w:rPr>
          <w:b/>
          <w:i/>
          <w:spacing w:val="5"/>
        </w:rPr>
        <w:t>o</w:t>
      </w:r>
      <w:r w:rsidRPr="008D58E4">
        <w:rPr>
          <w:b/>
          <w:i/>
        </w:rPr>
        <w:t>r</w:t>
      </w:r>
      <w:r w:rsidRPr="008D58E4">
        <w:rPr>
          <w:b/>
          <w:i/>
          <w:spacing w:val="11"/>
        </w:rPr>
        <w:t xml:space="preserve"> </w:t>
      </w:r>
      <w:r w:rsidRPr="008D58E4">
        <w:rPr>
          <w:b/>
          <w:i/>
          <w:spacing w:val="5"/>
        </w:rPr>
        <w:t>t</w:t>
      </w:r>
      <w:r w:rsidRPr="008D58E4">
        <w:rPr>
          <w:b/>
          <w:i/>
          <w:spacing w:val="-5"/>
        </w:rPr>
        <w:t>h</w:t>
      </w:r>
      <w:r w:rsidRPr="008D58E4">
        <w:rPr>
          <w:b/>
          <w:i/>
        </w:rPr>
        <w:t>e</w:t>
      </w:r>
      <w:r w:rsidRPr="008D58E4">
        <w:rPr>
          <w:b/>
          <w:i/>
          <w:spacing w:val="10"/>
        </w:rPr>
        <w:t xml:space="preserve"> </w:t>
      </w:r>
      <w:r w:rsidRPr="008D58E4">
        <w:rPr>
          <w:b/>
          <w:i/>
          <w:spacing w:val="1"/>
        </w:rPr>
        <w:t>S</w:t>
      </w:r>
      <w:r w:rsidRPr="008D58E4">
        <w:rPr>
          <w:b/>
          <w:i/>
          <w:spacing w:val="4"/>
        </w:rPr>
        <w:t>e</w:t>
      </w:r>
      <w:r w:rsidRPr="008D58E4">
        <w:rPr>
          <w:b/>
          <w:i/>
          <w:spacing w:val="-4"/>
        </w:rPr>
        <w:t>m</w:t>
      </w:r>
      <w:r w:rsidRPr="008D58E4">
        <w:rPr>
          <w:b/>
          <w:i/>
          <w:spacing w:val="-1"/>
        </w:rPr>
        <w:t>e</w:t>
      </w:r>
      <w:r w:rsidRPr="008D58E4">
        <w:rPr>
          <w:b/>
          <w:i/>
          <w:spacing w:val="-2"/>
        </w:rPr>
        <w:t>s</w:t>
      </w:r>
      <w:r w:rsidRPr="008D58E4">
        <w:rPr>
          <w:b/>
          <w:i/>
          <w:spacing w:val="5"/>
        </w:rPr>
        <w:t>t</w:t>
      </w:r>
      <w:r w:rsidRPr="008D58E4">
        <w:rPr>
          <w:b/>
          <w:i/>
          <w:spacing w:val="-1"/>
        </w:rPr>
        <w:t>e</w:t>
      </w:r>
      <w:r w:rsidRPr="008D58E4">
        <w:rPr>
          <w:b/>
          <w:i/>
        </w:rPr>
        <w:t>r</w:t>
      </w:r>
      <w:r w:rsidRPr="008D58E4">
        <w:rPr>
          <w:b/>
          <w:i/>
          <w:spacing w:val="9"/>
        </w:rPr>
        <w:t xml:space="preserve"> </w:t>
      </w:r>
      <w:r w:rsidRPr="008D58E4">
        <w:rPr>
          <w:b/>
          <w:i/>
          <w:spacing w:val="2"/>
        </w:rPr>
        <w:t>E</w:t>
      </w:r>
      <w:r w:rsidRPr="008D58E4">
        <w:rPr>
          <w:b/>
          <w:i/>
          <w:spacing w:val="-5"/>
        </w:rPr>
        <w:t>n</w:t>
      </w:r>
      <w:r w:rsidRPr="008D58E4">
        <w:rPr>
          <w:b/>
          <w:i/>
        </w:rPr>
        <w:t>d</w:t>
      </w:r>
      <w:r w:rsidRPr="008D58E4">
        <w:rPr>
          <w:b/>
          <w:i/>
          <w:spacing w:val="8"/>
        </w:rPr>
        <w:t xml:space="preserve"> </w:t>
      </w:r>
      <w:r w:rsidRPr="008D58E4">
        <w:rPr>
          <w:b/>
          <w:i/>
          <w:spacing w:val="2"/>
        </w:rPr>
        <w:t>E</w:t>
      </w:r>
      <w:r w:rsidRPr="008D58E4">
        <w:rPr>
          <w:b/>
          <w:i/>
        </w:rPr>
        <w:t>x</w:t>
      </w:r>
      <w:r w:rsidRPr="008D58E4">
        <w:rPr>
          <w:b/>
          <w:i/>
          <w:spacing w:val="4"/>
        </w:rPr>
        <w:t>a</w:t>
      </w:r>
      <w:r w:rsidRPr="008D58E4">
        <w:rPr>
          <w:b/>
          <w:i/>
          <w:spacing w:val="-4"/>
        </w:rPr>
        <w:t>mi</w:t>
      </w:r>
      <w:r w:rsidRPr="008D58E4">
        <w:rPr>
          <w:b/>
          <w:i/>
        </w:rPr>
        <w:t>n</w:t>
      </w:r>
      <w:r w:rsidRPr="008D58E4">
        <w:rPr>
          <w:b/>
          <w:i/>
          <w:spacing w:val="-1"/>
        </w:rPr>
        <w:t>a</w:t>
      </w:r>
      <w:r w:rsidRPr="008D58E4">
        <w:rPr>
          <w:b/>
          <w:i/>
          <w:spacing w:val="10"/>
        </w:rPr>
        <w:t>t</w:t>
      </w:r>
      <w:r w:rsidRPr="008D58E4">
        <w:rPr>
          <w:b/>
          <w:i/>
          <w:spacing w:val="-9"/>
        </w:rPr>
        <w:t>i</w:t>
      </w:r>
      <w:r w:rsidRPr="008D58E4">
        <w:rPr>
          <w:b/>
          <w:i/>
          <w:spacing w:val="5"/>
        </w:rPr>
        <w:t>o</w:t>
      </w:r>
      <w:r w:rsidRPr="008D58E4">
        <w:rPr>
          <w:b/>
          <w:i/>
        </w:rPr>
        <w:t>ns</w:t>
      </w:r>
      <w:r w:rsidRPr="008D58E4">
        <w:rPr>
          <w:b/>
          <w:i/>
          <w:spacing w:val="-1"/>
        </w:rPr>
        <w:t xml:space="preserve"> </w:t>
      </w:r>
      <w:r w:rsidRPr="008D58E4">
        <w:rPr>
          <w:b/>
          <w:i/>
          <w:spacing w:val="2"/>
        </w:rPr>
        <w:t>(</w:t>
      </w:r>
      <w:r w:rsidRPr="008D58E4">
        <w:rPr>
          <w:b/>
          <w:i/>
          <w:spacing w:val="1"/>
        </w:rPr>
        <w:t>S</w:t>
      </w:r>
      <w:r w:rsidRPr="008D58E4">
        <w:rPr>
          <w:b/>
          <w:i/>
          <w:spacing w:val="2"/>
        </w:rPr>
        <w:t>EE</w:t>
      </w:r>
      <w:r w:rsidRPr="008D58E4">
        <w:rPr>
          <w:b/>
          <w:i/>
          <w:spacing w:val="7"/>
        </w:rPr>
        <w:t>)</w:t>
      </w:r>
      <w:r w:rsidRPr="008D58E4">
        <w:rPr>
          <w:b/>
          <w:i/>
        </w:rPr>
        <w:t>,</w:t>
      </w:r>
      <w:r w:rsidRPr="008D58E4">
        <w:rPr>
          <w:b/>
          <w:i/>
          <w:spacing w:val="9"/>
        </w:rPr>
        <w:t xml:space="preserve"> </w:t>
      </w:r>
      <w:r w:rsidRPr="008D58E4">
        <w:rPr>
          <w:b/>
          <w:i/>
          <w:spacing w:val="-4"/>
        </w:rPr>
        <w:t>i</w:t>
      </w:r>
      <w:r w:rsidRPr="008D58E4">
        <w:rPr>
          <w:b/>
          <w:i/>
        </w:rPr>
        <w:t>f</w:t>
      </w:r>
      <w:r w:rsidRPr="008D58E4">
        <w:rPr>
          <w:b/>
          <w:i/>
          <w:spacing w:val="13"/>
        </w:rPr>
        <w:t xml:space="preserve"> </w:t>
      </w:r>
      <w:r w:rsidRPr="008D58E4">
        <w:rPr>
          <w:b/>
          <w:i/>
        </w:rPr>
        <w:t>h</w:t>
      </w:r>
      <w:r w:rsidRPr="008D58E4">
        <w:rPr>
          <w:b/>
          <w:i/>
          <w:spacing w:val="-4"/>
        </w:rPr>
        <w:t>i</w:t>
      </w:r>
      <w:r w:rsidRPr="008D58E4">
        <w:rPr>
          <w:b/>
          <w:i/>
        </w:rPr>
        <w:t>s</w:t>
      </w:r>
      <w:r w:rsidRPr="008D58E4">
        <w:rPr>
          <w:b/>
          <w:i/>
          <w:spacing w:val="7"/>
        </w:rPr>
        <w:t xml:space="preserve"> </w:t>
      </w:r>
      <w:r w:rsidRPr="008D58E4">
        <w:rPr>
          <w:b/>
          <w:i/>
          <w:spacing w:val="-1"/>
        </w:rPr>
        <w:t>a</w:t>
      </w:r>
      <w:r w:rsidRPr="008D58E4">
        <w:rPr>
          <w:b/>
          <w:i/>
          <w:spacing w:val="5"/>
        </w:rPr>
        <w:t>tt</w:t>
      </w:r>
      <w:r w:rsidRPr="008D58E4">
        <w:rPr>
          <w:b/>
          <w:i/>
          <w:spacing w:val="-1"/>
        </w:rPr>
        <w:t>e</w:t>
      </w:r>
      <w:r w:rsidRPr="008D58E4">
        <w:rPr>
          <w:b/>
          <w:i/>
          <w:spacing w:val="-5"/>
        </w:rPr>
        <w:t>n</w:t>
      </w:r>
      <w:r w:rsidRPr="008D58E4">
        <w:rPr>
          <w:b/>
          <w:i/>
        </w:rPr>
        <w:t>d</w:t>
      </w:r>
      <w:r w:rsidRPr="008D58E4">
        <w:rPr>
          <w:b/>
          <w:i/>
          <w:spacing w:val="4"/>
        </w:rPr>
        <w:t>a</w:t>
      </w:r>
      <w:r w:rsidRPr="008D58E4">
        <w:rPr>
          <w:b/>
          <w:i/>
          <w:spacing w:val="-5"/>
        </w:rPr>
        <w:t>n</w:t>
      </w:r>
      <w:r w:rsidRPr="008D58E4">
        <w:rPr>
          <w:b/>
          <w:i/>
          <w:spacing w:val="-1"/>
        </w:rPr>
        <w:t>c</w:t>
      </w:r>
      <w:r w:rsidRPr="008D58E4">
        <w:rPr>
          <w:b/>
          <w:i/>
        </w:rPr>
        <w:t xml:space="preserve">e </w:t>
      </w:r>
      <w:r w:rsidRPr="008D58E4">
        <w:rPr>
          <w:b/>
          <w:i/>
          <w:spacing w:val="-4"/>
        </w:rPr>
        <w:t>i</w:t>
      </w:r>
      <w:r w:rsidRPr="008D58E4">
        <w:rPr>
          <w:b/>
          <w:i/>
        </w:rPr>
        <w:t>s</w:t>
      </w:r>
      <w:r w:rsidRPr="008D58E4">
        <w:rPr>
          <w:b/>
          <w:i/>
          <w:spacing w:val="4"/>
        </w:rPr>
        <w:t xml:space="preserve"> </w:t>
      </w:r>
      <w:r w:rsidRPr="008D58E4">
        <w:rPr>
          <w:b/>
          <w:i/>
          <w:spacing w:val="-4"/>
        </w:rPr>
        <w:t>l</w:t>
      </w:r>
      <w:r w:rsidRPr="008D58E4">
        <w:rPr>
          <w:b/>
          <w:i/>
          <w:spacing w:val="-1"/>
        </w:rPr>
        <w:t>e</w:t>
      </w:r>
      <w:r w:rsidRPr="008D58E4">
        <w:rPr>
          <w:b/>
          <w:i/>
          <w:spacing w:val="3"/>
        </w:rPr>
        <w:t>s</w:t>
      </w:r>
      <w:r w:rsidRPr="008D58E4">
        <w:rPr>
          <w:b/>
          <w:i/>
        </w:rPr>
        <w:t>s</w:t>
      </w:r>
      <w:r w:rsidRPr="008D58E4">
        <w:rPr>
          <w:b/>
          <w:i/>
          <w:spacing w:val="-2"/>
        </w:rPr>
        <w:t xml:space="preserve"> </w:t>
      </w:r>
      <w:r w:rsidRPr="008D58E4">
        <w:rPr>
          <w:b/>
          <w:i/>
          <w:spacing w:val="5"/>
        </w:rPr>
        <w:t>t</w:t>
      </w:r>
      <w:r w:rsidRPr="008D58E4">
        <w:rPr>
          <w:b/>
          <w:i/>
          <w:spacing w:val="-5"/>
        </w:rPr>
        <w:t>h</w:t>
      </w:r>
      <w:r w:rsidRPr="008D58E4">
        <w:rPr>
          <w:b/>
          <w:i/>
          <w:spacing w:val="-1"/>
        </w:rPr>
        <w:t>a</w:t>
      </w:r>
      <w:r w:rsidRPr="008D58E4">
        <w:rPr>
          <w:b/>
          <w:i/>
        </w:rPr>
        <w:t>n</w:t>
      </w:r>
      <w:r w:rsidRPr="008D58E4">
        <w:rPr>
          <w:b/>
          <w:i/>
          <w:spacing w:val="-4"/>
        </w:rPr>
        <w:t xml:space="preserve"> </w:t>
      </w:r>
      <w:r w:rsidRPr="008D58E4">
        <w:rPr>
          <w:b/>
          <w:i/>
        </w:rPr>
        <w:t>75</w:t>
      </w:r>
      <w:r w:rsidRPr="008D58E4">
        <w:rPr>
          <w:b/>
          <w:i/>
          <w:spacing w:val="3"/>
        </w:rPr>
        <w:t>%</w:t>
      </w:r>
      <w:r w:rsidRPr="008D58E4">
        <w:rPr>
          <w:b/>
          <w:i/>
        </w:rPr>
        <w:t>.</w:t>
      </w:r>
    </w:p>
    <w:p w:rsidR="0079071D" w:rsidRDefault="0079071D" w:rsidP="0079071D">
      <w:pPr>
        <w:widowControl w:val="0"/>
        <w:autoSpaceDE w:val="0"/>
        <w:autoSpaceDN w:val="0"/>
        <w:adjustRightInd w:val="0"/>
        <w:ind w:left="1536" w:right="76" w:hanging="720"/>
        <w:jc w:val="both"/>
      </w:pPr>
      <w:r>
        <w:rPr>
          <w:b/>
          <w:bCs/>
        </w:rPr>
        <w:t>5</w:t>
      </w:r>
      <w:r>
        <w:rPr>
          <w:b/>
          <w:bCs/>
          <w:spacing w:val="2"/>
        </w:rPr>
        <w:t>.</w:t>
      </w:r>
      <w:r>
        <w:rPr>
          <w:b/>
          <w:bCs/>
        </w:rPr>
        <w:t xml:space="preserve">2    </w:t>
      </w:r>
      <w:r>
        <w:t>A</w:t>
      </w:r>
      <w:r>
        <w:rPr>
          <w:spacing w:val="2"/>
        </w:rPr>
        <w:t xml:space="preserve"> </w:t>
      </w:r>
      <w:r>
        <w:rPr>
          <w:spacing w:val="-2"/>
        </w:rPr>
        <w:t>s</w:t>
      </w:r>
      <w:r>
        <w:rPr>
          <w:spacing w:val="5"/>
        </w:rPr>
        <w:t>t</w:t>
      </w:r>
      <w:r>
        <w:t>ud</w:t>
      </w:r>
      <w:r>
        <w:rPr>
          <w:spacing w:val="-1"/>
        </w:rPr>
        <w:t>e</w:t>
      </w:r>
      <w:r>
        <w:rPr>
          <w:spacing w:val="-5"/>
        </w:rPr>
        <w:t>n</w:t>
      </w:r>
      <w:r>
        <w:rPr>
          <w:spacing w:val="5"/>
        </w:rPr>
        <w:t>t</w:t>
      </w:r>
      <w:r>
        <w:t xml:space="preserve">'s </w:t>
      </w:r>
      <w:r>
        <w:rPr>
          <w:spacing w:val="-2"/>
        </w:rPr>
        <w:t>s</w:t>
      </w:r>
      <w:r>
        <w:rPr>
          <w:spacing w:val="4"/>
        </w:rPr>
        <w:t>e</w:t>
      </w:r>
      <w:r>
        <w:rPr>
          <w:spacing w:val="1"/>
        </w:rPr>
        <w:t>m</w:t>
      </w:r>
      <w:r>
        <w:rPr>
          <w:spacing w:val="-4"/>
        </w:rPr>
        <w:t>i</w:t>
      </w:r>
      <w:r>
        <w:t>n</w:t>
      </w:r>
      <w:r>
        <w:rPr>
          <w:spacing w:val="-1"/>
        </w:rPr>
        <w:t>a</w:t>
      </w:r>
      <w:r>
        <w:t>r</w:t>
      </w:r>
      <w:r>
        <w:rPr>
          <w:spacing w:val="5"/>
        </w:rPr>
        <w:t xml:space="preserve"> </w:t>
      </w:r>
      <w:r>
        <w:rPr>
          <w:spacing w:val="2"/>
        </w:rPr>
        <w:t>r</w:t>
      </w:r>
      <w:r>
        <w:rPr>
          <w:spacing w:val="-1"/>
        </w:rPr>
        <w:t>e</w:t>
      </w:r>
      <w:r>
        <w:t>po</w:t>
      </w:r>
      <w:r>
        <w:rPr>
          <w:spacing w:val="-3"/>
        </w:rPr>
        <w:t>r</w:t>
      </w:r>
      <w:r>
        <w:t>t</w:t>
      </w:r>
      <w:r>
        <w:rPr>
          <w:spacing w:val="10"/>
        </w:rPr>
        <w:t xml:space="preserve"> </w:t>
      </w:r>
      <w:r>
        <w:rPr>
          <w:spacing w:val="-1"/>
        </w:rPr>
        <w:t>a</w:t>
      </w:r>
      <w:r>
        <w:rPr>
          <w:spacing w:val="-5"/>
        </w:rPr>
        <w:t>n</w:t>
      </w:r>
      <w:r>
        <w:t>d</w:t>
      </w:r>
      <w:r>
        <w:rPr>
          <w:spacing w:val="7"/>
        </w:rPr>
        <w:t xml:space="preserve"> </w:t>
      </w:r>
      <w:r>
        <w:rPr>
          <w:spacing w:val="-2"/>
        </w:rPr>
        <w:t>s</w:t>
      </w:r>
      <w:r>
        <w:rPr>
          <w:spacing w:val="4"/>
        </w:rPr>
        <w:t>e</w:t>
      </w:r>
      <w:r>
        <w:rPr>
          <w:spacing w:val="-4"/>
        </w:rPr>
        <w:t>mi</w:t>
      </w:r>
      <w:r>
        <w:t>n</w:t>
      </w:r>
      <w:r>
        <w:rPr>
          <w:spacing w:val="-1"/>
        </w:rPr>
        <w:t>a</w:t>
      </w:r>
      <w:r>
        <w:t>r</w:t>
      </w:r>
      <w:r>
        <w:rPr>
          <w:spacing w:val="5"/>
        </w:rPr>
        <w:t xml:space="preserve"> </w:t>
      </w:r>
      <w:r>
        <w:t>p</w:t>
      </w:r>
      <w:r>
        <w:rPr>
          <w:spacing w:val="2"/>
        </w:rPr>
        <w:t>r</w:t>
      </w:r>
      <w:r>
        <w:rPr>
          <w:spacing w:val="-1"/>
        </w:rPr>
        <w:t>e</w:t>
      </w:r>
      <w:r>
        <w:rPr>
          <w:spacing w:val="-2"/>
        </w:rPr>
        <w:t>s</w:t>
      </w:r>
      <w:r>
        <w:rPr>
          <w:spacing w:val="4"/>
        </w:rPr>
        <w:t>e</w:t>
      </w:r>
      <w:r>
        <w:rPr>
          <w:spacing w:val="-5"/>
        </w:rPr>
        <w:t>n</w:t>
      </w:r>
      <w:r>
        <w:rPr>
          <w:spacing w:val="5"/>
        </w:rPr>
        <w:t>t</w:t>
      </w:r>
      <w:r>
        <w:rPr>
          <w:spacing w:val="-1"/>
        </w:rPr>
        <w:t>a</w:t>
      </w:r>
      <w:r>
        <w:rPr>
          <w:spacing w:val="5"/>
        </w:rPr>
        <w:t>t</w:t>
      </w:r>
      <w:r>
        <w:rPr>
          <w:spacing w:val="-4"/>
        </w:rPr>
        <w:t>i</w:t>
      </w:r>
      <w:r>
        <w:rPr>
          <w:spacing w:val="5"/>
        </w:rPr>
        <w:t>o</w:t>
      </w:r>
      <w:r>
        <w:t>n</w:t>
      </w:r>
      <w:r>
        <w:rPr>
          <w:spacing w:val="1"/>
        </w:rPr>
        <w:t xml:space="preserve"> </w:t>
      </w:r>
      <w:r>
        <w:rPr>
          <w:spacing w:val="5"/>
        </w:rPr>
        <w:t>w</w:t>
      </w:r>
      <w:r>
        <w:rPr>
          <w:spacing w:val="-4"/>
        </w:rPr>
        <w:t>il</w:t>
      </w:r>
      <w:r>
        <w:t>l</w:t>
      </w:r>
      <w:r>
        <w:rPr>
          <w:spacing w:val="7"/>
        </w:rPr>
        <w:t xml:space="preserve"> </w:t>
      </w:r>
      <w:r>
        <w:rPr>
          <w:spacing w:val="-5"/>
        </w:rPr>
        <w:t>b</w:t>
      </w:r>
      <w:r>
        <w:t>e</w:t>
      </w:r>
      <w:r>
        <w:rPr>
          <w:spacing w:val="7"/>
        </w:rPr>
        <w:t xml:space="preserve"> </w:t>
      </w:r>
      <w:r>
        <w:rPr>
          <w:spacing w:val="4"/>
        </w:rPr>
        <w:t>e</w:t>
      </w:r>
      <w:r>
        <w:t>l</w:t>
      </w:r>
      <w:r>
        <w:rPr>
          <w:spacing w:val="-4"/>
        </w:rPr>
        <w:t>i</w:t>
      </w:r>
      <w:r>
        <w:rPr>
          <w:spacing w:val="5"/>
        </w:rPr>
        <w:t>g</w:t>
      </w:r>
      <w:r>
        <w:rPr>
          <w:spacing w:val="-4"/>
        </w:rPr>
        <w:t>i</w:t>
      </w:r>
      <w:r>
        <w:t>b</w:t>
      </w:r>
      <w:r>
        <w:rPr>
          <w:spacing w:val="-4"/>
        </w:rPr>
        <w:t>l</w:t>
      </w:r>
      <w:r>
        <w:t>e</w:t>
      </w:r>
      <w:r>
        <w:rPr>
          <w:spacing w:val="10"/>
        </w:rPr>
        <w:t xml:space="preserve"> </w:t>
      </w:r>
      <w:r>
        <w:rPr>
          <w:spacing w:val="-8"/>
        </w:rPr>
        <w:t>f</w:t>
      </w:r>
      <w:r>
        <w:rPr>
          <w:spacing w:val="5"/>
        </w:rPr>
        <w:t>o</w:t>
      </w:r>
      <w:r>
        <w:t>r</w:t>
      </w:r>
      <w:r>
        <w:rPr>
          <w:spacing w:val="8"/>
        </w:rPr>
        <w:t xml:space="preserve"> </w:t>
      </w:r>
      <w:r>
        <w:rPr>
          <w:spacing w:val="-1"/>
        </w:rPr>
        <w:t>e</w:t>
      </w:r>
      <w:r>
        <w:rPr>
          <w:spacing w:val="-5"/>
        </w:rPr>
        <w:t>v</w:t>
      </w:r>
      <w:r>
        <w:rPr>
          <w:spacing w:val="4"/>
        </w:rPr>
        <w:t>a</w:t>
      </w:r>
      <w:r>
        <w:rPr>
          <w:spacing w:val="-4"/>
        </w:rPr>
        <w:t>l</w:t>
      </w:r>
      <w:r>
        <w:rPr>
          <w:spacing w:val="5"/>
        </w:rPr>
        <w:t>u</w:t>
      </w:r>
      <w:r>
        <w:rPr>
          <w:spacing w:val="-1"/>
        </w:rPr>
        <w:t>a</w:t>
      </w:r>
      <w:r>
        <w:rPr>
          <w:spacing w:val="5"/>
        </w:rPr>
        <w:t>t</w:t>
      </w:r>
      <w:r>
        <w:rPr>
          <w:spacing w:val="-9"/>
        </w:rPr>
        <w:t>i</w:t>
      </w:r>
      <w:r>
        <w:rPr>
          <w:spacing w:val="5"/>
        </w:rPr>
        <w:t>o</w:t>
      </w:r>
      <w:r>
        <w:rPr>
          <w:spacing w:val="-5"/>
        </w:rPr>
        <w:t>n</w:t>
      </w:r>
      <w:r>
        <w:t>,</w:t>
      </w:r>
      <w:r>
        <w:rPr>
          <w:spacing w:val="6"/>
        </w:rPr>
        <w:t xml:space="preserve"> </w:t>
      </w:r>
      <w:r>
        <w:rPr>
          <w:spacing w:val="5"/>
        </w:rPr>
        <w:t>o</w:t>
      </w:r>
      <w:r>
        <w:t>n</w:t>
      </w:r>
      <w:r>
        <w:rPr>
          <w:spacing w:val="-4"/>
        </w:rPr>
        <w:t>l</w:t>
      </w:r>
      <w:r>
        <w:t>y</w:t>
      </w:r>
      <w:r>
        <w:rPr>
          <w:spacing w:val="5"/>
        </w:rPr>
        <w:t xml:space="preserve"> </w:t>
      </w:r>
      <w:r>
        <w:rPr>
          <w:spacing w:val="-4"/>
        </w:rPr>
        <w:t>i</w:t>
      </w:r>
      <w:r>
        <w:t>f</w:t>
      </w:r>
      <w:r>
        <w:rPr>
          <w:spacing w:val="10"/>
        </w:rPr>
        <w:t xml:space="preserve"> </w:t>
      </w:r>
      <w:r>
        <w:rPr>
          <w:spacing w:val="-5"/>
        </w:rPr>
        <w:t>h</w:t>
      </w:r>
      <w:r>
        <w:t xml:space="preserve">e </w:t>
      </w:r>
      <w:r>
        <w:rPr>
          <w:spacing w:val="-1"/>
        </w:rPr>
        <w:t>e</w:t>
      </w:r>
      <w:r>
        <w:t>n</w:t>
      </w:r>
      <w:r>
        <w:rPr>
          <w:spacing w:val="-2"/>
        </w:rPr>
        <w:t>s</w:t>
      </w:r>
      <w:r>
        <w:t>u</w:t>
      </w:r>
      <w:r>
        <w:rPr>
          <w:spacing w:val="2"/>
        </w:rPr>
        <w:t>r</w:t>
      </w:r>
      <w:r>
        <w:rPr>
          <w:spacing w:val="-1"/>
        </w:rPr>
        <w:t>e</w:t>
      </w:r>
      <w:r>
        <w:t>s</w:t>
      </w:r>
      <w:r>
        <w:rPr>
          <w:spacing w:val="4"/>
        </w:rPr>
        <w:t xml:space="preserve"> </w:t>
      </w:r>
      <w:r>
        <w:t>a</w:t>
      </w:r>
      <w:r>
        <w:rPr>
          <w:spacing w:val="15"/>
        </w:rPr>
        <w:t xml:space="preserve"> </w:t>
      </w:r>
      <w:r>
        <w:rPr>
          <w:spacing w:val="1"/>
        </w:rPr>
        <w:t>m</w:t>
      </w:r>
      <w:r>
        <w:rPr>
          <w:spacing w:val="-4"/>
        </w:rPr>
        <w:t>i</w:t>
      </w:r>
      <w:r>
        <w:rPr>
          <w:spacing w:val="5"/>
        </w:rPr>
        <w:t>n</w:t>
      </w:r>
      <w:r>
        <w:t>i</w:t>
      </w:r>
      <w:r>
        <w:rPr>
          <w:spacing w:val="-4"/>
        </w:rPr>
        <w:t>m</w:t>
      </w:r>
      <w:r>
        <w:rPr>
          <w:spacing w:val="5"/>
        </w:rPr>
        <w:t>u</w:t>
      </w:r>
      <w:r>
        <w:t xml:space="preserve">m </w:t>
      </w:r>
      <w:r>
        <w:rPr>
          <w:spacing w:val="5"/>
        </w:rPr>
        <w:t>o</w:t>
      </w:r>
      <w:r>
        <w:t>f</w:t>
      </w:r>
      <w:r>
        <w:rPr>
          <w:spacing w:val="2"/>
        </w:rPr>
        <w:t xml:space="preserve"> </w:t>
      </w:r>
      <w:r>
        <w:t>75%</w:t>
      </w:r>
      <w:r>
        <w:rPr>
          <w:spacing w:val="9"/>
        </w:rPr>
        <w:t xml:space="preserve"> </w:t>
      </w:r>
      <w:r>
        <w:rPr>
          <w:spacing w:val="10"/>
        </w:rPr>
        <w:t>o</w:t>
      </w:r>
      <w:r>
        <w:t>f</w:t>
      </w:r>
      <w:r>
        <w:rPr>
          <w:spacing w:val="7"/>
        </w:rPr>
        <w:t xml:space="preserve"> </w:t>
      </w:r>
      <w:r>
        <w:t>h</w:t>
      </w:r>
      <w:r>
        <w:rPr>
          <w:spacing w:val="-4"/>
        </w:rPr>
        <w:t>i</w:t>
      </w:r>
      <w:r>
        <w:t>s</w:t>
      </w:r>
      <w:r>
        <w:rPr>
          <w:spacing w:val="6"/>
        </w:rPr>
        <w:t xml:space="preserve"> </w:t>
      </w:r>
      <w:r>
        <w:rPr>
          <w:spacing w:val="-1"/>
        </w:rPr>
        <w:t>a</w:t>
      </w:r>
      <w:r>
        <w:rPr>
          <w:spacing w:val="5"/>
        </w:rPr>
        <w:t>tt</w:t>
      </w:r>
      <w:r>
        <w:rPr>
          <w:spacing w:val="-1"/>
        </w:rPr>
        <w:t>e</w:t>
      </w:r>
      <w:r>
        <w:rPr>
          <w:spacing w:val="-5"/>
        </w:rPr>
        <w:t>n</w:t>
      </w:r>
      <w:r>
        <w:t>d</w:t>
      </w:r>
      <w:r>
        <w:rPr>
          <w:spacing w:val="4"/>
        </w:rPr>
        <w:t>a</w:t>
      </w:r>
      <w:r>
        <w:rPr>
          <w:spacing w:val="-5"/>
        </w:rPr>
        <w:t>n</w:t>
      </w:r>
      <w:r>
        <w:rPr>
          <w:spacing w:val="-1"/>
        </w:rPr>
        <w:t>c</w:t>
      </w:r>
      <w:r>
        <w:t>e</w:t>
      </w:r>
      <w:r>
        <w:rPr>
          <w:spacing w:val="10"/>
        </w:rPr>
        <w:t xml:space="preserve"> </w:t>
      </w:r>
      <w:r>
        <w:t>in</w:t>
      </w:r>
      <w:r>
        <w:rPr>
          <w:spacing w:val="11"/>
        </w:rPr>
        <w:t xml:space="preserve"> </w:t>
      </w:r>
      <w:r>
        <w:rPr>
          <w:spacing w:val="-2"/>
        </w:rPr>
        <w:t>s</w:t>
      </w:r>
      <w:r>
        <w:rPr>
          <w:spacing w:val="4"/>
        </w:rPr>
        <w:t>e</w:t>
      </w:r>
      <w:r>
        <w:rPr>
          <w:spacing w:val="-4"/>
        </w:rPr>
        <w:t>mi</w:t>
      </w:r>
      <w:r>
        <w:t>n</w:t>
      </w:r>
      <w:r>
        <w:rPr>
          <w:spacing w:val="-1"/>
        </w:rPr>
        <w:t>a</w:t>
      </w:r>
      <w:r>
        <w:t>r</w:t>
      </w:r>
      <w:r>
        <w:rPr>
          <w:spacing w:val="7"/>
        </w:rPr>
        <w:t xml:space="preserve"> </w:t>
      </w:r>
      <w:r>
        <w:t>p</w:t>
      </w:r>
      <w:r>
        <w:rPr>
          <w:spacing w:val="2"/>
        </w:rPr>
        <w:t>r</w:t>
      </w:r>
      <w:r>
        <w:rPr>
          <w:spacing w:val="4"/>
        </w:rPr>
        <w:t>e</w:t>
      </w:r>
      <w:r>
        <w:rPr>
          <w:spacing w:val="-2"/>
        </w:rPr>
        <w:t>s</w:t>
      </w:r>
      <w:r>
        <w:rPr>
          <w:spacing w:val="4"/>
        </w:rPr>
        <w:t>e</w:t>
      </w:r>
      <w:r>
        <w:rPr>
          <w:spacing w:val="-5"/>
        </w:rPr>
        <w:t>n</w:t>
      </w:r>
      <w:r>
        <w:rPr>
          <w:spacing w:val="5"/>
        </w:rPr>
        <w:t>t</w:t>
      </w:r>
      <w:r>
        <w:rPr>
          <w:spacing w:val="-1"/>
        </w:rPr>
        <w:t>a</w:t>
      </w:r>
      <w:r>
        <w:rPr>
          <w:spacing w:val="5"/>
        </w:rPr>
        <w:t>t</w:t>
      </w:r>
      <w:r>
        <w:rPr>
          <w:spacing w:val="-9"/>
        </w:rPr>
        <w:t>i</w:t>
      </w:r>
      <w:r>
        <w:rPr>
          <w:spacing w:val="5"/>
        </w:rPr>
        <w:t>o</w:t>
      </w:r>
      <w:r>
        <w:t xml:space="preserve">n </w:t>
      </w:r>
      <w:r>
        <w:rPr>
          <w:spacing w:val="4"/>
        </w:rPr>
        <w:t>c</w:t>
      </w:r>
      <w:r>
        <w:rPr>
          <w:spacing w:val="-4"/>
        </w:rPr>
        <w:t>l</w:t>
      </w:r>
      <w:r>
        <w:rPr>
          <w:spacing w:val="-1"/>
        </w:rPr>
        <w:t>a</w:t>
      </w:r>
      <w:r>
        <w:rPr>
          <w:spacing w:val="3"/>
        </w:rPr>
        <w:t>s</w:t>
      </w:r>
      <w:r>
        <w:rPr>
          <w:spacing w:val="-2"/>
        </w:rPr>
        <w:t>s</w:t>
      </w:r>
      <w:r>
        <w:rPr>
          <w:spacing w:val="4"/>
        </w:rPr>
        <w:t>e</w:t>
      </w:r>
      <w:r>
        <w:t>s</w:t>
      </w:r>
      <w:r>
        <w:rPr>
          <w:spacing w:val="6"/>
        </w:rPr>
        <w:t xml:space="preserve"> </w:t>
      </w:r>
      <w:r>
        <w:t>du</w:t>
      </w:r>
      <w:r>
        <w:rPr>
          <w:spacing w:val="6"/>
        </w:rPr>
        <w:t>r</w:t>
      </w:r>
      <w:r>
        <w:rPr>
          <w:spacing w:val="-4"/>
        </w:rPr>
        <w:t>i</w:t>
      </w:r>
      <w:r>
        <w:rPr>
          <w:spacing w:val="-5"/>
        </w:rPr>
        <w:t>n</w:t>
      </w:r>
      <w:r>
        <w:t>g</w:t>
      </w:r>
      <w:r>
        <w:rPr>
          <w:spacing w:val="5"/>
        </w:rPr>
        <w:t xml:space="preserve"> t</w:t>
      </w:r>
      <w:r>
        <w:rPr>
          <w:spacing w:val="-5"/>
        </w:rPr>
        <w:t>h</w:t>
      </w:r>
      <w:r>
        <w:rPr>
          <w:spacing w:val="-1"/>
        </w:rPr>
        <w:t>a</w:t>
      </w:r>
      <w:r>
        <w:t xml:space="preserve">t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w:t>
      </w:r>
    </w:p>
    <w:p w:rsidR="0079071D" w:rsidRDefault="0079071D" w:rsidP="0079071D">
      <w:pPr>
        <w:widowControl w:val="0"/>
        <w:autoSpaceDE w:val="0"/>
        <w:autoSpaceDN w:val="0"/>
        <w:adjustRightInd w:val="0"/>
        <w:ind w:left="1536" w:right="67" w:hanging="720"/>
        <w:jc w:val="both"/>
      </w:pPr>
      <w:r>
        <w:rPr>
          <w:b/>
          <w:bCs/>
        </w:rPr>
        <w:t>5</w:t>
      </w:r>
      <w:r>
        <w:rPr>
          <w:b/>
          <w:bCs/>
          <w:spacing w:val="3"/>
        </w:rPr>
        <w:t>.</w:t>
      </w:r>
      <w:r>
        <w:rPr>
          <w:b/>
          <w:bCs/>
        </w:rPr>
        <w:t>3     Co</w:t>
      </w:r>
      <w:r>
        <w:rPr>
          <w:b/>
          <w:bCs/>
          <w:spacing w:val="1"/>
        </w:rPr>
        <w:t>nd</w:t>
      </w:r>
      <w:r>
        <w:rPr>
          <w:b/>
          <w:bCs/>
        </w:rPr>
        <w:t>o</w:t>
      </w:r>
      <w:r>
        <w:rPr>
          <w:b/>
          <w:bCs/>
          <w:spacing w:val="2"/>
        </w:rPr>
        <w:t>n</w:t>
      </w:r>
      <w:r>
        <w:rPr>
          <w:b/>
          <w:bCs/>
        </w:rPr>
        <w:t>i</w:t>
      </w:r>
      <w:r>
        <w:rPr>
          <w:b/>
          <w:bCs/>
          <w:spacing w:val="1"/>
        </w:rPr>
        <w:t>n</w:t>
      </w:r>
      <w:r>
        <w:rPr>
          <w:b/>
          <w:bCs/>
        </w:rPr>
        <w:t>g</w:t>
      </w:r>
      <w:r>
        <w:rPr>
          <w:b/>
          <w:bCs/>
          <w:spacing w:val="2"/>
        </w:rPr>
        <w:t xml:space="preserve"> </w:t>
      </w:r>
      <w:r>
        <w:rPr>
          <w:b/>
          <w:bCs/>
        </w:rPr>
        <w:t>of</w:t>
      </w:r>
      <w:r>
        <w:rPr>
          <w:b/>
          <w:bCs/>
          <w:spacing w:val="13"/>
        </w:rPr>
        <w:t xml:space="preserve"> </w:t>
      </w:r>
      <w:r>
        <w:rPr>
          <w:b/>
          <w:bCs/>
          <w:spacing w:val="-7"/>
        </w:rPr>
        <w:t>s</w:t>
      </w:r>
      <w:r>
        <w:rPr>
          <w:b/>
          <w:bCs/>
          <w:spacing w:val="1"/>
        </w:rPr>
        <w:t>h</w:t>
      </w:r>
      <w:r>
        <w:rPr>
          <w:b/>
          <w:bCs/>
        </w:rPr>
        <w:t>o</w:t>
      </w:r>
      <w:r>
        <w:rPr>
          <w:b/>
          <w:bCs/>
          <w:spacing w:val="-10"/>
        </w:rPr>
        <w:t>r</w:t>
      </w:r>
      <w:r>
        <w:rPr>
          <w:b/>
          <w:bCs/>
          <w:spacing w:val="2"/>
        </w:rPr>
        <w:t>t</w:t>
      </w:r>
      <w:r>
        <w:rPr>
          <w:b/>
          <w:bCs/>
        </w:rPr>
        <w:t>a</w:t>
      </w:r>
      <w:r>
        <w:rPr>
          <w:b/>
          <w:bCs/>
          <w:spacing w:val="5"/>
        </w:rPr>
        <w:t>g</w:t>
      </w:r>
      <w:r>
        <w:rPr>
          <w:b/>
          <w:bCs/>
        </w:rPr>
        <w:t>e</w:t>
      </w:r>
      <w:r>
        <w:rPr>
          <w:b/>
          <w:bCs/>
          <w:spacing w:val="10"/>
        </w:rPr>
        <w:t xml:space="preserve"> </w:t>
      </w:r>
      <w:r>
        <w:rPr>
          <w:b/>
          <w:bCs/>
        </w:rPr>
        <w:t>of</w:t>
      </w:r>
      <w:r>
        <w:rPr>
          <w:b/>
          <w:bCs/>
          <w:spacing w:val="13"/>
        </w:rPr>
        <w:t xml:space="preserve"> </w:t>
      </w:r>
      <w:r>
        <w:rPr>
          <w:b/>
          <w:bCs/>
          <w:spacing w:val="-5"/>
        </w:rPr>
        <w:t>a</w:t>
      </w:r>
      <w:r>
        <w:rPr>
          <w:b/>
          <w:bCs/>
          <w:spacing w:val="2"/>
        </w:rPr>
        <w:t>tt</w:t>
      </w:r>
      <w:r>
        <w:rPr>
          <w:b/>
          <w:bCs/>
          <w:spacing w:val="-6"/>
        </w:rPr>
        <w:t>e</w:t>
      </w:r>
      <w:r>
        <w:rPr>
          <w:b/>
          <w:bCs/>
          <w:spacing w:val="1"/>
        </w:rPr>
        <w:t>nd</w:t>
      </w:r>
      <w:r>
        <w:rPr>
          <w:b/>
          <w:bCs/>
        </w:rPr>
        <w:t>a</w:t>
      </w:r>
      <w:r>
        <w:rPr>
          <w:b/>
          <w:bCs/>
          <w:spacing w:val="1"/>
        </w:rPr>
        <w:t>n</w:t>
      </w:r>
      <w:r>
        <w:rPr>
          <w:b/>
          <w:bCs/>
          <w:spacing w:val="-1"/>
        </w:rPr>
        <w:t>c</w:t>
      </w:r>
      <w:r>
        <w:rPr>
          <w:b/>
          <w:bCs/>
        </w:rPr>
        <w:t>e</w:t>
      </w:r>
      <w:r>
        <w:rPr>
          <w:b/>
          <w:bCs/>
          <w:spacing w:val="9"/>
        </w:rPr>
        <w:t xml:space="preserve"> </w:t>
      </w:r>
      <w:r>
        <w:rPr>
          <w:spacing w:val="7"/>
        </w:rPr>
        <w:t>(</w:t>
      </w:r>
      <w:r>
        <w:rPr>
          <w:spacing w:val="-5"/>
        </w:rPr>
        <w:t>b</w:t>
      </w:r>
      <w:r>
        <w:rPr>
          <w:spacing w:val="-1"/>
        </w:rPr>
        <w:t>e</w:t>
      </w:r>
      <w:r>
        <w:rPr>
          <w:spacing w:val="5"/>
        </w:rPr>
        <w:t>tw</w:t>
      </w:r>
      <w:r>
        <w:rPr>
          <w:spacing w:val="-1"/>
        </w:rPr>
        <w:t>e</w:t>
      </w:r>
      <w:r>
        <w:rPr>
          <w:spacing w:val="4"/>
        </w:rPr>
        <w:t>e</w:t>
      </w:r>
      <w:r>
        <w:t>n</w:t>
      </w:r>
      <w:r>
        <w:rPr>
          <w:spacing w:val="18"/>
        </w:rPr>
        <w:t xml:space="preserve"> </w:t>
      </w:r>
      <w:r>
        <w:t>65%</w:t>
      </w:r>
      <w:r>
        <w:rPr>
          <w:spacing w:val="15"/>
        </w:rPr>
        <w:t xml:space="preserve"> </w:t>
      </w:r>
      <w:r>
        <w:rPr>
          <w:spacing w:val="-1"/>
        </w:rPr>
        <w:t>a</w:t>
      </w:r>
      <w:r>
        <w:rPr>
          <w:spacing w:val="-5"/>
        </w:rPr>
        <w:t>n</w:t>
      </w:r>
      <w:r>
        <w:t>d</w:t>
      </w:r>
      <w:r>
        <w:rPr>
          <w:spacing w:val="15"/>
        </w:rPr>
        <w:t xml:space="preserve"> </w:t>
      </w:r>
      <w:r>
        <w:t>75</w:t>
      </w:r>
      <w:r>
        <w:rPr>
          <w:spacing w:val="2"/>
        </w:rPr>
        <w:t>%</w:t>
      </w:r>
      <w:r>
        <w:t>)</w:t>
      </w:r>
      <w:r>
        <w:rPr>
          <w:spacing w:val="13"/>
        </w:rPr>
        <w:t xml:space="preserve"> </w:t>
      </w:r>
      <w:r>
        <w:t>up</w:t>
      </w:r>
      <w:r>
        <w:rPr>
          <w:spacing w:val="9"/>
        </w:rPr>
        <w:t xml:space="preserve"> </w:t>
      </w:r>
      <w:r>
        <w:t>to</w:t>
      </w:r>
      <w:r>
        <w:rPr>
          <w:spacing w:val="16"/>
        </w:rPr>
        <w:t xml:space="preserve"> </w:t>
      </w:r>
      <w:r>
        <w:t>a</w:t>
      </w:r>
      <w:r>
        <w:rPr>
          <w:spacing w:val="17"/>
        </w:rPr>
        <w:t xml:space="preserve"> </w:t>
      </w:r>
      <w:r>
        <w:rPr>
          <w:spacing w:val="-9"/>
        </w:rPr>
        <w:t>m</w:t>
      </w:r>
      <w:r>
        <w:rPr>
          <w:spacing w:val="4"/>
        </w:rPr>
        <w:t>a</w:t>
      </w:r>
      <w:r>
        <w:t>xi</w:t>
      </w:r>
      <w:r>
        <w:rPr>
          <w:spacing w:val="-4"/>
        </w:rPr>
        <w:t>m</w:t>
      </w:r>
      <w:r>
        <w:rPr>
          <w:spacing w:val="5"/>
        </w:rPr>
        <w:t>u</w:t>
      </w:r>
      <w:r>
        <w:t xml:space="preserve">m </w:t>
      </w:r>
      <w:r>
        <w:rPr>
          <w:spacing w:val="10"/>
        </w:rPr>
        <w:t>o</w:t>
      </w:r>
      <w:r>
        <w:t>f</w:t>
      </w:r>
      <w:r>
        <w:rPr>
          <w:spacing w:val="8"/>
        </w:rPr>
        <w:t xml:space="preserve"> </w:t>
      </w:r>
      <w:r>
        <w:t xml:space="preserve">10% </w:t>
      </w:r>
      <w:r>
        <w:rPr>
          <w:spacing w:val="2"/>
        </w:rPr>
        <w:t>(</w:t>
      </w:r>
      <w:r>
        <w:rPr>
          <w:spacing w:val="-1"/>
        </w:rPr>
        <w:t>c</w:t>
      </w:r>
      <w:r>
        <w:rPr>
          <w:spacing w:val="5"/>
        </w:rPr>
        <w:t>o</w:t>
      </w:r>
      <w:r>
        <w:rPr>
          <w:spacing w:val="-5"/>
        </w:rPr>
        <w:t>n</w:t>
      </w:r>
      <w:r>
        <w:rPr>
          <w:spacing w:val="3"/>
        </w:rPr>
        <w:t>s</w:t>
      </w:r>
      <w:r>
        <w:rPr>
          <w:spacing w:val="-9"/>
        </w:rPr>
        <w:t>i</w:t>
      </w:r>
      <w:r>
        <w:t>d</w:t>
      </w:r>
      <w:r>
        <w:rPr>
          <w:spacing w:val="-1"/>
        </w:rPr>
        <w:t>e</w:t>
      </w:r>
      <w:r>
        <w:rPr>
          <w:spacing w:val="6"/>
        </w:rPr>
        <w:t>r</w:t>
      </w:r>
      <w:r>
        <w:rPr>
          <w:spacing w:val="-4"/>
        </w:rPr>
        <w:t>i</w:t>
      </w:r>
      <w:r>
        <w:t>ng</w:t>
      </w:r>
      <w:r>
        <w:rPr>
          <w:spacing w:val="51"/>
        </w:rPr>
        <w:t xml:space="preserve"> </w:t>
      </w:r>
      <w:r>
        <w:rPr>
          <w:spacing w:val="5"/>
        </w:rPr>
        <w:t>t</w:t>
      </w:r>
      <w:r>
        <w:rPr>
          <w:spacing w:val="-5"/>
        </w:rPr>
        <w:t>h</w:t>
      </w:r>
      <w:r>
        <w:t>e</w:t>
      </w:r>
      <w:r>
        <w:rPr>
          <w:spacing w:val="57"/>
        </w:rPr>
        <w:t xml:space="preserve"> </w:t>
      </w:r>
      <w:r>
        <w:t>d</w:t>
      </w:r>
      <w:r>
        <w:rPr>
          <w:spacing w:val="4"/>
        </w:rPr>
        <w:t>a</w:t>
      </w:r>
      <w:r>
        <w:rPr>
          <w:spacing w:val="-5"/>
        </w:rPr>
        <w:t>y</w:t>
      </w:r>
      <w:r>
        <w:t>s</w:t>
      </w:r>
      <w:r>
        <w:rPr>
          <w:spacing w:val="57"/>
        </w:rPr>
        <w:t xml:space="preserve"> </w:t>
      </w:r>
      <w:r>
        <w:rPr>
          <w:spacing w:val="5"/>
        </w:rPr>
        <w:t>o</w:t>
      </w:r>
      <w:r>
        <w:t>f</w:t>
      </w:r>
      <w:r>
        <w:rPr>
          <w:spacing w:val="50"/>
        </w:rPr>
        <w:t xml:space="preserve"> </w:t>
      </w:r>
      <w:r>
        <w:rPr>
          <w:spacing w:val="1"/>
        </w:rPr>
        <w:t>at</w:t>
      </w:r>
      <w:r>
        <w:rPr>
          <w:spacing w:val="5"/>
        </w:rPr>
        <w:t>t</w:t>
      </w:r>
      <w:r>
        <w:rPr>
          <w:spacing w:val="-6"/>
        </w:rPr>
        <w:t>e</w:t>
      </w:r>
      <w:r>
        <w:rPr>
          <w:spacing w:val="-5"/>
        </w:rPr>
        <w:t>n</w:t>
      </w:r>
      <w:r>
        <w:t>d</w:t>
      </w:r>
      <w:r>
        <w:rPr>
          <w:spacing w:val="4"/>
        </w:rPr>
        <w:t>a</w:t>
      </w:r>
      <w:r>
        <w:rPr>
          <w:spacing w:val="-5"/>
        </w:rPr>
        <w:t>n</w:t>
      </w:r>
      <w:r>
        <w:rPr>
          <w:spacing w:val="4"/>
        </w:rPr>
        <w:t>c</w:t>
      </w:r>
      <w:r>
        <w:t xml:space="preserve">e  </w:t>
      </w:r>
      <w:r>
        <w:rPr>
          <w:spacing w:val="1"/>
        </w:rPr>
        <w:t>i</w:t>
      </w:r>
      <w:r>
        <w:t>n</w:t>
      </w:r>
      <w:r>
        <w:rPr>
          <w:spacing w:val="53"/>
        </w:rPr>
        <w:t xml:space="preserve"> </w:t>
      </w:r>
      <w:r>
        <w:rPr>
          <w:spacing w:val="-2"/>
        </w:rPr>
        <w:t>s</w:t>
      </w:r>
      <w:r>
        <w:rPr>
          <w:spacing w:val="-5"/>
        </w:rPr>
        <w:t>p</w:t>
      </w:r>
      <w:r>
        <w:rPr>
          <w:spacing w:val="5"/>
        </w:rPr>
        <w:t>o</w:t>
      </w:r>
      <w:r>
        <w:rPr>
          <w:spacing w:val="-3"/>
        </w:rPr>
        <w:t>r</w:t>
      </w:r>
      <w:r>
        <w:rPr>
          <w:spacing w:val="5"/>
        </w:rPr>
        <w:t>t</w:t>
      </w:r>
      <w:r>
        <w:rPr>
          <w:spacing w:val="-7"/>
        </w:rPr>
        <w:t>s</w:t>
      </w:r>
      <w:r>
        <w:t>,</w:t>
      </w:r>
      <w:r>
        <w:rPr>
          <w:spacing w:val="52"/>
        </w:rPr>
        <w:t xml:space="preserve"> </w:t>
      </w:r>
      <w:r>
        <w:t>g</w:t>
      </w:r>
      <w:r>
        <w:rPr>
          <w:spacing w:val="-1"/>
        </w:rPr>
        <w:t>a</w:t>
      </w:r>
      <w:r>
        <w:rPr>
          <w:spacing w:val="1"/>
        </w:rPr>
        <w:t>m</w:t>
      </w:r>
      <w:r>
        <w:rPr>
          <w:spacing w:val="-1"/>
        </w:rPr>
        <w:t>e</w:t>
      </w:r>
      <w:r>
        <w:rPr>
          <w:spacing w:val="-7"/>
        </w:rPr>
        <w:t>s</w:t>
      </w:r>
      <w:r>
        <w:t>,</w:t>
      </w:r>
      <w:r>
        <w:rPr>
          <w:spacing w:val="58"/>
        </w:rPr>
        <w:t xml:space="preserve"> </w:t>
      </w:r>
      <w:r>
        <w:t>N</w:t>
      </w:r>
      <w:r>
        <w:rPr>
          <w:spacing w:val="-2"/>
        </w:rPr>
        <w:t>C</w:t>
      </w:r>
      <w:r>
        <w:rPr>
          <w:spacing w:val="-1"/>
        </w:rPr>
        <w:t>C</w:t>
      </w:r>
      <w:r>
        <w:t>,</w:t>
      </w:r>
      <w:r>
        <w:rPr>
          <w:spacing w:val="56"/>
        </w:rPr>
        <w:t xml:space="preserve"> </w:t>
      </w:r>
      <w:r>
        <w:t>N</w:t>
      </w:r>
      <w:r>
        <w:rPr>
          <w:spacing w:val="1"/>
        </w:rPr>
        <w:t>S</w:t>
      </w:r>
      <w:r>
        <w:t>S</w:t>
      </w:r>
      <w:r>
        <w:rPr>
          <w:spacing w:val="56"/>
        </w:rPr>
        <w:t xml:space="preserve"> </w:t>
      </w:r>
      <w:r>
        <w:rPr>
          <w:spacing w:val="-1"/>
        </w:rPr>
        <w:t>a</w:t>
      </w:r>
      <w:r>
        <w:rPr>
          <w:spacing w:val="-6"/>
        </w:rPr>
        <w:t>c</w:t>
      </w:r>
      <w:r>
        <w:rPr>
          <w:spacing w:val="1"/>
        </w:rPr>
        <w:t>ti</w:t>
      </w:r>
      <w:r>
        <w:t>v</w:t>
      </w:r>
      <w:r>
        <w:rPr>
          <w:spacing w:val="-9"/>
        </w:rPr>
        <w:t>i</w:t>
      </w:r>
      <w:r>
        <w:rPr>
          <w:spacing w:val="5"/>
        </w:rPr>
        <w:t>t</w:t>
      </w:r>
      <w:r>
        <w:rPr>
          <w:spacing w:val="1"/>
        </w:rPr>
        <w:t>i</w:t>
      </w:r>
      <w:r>
        <w:rPr>
          <w:spacing w:val="-1"/>
        </w:rPr>
        <w:t>e</w:t>
      </w:r>
      <w:r>
        <w:t>s</w:t>
      </w:r>
      <w:r>
        <w:rPr>
          <w:spacing w:val="56"/>
        </w:rPr>
        <w:t xml:space="preserve"> </w:t>
      </w:r>
      <w:r>
        <w:rPr>
          <w:spacing w:val="4"/>
        </w:rPr>
        <w:t>a</w:t>
      </w:r>
      <w:r>
        <w:rPr>
          <w:spacing w:val="-5"/>
        </w:rPr>
        <w:t>n</w:t>
      </w:r>
      <w:r>
        <w:t>d</w:t>
      </w:r>
      <w:r>
        <w:rPr>
          <w:spacing w:val="57"/>
        </w:rPr>
        <w:t xml:space="preserve"> </w:t>
      </w:r>
      <w:r>
        <w:rPr>
          <w:spacing w:val="3"/>
        </w:rPr>
        <w:t>M</w:t>
      </w:r>
      <w:r>
        <w:rPr>
          <w:spacing w:val="-1"/>
        </w:rPr>
        <w:t>e</w:t>
      </w:r>
      <w:r>
        <w:rPr>
          <w:spacing w:val="5"/>
        </w:rPr>
        <w:t>d</w:t>
      </w:r>
      <w:r>
        <w:rPr>
          <w:spacing w:val="-4"/>
        </w:rPr>
        <w:t>i</w:t>
      </w:r>
      <w:r>
        <w:rPr>
          <w:spacing w:val="-1"/>
        </w:rPr>
        <w:t>c</w:t>
      </w:r>
      <w:r>
        <w:rPr>
          <w:spacing w:val="9"/>
        </w:rPr>
        <w:t>a</w:t>
      </w:r>
      <w:r>
        <w:t>l g</w:t>
      </w:r>
      <w:r>
        <w:rPr>
          <w:spacing w:val="2"/>
        </w:rPr>
        <w:t>r</w:t>
      </w:r>
      <w:r>
        <w:rPr>
          <w:spacing w:val="5"/>
        </w:rPr>
        <w:t>o</w:t>
      </w:r>
      <w:r>
        <w:rPr>
          <w:spacing w:val="1"/>
        </w:rPr>
        <w:t>u</w:t>
      </w:r>
      <w:r>
        <w:rPr>
          <w:spacing w:val="-5"/>
        </w:rPr>
        <w:t>n</w:t>
      </w:r>
      <w:r>
        <w:t>d</w:t>
      </w:r>
      <w:r>
        <w:rPr>
          <w:spacing w:val="-2"/>
        </w:rPr>
        <w:t>s</w:t>
      </w:r>
      <w:r>
        <w:t>)</w:t>
      </w:r>
      <w:r>
        <w:rPr>
          <w:spacing w:val="-5"/>
        </w:rPr>
        <w:t xml:space="preserve"> </w:t>
      </w:r>
      <w:r>
        <w:rPr>
          <w:spacing w:val="1"/>
        </w:rPr>
        <w:t>i</w:t>
      </w:r>
      <w:r>
        <w:t>n</w:t>
      </w:r>
      <w:r>
        <w:rPr>
          <w:spacing w:val="-3"/>
        </w:rPr>
        <w:t xml:space="preserve"> </w:t>
      </w:r>
      <w:r>
        <w:rPr>
          <w:spacing w:val="-1"/>
        </w:rPr>
        <w:t>e</w:t>
      </w:r>
      <w:r>
        <w:rPr>
          <w:spacing w:val="4"/>
        </w:rPr>
        <w:t>ac</w:t>
      </w:r>
      <w:r>
        <w:t>h</w:t>
      </w:r>
      <w:r>
        <w:rPr>
          <w:spacing w:val="2"/>
        </w:rPr>
        <w:t xml:space="preserve"> </w:t>
      </w:r>
      <w:r>
        <w:rPr>
          <w:spacing w:val="3"/>
        </w:rPr>
        <w:t>s</w:t>
      </w:r>
      <w:r>
        <w:rPr>
          <w:spacing w:val="5"/>
        </w:rPr>
        <w:t>u</w:t>
      </w:r>
      <w:r>
        <w:t>b</w:t>
      </w:r>
      <w:r>
        <w:rPr>
          <w:spacing w:val="-4"/>
        </w:rPr>
        <w:t>j</w:t>
      </w:r>
      <w:r>
        <w:rPr>
          <w:spacing w:val="4"/>
        </w:rPr>
        <w:t>e</w:t>
      </w:r>
      <w:r>
        <w:rPr>
          <w:spacing w:val="-1"/>
        </w:rPr>
        <w:t>c</w:t>
      </w:r>
      <w:r>
        <w:t>t</w:t>
      </w:r>
      <w:r>
        <w:rPr>
          <w:spacing w:val="5"/>
        </w:rPr>
        <w:t xml:space="preserve"> </w:t>
      </w:r>
      <w:r>
        <w:rPr>
          <w:spacing w:val="10"/>
        </w:rPr>
        <w:t>o</w:t>
      </w:r>
      <w:r>
        <w:t>f</w:t>
      </w:r>
      <w:r>
        <w:rPr>
          <w:spacing w:val="-2"/>
        </w:rPr>
        <w:t xml:space="preserve"> </w:t>
      </w:r>
      <w:r>
        <w:t>a</w:t>
      </w:r>
      <w:r>
        <w:rPr>
          <w:spacing w:val="6"/>
        </w:rPr>
        <w:t xml:space="preserve"> </w:t>
      </w:r>
      <w:r>
        <w:rPr>
          <w:spacing w:val="-2"/>
        </w:rPr>
        <w:t>s</w:t>
      </w:r>
      <w:r>
        <w:rPr>
          <w:spacing w:val="9"/>
        </w:rPr>
        <w:t>e</w:t>
      </w:r>
      <w:r>
        <w:rPr>
          <w:spacing w:val="-4"/>
        </w:rPr>
        <w:t>m</w:t>
      </w:r>
      <w:r>
        <w:rPr>
          <w:spacing w:val="4"/>
        </w:rPr>
        <w:t>e</w:t>
      </w:r>
      <w:r>
        <w:rPr>
          <w:spacing w:val="-2"/>
        </w:rPr>
        <w:t>s</w:t>
      </w:r>
      <w:r>
        <w:rPr>
          <w:spacing w:val="5"/>
        </w:rPr>
        <w:t>t</w:t>
      </w:r>
      <w:r>
        <w:rPr>
          <w:spacing w:val="-1"/>
        </w:rPr>
        <w:t>e</w:t>
      </w:r>
      <w:r>
        <w:t xml:space="preserve">r </w:t>
      </w:r>
      <w:r>
        <w:rPr>
          <w:spacing w:val="-2"/>
        </w:rPr>
        <w:t>s</w:t>
      </w:r>
      <w:r>
        <w:rPr>
          <w:spacing w:val="-5"/>
        </w:rPr>
        <w:t>h</w:t>
      </w:r>
      <w:r>
        <w:rPr>
          <w:spacing w:val="4"/>
        </w:rPr>
        <w:t>a</w:t>
      </w:r>
      <w:r>
        <w:rPr>
          <w:spacing w:val="1"/>
        </w:rPr>
        <w:t>l</w:t>
      </w:r>
      <w:r>
        <w:t>l</w:t>
      </w:r>
      <w:r>
        <w:rPr>
          <w:spacing w:val="-4"/>
        </w:rPr>
        <w:t xml:space="preserve"> </w:t>
      </w:r>
      <w:r>
        <w:t xml:space="preserve">be </w:t>
      </w:r>
      <w:r>
        <w:rPr>
          <w:spacing w:val="1"/>
        </w:rPr>
        <w:t>g</w:t>
      </w:r>
      <w:r>
        <w:rPr>
          <w:spacing w:val="2"/>
        </w:rPr>
        <w:t>r</w:t>
      </w:r>
      <w:r>
        <w:rPr>
          <w:spacing w:val="-1"/>
        </w:rPr>
        <w:t>a</w:t>
      </w:r>
      <w:r>
        <w:rPr>
          <w:spacing w:val="-9"/>
        </w:rPr>
        <w:t>n</w:t>
      </w:r>
      <w:r>
        <w:rPr>
          <w:spacing w:val="5"/>
        </w:rPr>
        <w:t>t</w:t>
      </w:r>
      <w:r>
        <w:rPr>
          <w:spacing w:val="-6"/>
        </w:rPr>
        <w:t>e</w:t>
      </w:r>
      <w:r>
        <w:t>d</w:t>
      </w:r>
      <w:r>
        <w:rPr>
          <w:spacing w:val="-1"/>
        </w:rPr>
        <w:t xml:space="preserve"> </w:t>
      </w:r>
      <w:r>
        <w:t>by</w:t>
      </w:r>
      <w:r>
        <w:rPr>
          <w:spacing w:val="-9"/>
        </w:rPr>
        <w:t xml:space="preserve"> </w:t>
      </w:r>
      <w:r>
        <w:rPr>
          <w:spacing w:val="5"/>
        </w:rPr>
        <w:t>t</w:t>
      </w:r>
      <w:r>
        <w:rPr>
          <w:spacing w:val="-5"/>
        </w:rPr>
        <w:t>h</w:t>
      </w:r>
      <w:r>
        <w:t>e</w:t>
      </w:r>
      <w:r>
        <w:rPr>
          <w:spacing w:val="1"/>
        </w:rPr>
        <w:t xml:space="preserve"> </w:t>
      </w:r>
      <w:r>
        <w:rPr>
          <w:spacing w:val="-1"/>
        </w:rPr>
        <w:t>C</w:t>
      </w:r>
      <w:r>
        <w:rPr>
          <w:spacing w:val="5"/>
        </w:rPr>
        <w:t>o</w:t>
      </w:r>
      <w:r>
        <w:rPr>
          <w:spacing w:val="-4"/>
        </w:rPr>
        <w:t>ll</w:t>
      </w:r>
      <w:r>
        <w:rPr>
          <w:spacing w:val="-6"/>
        </w:rPr>
        <w:t>e</w:t>
      </w:r>
      <w:r>
        <w:rPr>
          <w:spacing w:val="5"/>
        </w:rPr>
        <w:t>g</w:t>
      </w:r>
      <w:r>
        <w:t>e</w:t>
      </w:r>
      <w:r>
        <w:rPr>
          <w:spacing w:val="-2"/>
        </w:rPr>
        <w:t xml:space="preserve"> </w:t>
      </w:r>
      <w:r>
        <w:rPr>
          <w:spacing w:val="-5"/>
        </w:rPr>
        <w:t>A</w:t>
      </w:r>
      <w:r>
        <w:rPr>
          <w:spacing w:val="-1"/>
        </w:rPr>
        <w:t>ca</w:t>
      </w:r>
      <w:r>
        <w:t>d</w:t>
      </w:r>
      <w:r>
        <w:rPr>
          <w:spacing w:val="4"/>
        </w:rPr>
        <w:t>e</w:t>
      </w:r>
      <w:r>
        <w:rPr>
          <w:spacing w:val="-4"/>
        </w:rPr>
        <w:t>m</w:t>
      </w:r>
      <w:r>
        <w:rPr>
          <w:spacing w:val="1"/>
        </w:rPr>
        <w:t>i</w:t>
      </w:r>
      <w:r>
        <w:t>c</w:t>
      </w:r>
      <w:r>
        <w:rPr>
          <w:spacing w:val="-3"/>
        </w:rPr>
        <w:t xml:space="preserve"> </w:t>
      </w:r>
      <w:r>
        <w:rPr>
          <w:spacing w:val="-1"/>
        </w:rPr>
        <w:t>C</w:t>
      </w:r>
      <w:r>
        <w:rPr>
          <w:spacing w:val="5"/>
        </w:rPr>
        <w:t>o</w:t>
      </w:r>
      <w:r>
        <w:rPr>
          <w:spacing w:val="-4"/>
        </w:rPr>
        <w:t>m</w:t>
      </w:r>
      <w:r>
        <w:rPr>
          <w:spacing w:val="1"/>
        </w:rPr>
        <w:t>m</w:t>
      </w:r>
      <w:r>
        <w:rPr>
          <w:spacing w:val="-4"/>
        </w:rPr>
        <w:t>i</w:t>
      </w:r>
      <w:r>
        <w:rPr>
          <w:spacing w:val="1"/>
        </w:rPr>
        <w:t>t</w:t>
      </w:r>
      <w:r>
        <w:rPr>
          <w:spacing w:val="5"/>
        </w:rPr>
        <w:t>t</w:t>
      </w:r>
      <w:r>
        <w:rPr>
          <w:spacing w:val="-6"/>
        </w:rPr>
        <w:t>ee</w:t>
      </w:r>
      <w:r>
        <w:t>.</w:t>
      </w:r>
    </w:p>
    <w:p w:rsidR="0079071D" w:rsidRDefault="0079071D" w:rsidP="0079071D">
      <w:pPr>
        <w:widowControl w:val="0"/>
        <w:autoSpaceDE w:val="0"/>
        <w:autoSpaceDN w:val="0"/>
        <w:adjustRightInd w:val="0"/>
        <w:ind w:left="1440" w:hanging="1440"/>
      </w:pPr>
      <w:r w:rsidRPr="00B5616A">
        <w:rPr>
          <w:b/>
          <w:bCs/>
          <w:sz w:val="28"/>
        </w:rPr>
        <w:t xml:space="preserve">JNTUH </w:t>
      </w:r>
      <w:r>
        <w:rPr>
          <w:b/>
          <w:bCs/>
        </w:rPr>
        <w:t>5</w:t>
      </w:r>
      <w:r>
        <w:rPr>
          <w:b/>
          <w:bCs/>
          <w:spacing w:val="3"/>
        </w:rPr>
        <w:t>.</w:t>
      </w:r>
      <w:r>
        <w:rPr>
          <w:b/>
          <w:bCs/>
        </w:rPr>
        <w:t xml:space="preserve">4     </w:t>
      </w:r>
      <w:r>
        <w:rPr>
          <w:spacing w:val="1"/>
        </w:rPr>
        <w:t>S</w:t>
      </w:r>
      <w:r>
        <w:rPr>
          <w:spacing w:val="-5"/>
        </w:rPr>
        <w:t>h</w:t>
      </w:r>
      <w:r>
        <w:rPr>
          <w:spacing w:val="5"/>
        </w:rPr>
        <w:t>o</w:t>
      </w:r>
      <w:r>
        <w:rPr>
          <w:spacing w:val="2"/>
        </w:rPr>
        <w:t>r</w:t>
      </w:r>
      <w:r>
        <w:rPr>
          <w:spacing w:val="1"/>
        </w:rPr>
        <w:t>t</w:t>
      </w:r>
      <w:r>
        <w:rPr>
          <w:spacing w:val="-1"/>
        </w:rPr>
        <w:t>a</w:t>
      </w:r>
      <w:r>
        <w:t>ge</w:t>
      </w:r>
      <w:r>
        <w:rPr>
          <w:spacing w:val="-10"/>
        </w:rPr>
        <w:t xml:space="preserve"> </w:t>
      </w:r>
      <w:r>
        <w:rPr>
          <w:spacing w:val="5"/>
        </w:rPr>
        <w:t>o</w:t>
      </w:r>
      <w:r>
        <w:t>f</w:t>
      </w:r>
      <w:r>
        <w:rPr>
          <w:spacing w:val="-7"/>
        </w:rPr>
        <w:t xml:space="preserve"> </w:t>
      </w:r>
      <w:r>
        <w:rPr>
          <w:spacing w:val="-5"/>
        </w:rPr>
        <w:t>A</w:t>
      </w:r>
      <w:r>
        <w:rPr>
          <w:spacing w:val="1"/>
        </w:rPr>
        <w:t>t</w:t>
      </w:r>
      <w:r>
        <w:rPr>
          <w:spacing w:val="5"/>
        </w:rPr>
        <w:t>t</w:t>
      </w:r>
      <w:r>
        <w:rPr>
          <w:spacing w:val="-6"/>
        </w:rPr>
        <w:t>e</w:t>
      </w:r>
      <w:r>
        <w:rPr>
          <w:spacing w:val="-5"/>
        </w:rPr>
        <w:t>n</w:t>
      </w:r>
      <w:r>
        <w:t>d</w:t>
      </w:r>
      <w:r>
        <w:rPr>
          <w:spacing w:val="4"/>
        </w:rPr>
        <w:t>a</w:t>
      </w:r>
      <w:r>
        <w:rPr>
          <w:spacing w:val="-5"/>
        </w:rPr>
        <w:t>n</w:t>
      </w:r>
      <w:r>
        <w:rPr>
          <w:spacing w:val="-1"/>
        </w:rPr>
        <w:t>c</w:t>
      </w:r>
      <w:r>
        <w:t>e</w:t>
      </w:r>
      <w:r>
        <w:rPr>
          <w:spacing w:val="1"/>
        </w:rPr>
        <w:t xml:space="preserve"> </w:t>
      </w:r>
      <w:r>
        <w:rPr>
          <w:spacing w:val="-5"/>
        </w:rPr>
        <w:t>b</w:t>
      </w:r>
      <w:r>
        <w:rPr>
          <w:spacing w:val="-1"/>
        </w:rPr>
        <w:t>e</w:t>
      </w:r>
      <w:r>
        <w:rPr>
          <w:spacing w:val="-4"/>
        </w:rPr>
        <w:t>l</w:t>
      </w:r>
      <w:r>
        <w:rPr>
          <w:spacing w:val="5"/>
        </w:rPr>
        <w:t>o</w:t>
      </w:r>
      <w:r>
        <w:t>w</w:t>
      </w:r>
      <w:r>
        <w:rPr>
          <w:spacing w:val="-2"/>
        </w:rPr>
        <w:t xml:space="preserve"> </w:t>
      </w:r>
      <w:r>
        <w:rPr>
          <w:spacing w:val="-5"/>
        </w:rPr>
        <w:t>6</w:t>
      </w:r>
      <w:r>
        <w:t>5%</w:t>
      </w:r>
      <w:r>
        <w:rPr>
          <w:spacing w:val="1"/>
        </w:rPr>
        <w:t xml:space="preserve"> </w:t>
      </w:r>
      <w:r>
        <w:rPr>
          <w:spacing w:val="-9"/>
        </w:rPr>
        <w:t>i</w:t>
      </w:r>
      <w:r>
        <w:t>n</w:t>
      </w:r>
      <w:r>
        <w:rPr>
          <w:spacing w:val="-3"/>
        </w:rPr>
        <w:t xml:space="preserve"> </w:t>
      </w:r>
      <w:r>
        <w:rPr>
          <w:spacing w:val="4"/>
        </w:rPr>
        <w:t>a</w:t>
      </w:r>
      <w:r>
        <w:t>ny</w:t>
      </w:r>
      <w:r>
        <w:rPr>
          <w:spacing w:val="-4"/>
        </w:rPr>
        <w:t xml:space="preserve"> </w:t>
      </w:r>
      <w:r>
        <w:rPr>
          <w:spacing w:val="-2"/>
        </w:rPr>
        <w:t>s</w:t>
      </w:r>
      <w:r>
        <w:rPr>
          <w:spacing w:val="5"/>
        </w:rPr>
        <w:t>u</w:t>
      </w:r>
      <w:r>
        <w:t>b</w:t>
      </w:r>
      <w:r>
        <w:rPr>
          <w:spacing w:val="-4"/>
        </w:rPr>
        <w:t>j</w:t>
      </w:r>
      <w:r>
        <w:rPr>
          <w:spacing w:val="-1"/>
        </w:rPr>
        <w:t>ec</w:t>
      </w:r>
      <w:r>
        <w:t>t</w:t>
      </w:r>
      <w:r>
        <w:rPr>
          <w:spacing w:val="5"/>
        </w:rPr>
        <w:t xml:space="preserve"> </w:t>
      </w:r>
      <w:r>
        <w:rPr>
          <w:spacing w:val="-2"/>
        </w:rPr>
        <w:t>s</w:t>
      </w:r>
      <w:r>
        <w:t>h</w:t>
      </w:r>
      <w:r>
        <w:rPr>
          <w:spacing w:val="-1"/>
        </w:rPr>
        <w:t>a</w:t>
      </w:r>
      <w:r>
        <w:rPr>
          <w:spacing w:val="-4"/>
        </w:rPr>
        <w:t>l</w:t>
      </w:r>
      <w:r>
        <w:t>l</w:t>
      </w:r>
      <w:r>
        <w:rPr>
          <w:spacing w:val="-4"/>
        </w:rPr>
        <w:t xml:space="preserve"> </w:t>
      </w:r>
      <w:r>
        <w:rPr>
          <w:spacing w:val="-9"/>
        </w:rPr>
        <w:t>i</w:t>
      </w:r>
      <w:r>
        <w:t>n</w:t>
      </w:r>
      <w:r>
        <w:rPr>
          <w:spacing w:val="-8"/>
        </w:rPr>
        <w:t xml:space="preserve"> </w:t>
      </w:r>
      <w:r>
        <w:rPr>
          <w:b/>
          <w:bCs/>
          <w:spacing w:val="-3"/>
        </w:rPr>
        <w:t>n</w:t>
      </w:r>
      <w:r>
        <w:rPr>
          <w:b/>
          <w:bCs/>
        </w:rPr>
        <w:t>o</w:t>
      </w:r>
      <w:r>
        <w:rPr>
          <w:b/>
          <w:bCs/>
          <w:spacing w:val="-10"/>
        </w:rPr>
        <w:t xml:space="preserve"> </w:t>
      </w:r>
      <w:r>
        <w:rPr>
          <w:b/>
          <w:bCs/>
          <w:spacing w:val="-6"/>
        </w:rPr>
        <w:t>c</w:t>
      </w:r>
      <w:r>
        <w:rPr>
          <w:b/>
          <w:bCs/>
          <w:spacing w:val="-5"/>
        </w:rPr>
        <w:t>a</w:t>
      </w:r>
      <w:r>
        <w:rPr>
          <w:b/>
          <w:bCs/>
          <w:spacing w:val="-7"/>
        </w:rPr>
        <w:t>s</w:t>
      </w:r>
      <w:r>
        <w:rPr>
          <w:b/>
          <w:bCs/>
        </w:rPr>
        <w:t>e</w:t>
      </w:r>
      <w:r>
        <w:rPr>
          <w:b/>
          <w:bCs/>
          <w:spacing w:val="-10"/>
        </w:rPr>
        <w:t xml:space="preserve"> </w:t>
      </w:r>
      <w:r>
        <w:rPr>
          <w:b/>
          <w:bCs/>
          <w:spacing w:val="-3"/>
        </w:rPr>
        <w:t>b</w:t>
      </w:r>
      <w:r>
        <w:rPr>
          <w:b/>
          <w:bCs/>
        </w:rPr>
        <w:t>e</w:t>
      </w:r>
      <w:r>
        <w:rPr>
          <w:b/>
          <w:bCs/>
          <w:spacing w:val="-9"/>
        </w:rPr>
        <w:t xml:space="preserve"> </w:t>
      </w:r>
      <w:r>
        <w:rPr>
          <w:b/>
          <w:bCs/>
          <w:spacing w:val="-6"/>
        </w:rPr>
        <w:t>c</w:t>
      </w:r>
      <w:r>
        <w:rPr>
          <w:b/>
          <w:bCs/>
          <w:spacing w:val="-5"/>
        </w:rPr>
        <w:t>o</w:t>
      </w:r>
      <w:r>
        <w:rPr>
          <w:b/>
          <w:bCs/>
          <w:spacing w:val="-3"/>
        </w:rPr>
        <w:t>nd</w:t>
      </w:r>
      <w:r>
        <w:rPr>
          <w:b/>
          <w:bCs/>
          <w:spacing w:val="-5"/>
        </w:rPr>
        <w:t>o</w:t>
      </w:r>
      <w:r>
        <w:rPr>
          <w:b/>
          <w:bCs/>
          <w:spacing w:val="-3"/>
        </w:rPr>
        <w:t>n</w:t>
      </w:r>
      <w:r>
        <w:rPr>
          <w:b/>
          <w:bCs/>
          <w:spacing w:val="-6"/>
        </w:rPr>
        <w:t>e</w:t>
      </w:r>
      <w:r>
        <w:rPr>
          <w:b/>
          <w:bCs/>
          <w:spacing w:val="-10"/>
        </w:rPr>
        <w:t>d</w:t>
      </w:r>
      <w:r>
        <w:rPr>
          <w:b/>
          <w:bCs/>
        </w:rPr>
        <w:t xml:space="preserve">. </w:t>
      </w:r>
    </w:p>
    <w:p w:rsidR="0079071D" w:rsidRDefault="0079071D" w:rsidP="0079071D">
      <w:pPr>
        <w:widowControl w:val="0"/>
        <w:autoSpaceDE w:val="0"/>
        <w:autoSpaceDN w:val="0"/>
        <w:adjustRightInd w:val="0"/>
        <w:ind w:left="1440" w:hanging="1440"/>
        <w:jc w:val="both"/>
        <w:rPr>
          <w:rFonts w:ascii="Arial" w:hAnsi="Arial"/>
        </w:rPr>
      </w:pPr>
      <w:r w:rsidRPr="00B5616A">
        <w:rPr>
          <w:rFonts w:ascii="Arial" w:hAnsi="Arial"/>
          <w:b/>
          <w:sz w:val="26"/>
        </w:rPr>
        <w:t>SNIST</w:t>
      </w:r>
      <w:r>
        <w:rPr>
          <w:rFonts w:ascii="Arial" w:hAnsi="Arial"/>
          <w:b/>
          <w:sz w:val="26"/>
        </w:rPr>
        <w:t xml:space="preserve"> 5.4</w:t>
      </w:r>
      <w:r w:rsidRPr="00105435">
        <w:rPr>
          <w:rFonts w:ascii="Arial" w:hAnsi="Arial"/>
        </w:rPr>
        <w:tab/>
        <w:t xml:space="preserve">Shortage of Attendance below 65% </w:t>
      </w:r>
      <w:r>
        <w:rPr>
          <w:rFonts w:ascii="Arial" w:hAnsi="Arial"/>
        </w:rPr>
        <w:t>in the semester</w:t>
      </w:r>
      <w:r w:rsidRPr="00105435">
        <w:rPr>
          <w:rFonts w:ascii="Arial" w:hAnsi="Arial"/>
        </w:rPr>
        <w:t xml:space="preserve">, shall </w:t>
      </w:r>
      <w:r w:rsidRPr="00105435">
        <w:rPr>
          <w:rFonts w:ascii="Arial" w:hAnsi="Arial"/>
          <w:u w:val="single"/>
        </w:rPr>
        <w:t>IN</w:t>
      </w:r>
      <w:r w:rsidRPr="00105435">
        <w:rPr>
          <w:rFonts w:ascii="Arial" w:hAnsi="Arial"/>
          <w:b/>
          <w:bCs/>
          <w:u w:val="single"/>
        </w:rPr>
        <w:t xml:space="preserve"> NO CASE</w:t>
      </w:r>
      <w:r w:rsidRPr="00105435">
        <w:rPr>
          <w:rFonts w:ascii="Arial" w:hAnsi="Arial"/>
        </w:rPr>
        <w:t xml:space="preserve"> be condoned and he/she cannot register for end examinations.</w:t>
      </w:r>
    </w:p>
    <w:p w:rsidR="0079071D" w:rsidRDefault="0079071D" w:rsidP="0079071D">
      <w:pPr>
        <w:widowControl w:val="0"/>
        <w:autoSpaceDE w:val="0"/>
        <w:autoSpaceDN w:val="0"/>
        <w:adjustRightInd w:val="0"/>
        <w:ind w:left="720" w:hanging="720"/>
        <w:jc w:val="both"/>
      </w:pPr>
      <w:r w:rsidRPr="00105435">
        <w:rPr>
          <w:rFonts w:ascii="Arial" w:hAnsi="Arial"/>
        </w:rPr>
        <w:lastRenderedPageBreak/>
        <w:t xml:space="preserve"> </w:t>
      </w:r>
      <w:r w:rsidRPr="00B5616A">
        <w:rPr>
          <w:b/>
          <w:bCs/>
          <w:sz w:val="28"/>
        </w:rPr>
        <w:t xml:space="preserve">JNTUH </w:t>
      </w:r>
      <w:r>
        <w:rPr>
          <w:b/>
          <w:bCs/>
        </w:rPr>
        <w:t>5</w:t>
      </w:r>
      <w:r>
        <w:rPr>
          <w:b/>
          <w:bCs/>
          <w:spacing w:val="3"/>
        </w:rPr>
        <w:t>.</w:t>
      </w:r>
      <w:r>
        <w:rPr>
          <w:b/>
          <w:bCs/>
        </w:rPr>
        <w:t xml:space="preserve">5  </w:t>
      </w:r>
      <w:r>
        <w:rPr>
          <w:b/>
          <w:bCs/>
          <w:spacing w:val="52"/>
        </w:rPr>
        <w:t xml:space="preserve"> </w:t>
      </w:r>
      <w:r>
        <w:t xml:space="preserve">A  </w:t>
      </w:r>
      <w:r>
        <w:rPr>
          <w:spacing w:val="37"/>
        </w:rPr>
        <w:t xml:space="preserve"> </w:t>
      </w:r>
      <w:r>
        <w:rPr>
          <w:spacing w:val="1"/>
        </w:rPr>
        <w:t>S</w:t>
      </w:r>
      <w:r>
        <w:rPr>
          <w:spacing w:val="5"/>
        </w:rPr>
        <w:t>t</w:t>
      </w:r>
      <w:r>
        <w:t>ud</w:t>
      </w:r>
      <w:r>
        <w:rPr>
          <w:spacing w:val="-6"/>
        </w:rPr>
        <w:t>e</w:t>
      </w:r>
      <w:r>
        <w:rPr>
          <w:spacing w:val="-5"/>
        </w:rPr>
        <w:t>n</w:t>
      </w:r>
      <w:r>
        <w:rPr>
          <w:spacing w:val="5"/>
        </w:rPr>
        <w:t>t</w:t>
      </w:r>
      <w:r>
        <w:t xml:space="preserve">, </w:t>
      </w:r>
      <w:r>
        <w:rPr>
          <w:spacing w:val="4"/>
        </w:rPr>
        <w:t xml:space="preserve"> </w:t>
      </w:r>
      <w:r>
        <w:rPr>
          <w:spacing w:val="5"/>
        </w:rPr>
        <w:t>w</w:t>
      </w:r>
      <w:r>
        <w:rPr>
          <w:spacing w:val="-5"/>
        </w:rPr>
        <w:t>h</w:t>
      </w:r>
      <w:r>
        <w:rPr>
          <w:spacing w:val="5"/>
        </w:rPr>
        <w:t>o</w:t>
      </w:r>
      <w:r>
        <w:rPr>
          <w:spacing w:val="-2"/>
        </w:rPr>
        <w:t>s</w:t>
      </w:r>
      <w:r>
        <w:t xml:space="preserve">e </w:t>
      </w:r>
      <w:r>
        <w:rPr>
          <w:spacing w:val="1"/>
        </w:rPr>
        <w:t xml:space="preserve"> </w:t>
      </w:r>
      <w:r>
        <w:rPr>
          <w:spacing w:val="3"/>
        </w:rPr>
        <w:t>s</w:t>
      </w:r>
      <w:r>
        <w:rPr>
          <w:spacing w:val="-5"/>
        </w:rPr>
        <w:t>h</w:t>
      </w:r>
      <w:r>
        <w:rPr>
          <w:spacing w:val="5"/>
        </w:rPr>
        <w:t>o</w:t>
      </w:r>
      <w:r>
        <w:rPr>
          <w:spacing w:val="-3"/>
        </w:rPr>
        <w:t>r</w:t>
      </w:r>
      <w:r>
        <w:rPr>
          <w:spacing w:val="5"/>
        </w:rPr>
        <w:t>t</w:t>
      </w:r>
      <w:r>
        <w:rPr>
          <w:spacing w:val="-1"/>
        </w:rPr>
        <w:t>a</w:t>
      </w:r>
      <w:r>
        <w:t xml:space="preserve">ge  </w:t>
      </w:r>
      <w:r>
        <w:rPr>
          <w:spacing w:val="5"/>
        </w:rPr>
        <w:t>o</w:t>
      </w:r>
      <w:r>
        <w:t>f</w:t>
      </w:r>
      <w:r>
        <w:rPr>
          <w:spacing w:val="57"/>
        </w:rPr>
        <w:t xml:space="preserve"> </w:t>
      </w:r>
      <w:r>
        <w:rPr>
          <w:spacing w:val="-1"/>
        </w:rPr>
        <w:t>a</w:t>
      </w:r>
      <w:r>
        <w:rPr>
          <w:spacing w:val="1"/>
        </w:rPr>
        <w:t>t</w:t>
      </w:r>
      <w:r>
        <w:rPr>
          <w:spacing w:val="5"/>
        </w:rPr>
        <w:t>t</w:t>
      </w:r>
      <w:r>
        <w:rPr>
          <w:spacing w:val="-6"/>
        </w:rPr>
        <w:t>e</w:t>
      </w:r>
      <w:r>
        <w:rPr>
          <w:spacing w:val="-5"/>
        </w:rPr>
        <w:t>n</w:t>
      </w:r>
      <w:r>
        <w:t>d</w:t>
      </w:r>
      <w:r>
        <w:rPr>
          <w:spacing w:val="-1"/>
        </w:rPr>
        <w:t>a</w:t>
      </w:r>
      <w:r>
        <w:rPr>
          <w:spacing w:val="-5"/>
        </w:rPr>
        <w:t>n</w:t>
      </w:r>
      <w:r>
        <w:rPr>
          <w:spacing w:val="4"/>
        </w:rPr>
        <w:t>c</w:t>
      </w:r>
      <w:r>
        <w:t xml:space="preserve">e </w:t>
      </w:r>
      <w:r>
        <w:rPr>
          <w:spacing w:val="2"/>
        </w:rPr>
        <w:t xml:space="preserve"> </w:t>
      </w:r>
      <w:r>
        <w:rPr>
          <w:b/>
          <w:bCs/>
          <w:spacing w:val="5"/>
        </w:rPr>
        <w:t>i</w:t>
      </w:r>
      <w:r>
        <w:rPr>
          <w:b/>
          <w:bCs/>
        </w:rPr>
        <w:t xml:space="preserve">s </w:t>
      </w:r>
      <w:r>
        <w:rPr>
          <w:b/>
          <w:bCs/>
          <w:spacing w:val="4"/>
        </w:rPr>
        <w:t xml:space="preserve"> </w:t>
      </w:r>
      <w:r>
        <w:rPr>
          <w:b/>
          <w:bCs/>
          <w:spacing w:val="1"/>
        </w:rPr>
        <w:t>n</w:t>
      </w:r>
      <w:r>
        <w:rPr>
          <w:b/>
          <w:bCs/>
        </w:rPr>
        <w:t xml:space="preserve">ot </w:t>
      </w:r>
      <w:r>
        <w:rPr>
          <w:b/>
          <w:bCs/>
          <w:spacing w:val="6"/>
        </w:rPr>
        <w:t xml:space="preserve"> </w:t>
      </w:r>
      <w:r>
        <w:rPr>
          <w:b/>
          <w:bCs/>
          <w:spacing w:val="-1"/>
        </w:rPr>
        <w:t>c</w:t>
      </w:r>
      <w:r>
        <w:rPr>
          <w:b/>
          <w:bCs/>
        </w:rPr>
        <w:t>o</w:t>
      </w:r>
      <w:r>
        <w:rPr>
          <w:b/>
          <w:bCs/>
          <w:spacing w:val="-4"/>
        </w:rPr>
        <w:t>n</w:t>
      </w:r>
      <w:r>
        <w:rPr>
          <w:b/>
          <w:bCs/>
          <w:spacing w:val="1"/>
        </w:rPr>
        <w:t>d</w:t>
      </w:r>
      <w:r>
        <w:rPr>
          <w:b/>
          <w:bCs/>
        </w:rPr>
        <w:t>o</w:t>
      </w:r>
      <w:r>
        <w:rPr>
          <w:b/>
          <w:bCs/>
          <w:spacing w:val="1"/>
        </w:rPr>
        <w:t>n</w:t>
      </w:r>
      <w:r>
        <w:rPr>
          <w:b/>
          <w:bCs/>
          <w:spacing w:val="-6"/>
        </w:rPr>
        <w:t>e</w:t>
      </w:r>
      <w:r>
        <w:rPr>
          <w:b/>
          <w:bCs/>
        </w:rPr>
        <w:t xml:space="preserve">d </w:t>
      </w:r>
      <w:r>
        <w:rPr>
          <w:b/>
          <w:bCs/>
          <w:spacing w:val="1"/>
        </w:rPr>
        <w:t xml:space="preserve"> </w:t>
      </w:r>
      <w:r>
        <w:rPr>
          <w:spacing w:val="-4"/>
        </w:rPr>
        <w:t>i</w:t>
      </w:r>
      <w:r>
        <w:t xml:space="preserve">n </w:t>
      </w:r>
      <w:r>
        <w:rPr>
          <w:spacing w:val="6"/>
        </w:rPr>
        <w:t xml:space="preserve"> </w:t>
      </w:r>
      <w:r>
        <w:rPr>
          <w:spacing w:val="4"/>
        </w:rPr>
        <w:t>a</w:t>
      </w:r>
      <w:r>
        <w:t xml:space="preserve">ny  </w:t>
      </w:r>
      <w:r>
        <w:rPr>
          <w:spacing w:val="-2"/>
        </w:rPr>
        <w:t>s</w:t>
      </w:r>
      <w:r>
        <w:rPr>
          <w:spacing w:val="5"/>
        </w:rPr>
        <w:t>u</w:t>
      </w:r>
      <w:r>
        <w:t>b</w:t>
      </w:r>
      <w:r>
        <w:rPr>
          <w:spacing w:val="-4"/>
        </w:rPr>
        <w:t>j</w:t>
      </w:r>
      <w:r>
        <w:rPr>
          <w:spacing w:val="-1"/>
        </w:rPr>
        <w:t>ec</w:t>
      </w:r>
      <w:r>
        <w:rPr>
          <w:spacing w:val="6"/>
        </w:rPr>
        <w:t>t</w:t>
      </w:r>
      <w:r>
        <w:rPr>
          <w:spacing w:val="2"/>
        </w:rPr>
        <w:t>(</w:t>
      </w:r>
      <w:r>
        <w:rPr>
          <w:spacing w:val="-2"/>
        </w:rPr>
        <w:t>s</w:t>
      </w:r>
      <w:r>
        <w:t xml:space="preserve">) </w:t>
      </w:r>
      <w:r>
        <w:rPr>
          <w:spacing w:val="7"/>
        </w:rPr>
        <w:t xml:space="preserve"> </w:t>
      </w:r>
      <w:r>
        <w:rPr>
          <w:spacing w:val="-4"/>
        </w:rPr>
        <w:t>i</w:t>
      </w:r>
      <w:r>
        <w:t xml:space="preserve">n </w:t>
      </w:r>
      <w:r>
        <w:rPr>
          <w:spacing w:val="1"/>
        </w:rPr>
        <w:t xml:space="preserve"> </w:t>
      </w:r>
      <w:r>
        <w:rPr>
          <w:spacing w:val="4"/>
        </w:rPr>
        <w:t>a</w:t>
      </w:r>
      <w:r>
        <w:rPr>
          <w:spacing w:val="5"/>
        </w:rPr>
        <w:t>n</w:t>
      </w:r>
      <w:r>
        <w:t xml:space="preserve">y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w:t>
      </w:r>
      <w:r>
        <w:rPr>
          <w:spacing w:val="4"/>
        </w:rPr>
        <w:t xml:space="preserve"> </w:t>
      </w:r>
      <w:r>
        <w:rPr>
          <w:spacing w:val="-4"/>
        </w:rPr>
        <w:t>i</w:t>
      </w:r>
      <w:r>
        <w:t>s</w:t>
      </w:r>
      <w:r>
        <w:rPr>
          <w:spacing w:val="5"/>
        </w:rPr>
        <w:t xml:space="preserve"> </w:t>
      </w:r>
      <w:r>
        <w:rPr>
          <w:spacing w:val="-1"/>
        </w:rPr>
        <w:t>c</w:t>
      </w:r>
      <w:r>
        <w:rPr>
          <w:spacing w:val="5"/>
        </w:rPr>
        <w:t>o</w:t>
      </w:r>
      <w:r>
        <w:rPr>
          <w:spacing w:val="-5"/>
        </w:rPr>
        <w:t>n</w:t>
      </w:r>
      <w:r>
        <w:rPr>
          <w:spacing w:val="3"/>
        </w:rPr>
        <w:t>s</w:t>
      </w:r>
      <w:r>
        <w:rPr>
          <w:spacing w:val="-4"/>
        </w:rPr>
        <w:t>i</w:t>
      </w:r>
      <w:r>
        <w:t>d</w:t>
      </w:r>
      <w:r>
        <w:rPr>
          <w:spacing w:val="-1"/>
        </w:rPr>
        <w:t>e</w:t>
      </w:r>
      <w:r>
        <w:rPr>
          <w:spacing w:val="2"/>
        </w:rPr>
        <w:t>r</w:t>
      </w:r>
      <w:r>
        <w:rPr>
          <w:spacing w:val="-1"/>
        </w:rPr>
        <w:t>e</w:t>
      </w:r>
      <w:r>
        <w:t>d d</w:t>
      </w:r>
      <w:r>
        <w:rPr>
          <w:spacing w:val="-1"/>
        </w:rPr>
        <w:t>e</w:t>
      </w:r>
      <w:r>
        <w:rPr>
          <w:spacing w:val="5"/>
        </w:rPr>
        <w:t>t</w:t>
      </w:r>
      <w:r>
        <w:rPr>
          <w:spacing w:val="4"/>
        </w:rPr>
        <w:t>a</w:t>
      </w:r>
      <w:r>
        <w:rPr>
          <w:spacing w:val="-4"/>
        </w:rPr>
        <w:t>i</w:t>
      </w:r>
      <w:r>
        <w:rPr>
          <w:spacing w:val="-5"/>
        </w:rPr>
        <w:t>n</w:t>
      </w:r>
      <w:r>
        <w:rPr>
          <w:spacing w:val="-1"/>
        </w:rPr>
        <w:t>e</w:t>
      </w:r>
      <w:r>
        <w:t>d</w:t>
      </w:r>
      <w:r>
        <w:rPr>
          <w:spacing w:val="8"/>
        </w:rPr>
        <w:t xml:space="preserve"> </w:t>
      </w:r>
      <w:r>
        <w:rPr>
          <w:spacing w:val="-4"/>
        </w:rPr>
        <w:t>i</w:t>
      </w:r>
      <w:r>
        <w:t>n</w:t>
      </w:r>
      <w:r>
        <w:rPr>
          <w:spacing w:val="6"/>
        </w:rPr>
        <w:t xml:space="preserve"> </w:t>
      </w:r>
      <w:r>
        <w:rPr>
          <w:spacing w:val="5"/>
        </w:rPr>
        <w:t>t</w:t>
      </w:r>
      <w:r>
        <w:rPr>
          <w:spacing w:val="-5"/>
        </w:rPr>
        <w:t>h</w:t>
      </w:r>
      <w:r>
        <w:rPr>
          <w:spacing w:val="-1"/>
        </w:rPr>
        <w:t>a</w:t>
      </w:r>
      <w:r>
        <w:t>t</w:t>
      </w:r>
      <w:r>
        <w:rPr>
          <w:spacing w:val="11"/>
        </w:rPr>
        <w:t xml:space="preserve"> </w:t>
      </w:r>
      <w:r>
        <w:rPr>
          <w:spacing w:val="-2"/>
        </w:rPr>
        <w:t>s</w:t>
      </w:r>
      <w:r>
        <w:t>ub</w:t>
      </w:r>
      <w:r>
        <w:rPr>
          <w:spacing w:val="-4"/>
        </w:rPr>
        <w:t>j</w:t>
      </w:r>
      <w:r>
        <w:rPr>
          <w:spacing w:val="-1"/>
        </w:rPr>
        <w:t>ec</w:t>
      </w:r>
      <w:r>
        <w:rPr>
          <w:spacing w:val="5"/>
        </w:rPr>
        <w:t>t</w:t>
      </w:r>
      <w:r>
        <w:rPr>
          <w:spacing w:val="2"/>
        </w:rPr>
        <w:t>(</w:t>
      </w:r>
      <w:r>
        <w:rPr>
          <w:spacing w:val="-2"/>
        </w:rPr>
        <w:t>s</w:t>
      </w:r>
      <w:r>
        <w:t>)</w:t>
      </w:r>
      <w:r>
        <w:rPr>
          <w:spacing w:val="1"/>
        </w:rPr>
        <w:t xml:space="preserve"> </w:t>
      </w:r>
      <w:r>
        <w:rPr>
          <w:spacing w:val="-1"/>
        </w:rPr>
        <w:t>a</w:t>
      </w:r>
      <w:r>
        <w:rPr>
          <w:spacing w:val="-5"/>
        </w:rPr>
        <w:t>n</w:t>
      </w:r>
      <w:r>
        <w:t>d</w:t>
      </w:r>
      <w:r>
        <w:rPr>
          <w:spacing w:val="10"/>
        </w:rPr>
        <w:t xml:space="preserve"> </w:t>
      </w:r>
      <w:r>
        <w:rPr>
          <w:spacing w:val="-4"/>
        </w:rPr>
        <w:t>i</w:t>
      </w:r>
      <w:r>
        <w:t>s</w:t>
      </w:r>
      <w:r>
        <w:rPr>
          <w:spacing w:val="10"/>
        </w:rPr>
        <w:t xml:space="preserve"> </w:t>
      </w:r>
      <w:r>
        <w:rPr>
          <w:spacing w:val="-5"/>
        </w:rPr>
        <w:t>n</w:t>
      </w:r>
      <w:r>
        <w:rPr>
          <w:spacing w:val="5"/>
        </w:rPr>
        <w:t>o</w:t>
      </w:r>
      <w:r>
        <w:t>t</w:t>
      </w:r>
      <w:r>
        <w:rPr>
          <w:spacing w:val="10"/>
        </w:rPr>
        <w:t xml:space="preserve"> </w:t>
      </w:r>
      <w:r>
        <w:rPr>
          <w:spacing w:val="-1"/>
        </w:rPr>
        <w:t>e</w:t>
      </w:r>
      <w:r>
        <w:rPr>
          <w:spacing w:val="-4"/>
        </w:rPr>
        <w:t>li</w:t>
      </w:r>
      <w:r>
        <w:rPr>
          <w:spacing w:val="5"/>
        </w:rPr>
        <w:t>g</w:t>
      </w:r>
      <w:r>
        <w:rPr>
          <w:spacing w:val="-4"/>
        </w:rPr>
        <w:t>i</w:t>
      </w:r>
      <w:r>
        <w:rPr>
          <w:spacing w:val="5"/>
        </w:rPr>
        <w:t>b</w:t>
      </w:r>
      <w:r>
        <w:rPr>
          <w:spacing w:val="-4"/>
        </w:rPr>
        <w:t>l</w:t>
      </w:r>
      <w:r>
        <w:t>e</w:t>
      </w:r>
      <w:r>
        <w:rPr>
          <w:spacing w:val="4"/>
        </w:rPr>
        <w:t xml:space="preserve"> </w:t>
      </w:r>
      <w:r>
        <w:t>to</w:t>
      </w:r>
      <w:r>
        <w:rPr>
          <w:spacing w:val="12"/>
        </w:rPr>
        <w:t xml:space="preserve"> </w:t>
      </w:r>
      <w:r>
        <w:t>w</w:t>
      </w:r>
      <w:r>
        <w:rPr>
          <w:spacing w:val="2"/>
        </w:rPr>
        <w:t>r</w:t>
      </w:r>
      <w:r>
        <w:rPr>
          <w:spacing w:val="-9"/>
        </w:rPr>
        <w:t>i</w:t>
      </w:r>
      <w:r>
        <w:rPr>
          <w:spacing w:val="5"/>
        </w:rPr>
        <w:t>t</w:t>
      </w:r>
      <w:r>
        <w:t>e</w:t>
      </w:r>
      <w:r>
        <w:rPr>
          <w:spacing w:val="4"/>
        </w:rPr>
        <w:t xml:space="preserve"> </w:t>
      </w:r>
      <w:r>
        <w:rPr>
          <w:spacing w:val="1"/>
        </w:rPr>
        <w:t>S</w:t>
      </w:r>
      <w:r>
        <w:rPr>
          <w:spacing w:val="4"/>
        </w:rPr>
        <w:t>e</w:t>
      </w:r>
      <w:r>
        <w:rPr>
          <w:spacing w:val="-9"/>
        </w:rPr>
        <w:t>m</w:t>
      </w:r>
      <w:r>
        <w:rPr>
          <w:spacing w:val="-1"/>
        </w:rPr>
        <w:t>e</w:t>
      </w:r>
      <w:r>
        <w:rPr>
          <w:spacing w:val="-2"/>
        </w:rPr>
        <w:t>s</w:t>
      </w:r>
      <w:r>
        <w:rPr>
          <w:spacing w:val="5"/>
        </w:rPr>
        <w:t>t</w:t>
      </w:r>
      <w:r>
        <w:rPr>
          <w:spacing w:val="-1"/>
        </w:rPr>
        <w:t>e</w:t>
      </w:r>
      <w:r>
        <w:t>r</w:t>
      </w:r>
      <w:r>
        <w:rPr>
          <w:spacing w:val="5"/>
        </w:rPr>
        <w:t xml:space="preserve"> </w:t>
      </w:r>
      <w:r>
        <w:rPr>
          <w:spacing w:val="2"/>
        </w:rPr>
        <w:t>E</w:t>
      </w:r>
      <w:r>
        <w:rPr>
          <w:spacing w:val="-5"/>
        </w:rPr>
        <w:t>n</w:t>
      </w:r>
      <w:r>
        <w:t xml:space="preserve">d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rPr>
          <w:spacing w:val="-5"/>
        </w:rPr>
        <w:t>n</w:t>
      </w:r>
      <w:r>
        <w:rPr>
          <w:spacing w:val="6"/>
        </w:rPr>
        <w:t>(</w:t>
      </w:r>
      <w:r>
        <w:rPr>
          <w:spacing w:val="-2"/>
        </w:rPr>
        <w:t>s</w:t>
      </w:r>
      <w:r>
        <w:t xml:space="preserve">) </w:t>
      </w:r>
      <w:r>
        <w:rPr>
          <w:spacing w:val="5"/>
        </w:rPr>
        <w:t>o</w:t>
      </w:r>
      <w:r>
        <w:t>f</w:t>
      </w:r>
      <w:r>
        <w:rPr>
          <w:spacing w:val="1"/>
        </w:rPr>
        <w:t xml:space="preserve"> </w:t>
      </w:r>
      <w:r>
        <w:rPr>
          <w:spacing w:val="-2"/>
        </w:rPr>
        <w:t>s</w:t>
      </w:r>
      <w:r>
        <w:t>u</w:t>
      </w:r>
      <w:r>
        <w:rPr>
          <w:spacing w:val="4"/>
        </w:rPr>
        <w:t>c</w:t>
      </w:r>
      <w:r>
        <w:t>h</w:t>
      </w:r>
      <w:r>
        <w:rPr>
          <w:spacing w:val="1"/>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5"/>
        </w:rPr>
        <w:t xml:space="preserve"> </w:t>
      </w:r>
      <w:r>
        <w:rPr>
          <w:spacing w:val="-4"/>
        </w:rPr>
        <w:t>i</w:t>
      </w:r>
      <w:r>
        <w:t>n</w:t>
      </w:r>
      <w:r>
        <w:rPr>
          <w:spacing w:val="5"/>
        </w:rPr>
        <w:t xml:space="preserve"> t</w:t>
      </w:r>
      <w:r>
        <w:rPr>
          <w:spacing w:val="-5"/>
        </w:rPr>
        <w:t>h</w:t>
      </w:r>
      <w:r>
        <w:rPr>
          <w:spacing w:val="-1"/>
        </w:rPr>
        <w:t>a</w:t>
      </w:r>
      <w:r>
        <w:t>t</w:t>
      </w:r>
      <w:r>
        <w:rPr>
          <w:spacing w:val="18"/>
        </w:rPr>
        <w:t xml:space="preserve"> </w:t>
      </w:r>
      <w:r>
        <w:rPr>
          <w:spacing w:val="-2"/>
        </w:rPr>
        <w:t>s</w:t>
      </w:r>
      <w:r>
        <w:rPr>
          <w:spacing w:val="4"/>
        </w:rPr>
        <w:t>e</w:t>
      </w:r>
      <w:r>
        <w:rPr>
          <w:spacing w:val="-9"/>
        </w:rPr>
        <w:t>m</w:t>
      </w:r>
      <w:r>
        <w:rPr>
          <w:spacing w:val="-1"/>
        </w:rPr>
        <w:t>e</w:t>
      </w:r>
      <w:r>
        <w:rPr>
          <w:spacing w:val="-2"/>
        </w:rPr>
        <w:t>s</w:t>
      </w:r>
      <w:r>
        <w:rPr>
          <w:spacing w:val="5"/>
        </w:rPr>
        <w:t>t</w:t>
      </w:r>
      <w:r>
        <w:rPr>
          <w:spacing w:val="-1"/>
        </w:rPr>
        <w:t>e</w:t>
      </w:r>
      <w:r>
        <w:rPr>
          <w:spacing w:val="2"/>
        </w:rPr>
        <w:t>r</w:t>
      </w:r>
      <w:r>
        <w:t>,</w:t>
      </w:r>
      <w:r>
        <w:rPr>
          <w:spacing w:val="8"/>
        </w:rPr>
        <w:t xml:space="preserve"> </w:t>
      </w:r>
      <w:r>
        <w:rPr>
          <w:spacing w:val="-1"/>
        </w:rPr>
        <w:t>a</w:t>
      </w:r>
      <w:r>
        <w:rPr>
          <w:spacing w:val="-5"/>
        </w:rPr>
        <w:t>n</w:t>
      </w:r>
      <w:r>
        <w:t>d</w:t>
      </w:r>
      <w:r>
        <w:rPr>
          <w:spacing w:val="8"/>
        </w:rPr>
        <w:t xml:space="preserve"> </w:t>
      </w:r>
      <w:r>
        <w:rPr>
          <w:spacing w:val="-5"/>
        </w:rPr>
        <w:t>h</w:t>
      </w:r>
      <w:r>
        <w:t>e</w:t>
      </w:r>
      <w:r>
        <w:rPr>
          <w:spacing w:val="8"/>
        </w:rPr>
        <w:t xml:space="preserve"> </w:t>
      </w:r>
      <w:r>
        <w:t>h</w:t>
      </w:r>
      <w:r>
        <w:rPr>
          <w:spacing w:val="-1"/>
        </w:rPr>
        <w:t>a</w:t>
      </w:r>
      <w:r>
        <w:t>s</w:t>
      </w:r>
      <w:r>
        <w:rPr>
          <w:spacing w:val="6"/>
        </w:rPr>
        <w:t xml:space="preserve"> </w:t>
      </w:r>
      <w:r>
        <w:rPr>
          <w:spacing w:val="5"/>
        </w:rPr>
        <w:t>t</w:t>
      </w:r>
      <w:r>
        <w:t>o</w:t>
      </w:r>
      <w:r>
        <w:rPr>
          <w:spacing w:val="10"/>
        </w:rPr>
        <w:t xml:space="preserve"> </w:t>
      </w:r>
      <w:r>
        <w:rPr>
          <w:spacing w:val="-2"/>
        </w:rPr>
        <w:t>s</w:t>
      </w:r>
      <w:r>
        <w:rPr>
          <w:spacing w:val="-1"/>
        </w:rPr>
        <w:t>ee</w:t>
      </w:r>
      <w:r>
        <w:t>k</w:t>
      </w:r>
      <w:r>
        <w:rPr>
          <w:spacing w:val="9"/>
        </w:rPr>
        <w:t xml:space="preserve"> </w:t>
      </w:r>
      <w:r>
        <w:rPr>
          <w:spacing w:val="2"/>
        </w:rPr>
        <w:t>r</w:t>
      </w:r>
      <w:r>
        <w:rPr>
          <w:spacing w:val="1"/>
        </w:rPr>
        <w:t>e</w:t>
      </w:r>
      <w:r>
        <w:rPr>
          <w:spacing w:val="2"/>
        </w:rPr>
        <w:t>-r</w:t>
      </w:r>
      <w:r>
        <w:rPr>
          <w:spacing w:val="-1"/>
        </w:rPr>
        <w:t>e</w:t>
      </w:r>
      <w:r>
        <w:t>g</w:t>
      </w:r>
      <w:r>
        <w:rPr>
          <w:spacing w:val="-9"/>
        </w:rPr>
        <w:t>i</w:t>
      </w:r>
      <w:r>
        <w:rPr>
          <w:spacing w:val="-2"/>
        </w:rPr>
        <w:t>s</w:t>
      </w:r>
      <w:r>
        <w:rPr>
          <w:spacing w:val="5"/>
        </w:rPr>
        <w:t>t</w:t>
      </w:r>
      <w:r>
        <w:rPr>
          <w:spacing w:val="2"/>
        </w:rPr>
        <w:t>r</w:t>
      </w:r>
      <w:r>
        <w:rPr>
          <w:spacing w:val="-1"/>
        </w:rPr>
        <w:t>a</w:t>
      </w:r>
      <w:r>
        <w:rPr>
          <w:spacing w:val="5"/>
        </w:rPr>
        <w:t>t</w:t>
      </w:r>
      <w:r>
        <w:rPr>
          <w:spacing w:val="-9"/>
        </w:rPr>
        <w:t>i</w:t>
      </w:r>
      <w:r>
        <w:rPr>
          <w:spacing w:val="5"/>
        </w:rPr>
        <w:t>o</w:t>
      </w:r>
      <w:r>
        <w:t>n</w:t>
      </w:r>
      <w:r>
        <w:rPr>
          <w:spacing w:val="2"/>
        </w:rPr>
        <w:t xml:space="preserve"> </w:t>
      </w:r>
      <w:r>
        <w:rPr>
          <w:spacing w:val="-8"/>
        </w:rPr>
        <w:t>f</w:t>
      </w:r>
      <w:r>
        <w:rPr>
          <w:spacing w:val="5"/>
        </w:rPr>
        <w:t>o</w:t>
      </w:r>
      <w:r>
        <w:t xml:space="preserve">r </w:t>
      </w:r>
      <w:r>
        <w:rPr>
          <w:spacing w:val="5"/>
        </w:rPr>
        <w:t>t</w:t>
      </w:r>
      <w:r>
        <w:rPr>
          <w:spacing w:val="-5"/>
        </w:rPr>
        <w:t>h</w:t>
      </w:r>
      <w:r>
        <w:rPr>
          <w:spacing w:val="5"/>
        </w:rPr>
        <w:t>o</w:t>
      </w:r>
      <w:r>
        <w:rPr>
          <w:spacing w:val="-2"/>
        </w:rPr>
        <w:t>s</w:t>
      </w:r>
      <w:r>
        <w:t>e</w:t>
      </w:r>
      <w:r>
        <w:rPr>
          <w:spacing w:val="-1"/>
        </w:rPr>
        <w:t xml:space="preserve"> </w:t>
      </w:r>
      <w:r>
        <w:rPr>
          <w:spacing w:val="-2"/>
        </w:rPr>
        <w:t>s</w:t>
      </w:r>
      <w:r>
        <w:t>ub</w:t>
      </w:r>
      <w:r>
        <w:rPr>
          <w:spacing w:val="-4"/>
        </w:rPr>
        <w:t>j</w:t>
      </w:r>
      <w:r>
        <w:rPr>
          <w:spacing w:val="-1"/>
        </w:rPr>
        <w:t>ec</w:t>
      </w:r>
      <w:r>
        <w:rPr>
          <w:spacing w:val="5"/>
        </w:rPr>
        <w:t>t</w:t>
      </w:r>
      <w:r>
        <w:rPr>
          <w:spacing w:val="2"/>
        </w:rPr>
        <w:t>(</w:t>
      </w:r>
      <w:r>
        <w:rPr>
          <w:spacing w:val="-1"/>
        </w:rPr>
        <w:t>s</w:t>
      </w:r>
      <w:r>
        <w:t>)</w:t>
      </w:r>
      <w:r>
        <w:rPr>
          <w:spacing w:val="-3"/>
        </w:rPr>
        <w:t xml:space="preserve"> </w:t>
      </w:r>
      <w:r>
        <w:rPr>
          <w:spacing w:val="-4"/>
        </w:rPr>
        <w:t>i</w:t>
      </w:r>
      <w:r>
        <w:t>n</w:t>
      </w:r>
      <w:r>
        <w:rPr>
          <w:spacing w:val="-3"/>
        </w:rPr>
        <w:t xml:space="preserve"> </w:t>
      </w:r>
      <w:r>
        <w:rPr>
          <w:spacing w:val="-2"/>
        </w:rPr>
        <w:t>s</w:t>
      </w:r>
      <w:r>
        <w:rPr>
          <w:spacing w:val="5"/>
        </w:rPr>
        <w:t>u</w:t>
      </w:r>
      <w:r>
        <w:rPr>
          <w:spacing w:val="-5"/>
        </w:rPr>
        <w:t>b</w:t>
      </w:r>
      <w:r>
        <w:rPr>
          <w:spacing w:val="-2"/>
        </w:rPr>
        <w:t>s</w:t>
      </w:r>
      <w:r>
        <w:rPr>
          <w:spacing w:val="-1"/>
        </w:rPr>
        <w:t>e</w:t>
      </w:r>
      <w:r>
        <w:t>q</w:t>
      </w:r>
      <w:r>
        <w:rPr>
          <w:spacing w:val="5"/>
        </w:rPr>
        <w:t>u</w:t>
      </w:r>
      <w:r>
        <w:rPr>
          <w:spacing w:val="4"/>
        </w:rPr>
        <w:t>e</w:t>
      </w:r>
      <w:r>
        <w:rPr>
          <w:spacing w:val="-5"/>
        </w:rPr>
        <w:t>n</w:t>
      </w:r>
      <w:r>
        <w:t xml:space="preserve">t </w:t>
      </w:r>
      <w:r>
        <w:rPr>
          <w:spacing w:val="-2"/>
        </w:rPr>
        <w:t>s</w:t>
      </w:r>
      <w:r>
        <w:rPr>
          <w:spacing w:val="-1"/>
        </w:rPr>
        <w:t>e</w:t>
      </w:r>
      <w:r>
        <w:rPr>
          <w:spacing w:val="-4"/>
        </w:rPr>
        <w:t>m</w:t>
      </w:r>
      <w:r>
        <w:rPr>
          <w:spacing w:val="-1"/>
        </w:rPr>
        <w:t>e</w:t>
      </w:r>
      <w:r>
        <w:rPr>
          <w:spacing w:val="-2"/>
        </w:rPr>
        <w:t>s</w:t>
      </w:r>
      <w:r>
        <w:rPr>
          <w:spacing w:val="5"/>
        </w:rPr>
        <w:t>t</w:t>
      </w:r>
      <w:r>
        <w:rPr>
          <w:spacing w:val="-1"/>
        </w:rPr>
        <w:t>e</w:t>
      </w:r>
      <w:r>
        <w:rPr>
          <w:spacing w:val="2"/>
        </w:rPr>
        <w:t>r</w:t>
      </w:r>
      <w:r>
        <w:rPr>
          <w:spacing w:val="-2"/>
        </w:rPr>
        <w:t>s</w:t>
      </w:r>
      <w:r>
        <w:t>,</w:t>
      </w:r>
      <w:r>
        <w:rPr>
          <w:spacing w:val="-1"/>
        </w:rPr>
        <w:t xml:space="preserve"> a</w:t>
      </w:r>
      <w:r>
        <w:rPr>
          <w:spacing w:val="-5"/>
        </w:rPr>
        <w:t>n</w:t>
      </w:r>
      <w:r>
        <w:t xml:space="preserve">d </w:t>
      </w:r>
      <w:r>
        <w:rPr>
          <w:spacing w:val="-1"/>
        </w:rPr>
        <w:t>a</w:t>
      </w:r>
      <w:r>
        <w:t>t</w:t>
      </w:r>
      <w:r>
        <w:rPr>
          <w:spacing w:val="5"/>
        </w:rPr>
        <w:t>t</w:t>
      </w:r>
      <w:r>
        <w:rPr>
          <w:spacing w:val="-1"/>
        </w:rPr>
        <w:t>e</w:t>
      </w:r>
      <w:r>
        <w:rPr>
          <w:spacing w:val="-5"/>
        </w:rPr>
        <w:t>n</w:t>
      </w:r>
      <w:r>
        <w:t>d</w:t>
      </w:r>
      <w:r>
        <w:rPr>
          <w:spacing w:val="-4"/>
        </w:rPr>
        <w:t xml:space="preserve"> </w:t>
      </w:r>
      <w:r>
        <w:rPr>
          <w:spacing w:val="5"/>
        </w:rPr>
        <w:t>t</w:t>
      </w:r>
      <w:r>
        <w:rPr>
          <w:spacing w:val="-5"/>
        </w:rPr>
        <w:t>h</w:t>
      </w:r>
      <w:r>
        <w:t>e</w:t>
      </w:r>
      <w:r>
        <w:rPr>
          <w:spacing w:val="1"/>
        </w:rPr>
        <w:t xml:space="preserve"> </w:t>
      </w:r>
      <w:r>
        <w:rPr>
          <w:spacing w:val="-2"/>
        </w:rPr>
        <w:t>s</w:t>
      </w:r>
      <w:r>
        <w:rPr>
          <w:spacing w:val="4"/>
        </w:rPr>
        <w:t>a</w:t>
      </w:r>
      <w:r>
        <w:rPr>
          <w:spacing w:val="-4"/>
        </w:rPr>
        <w:t>m</w:t>
      </w:r>
      <w:r>
        <w:t>e</w:t>
      </w:r>
      <w:r>
        <w:rPr>
          <w:spacing w:val="-1"/>
        </w:rPr>
        <w:t xml:space="preserve"> a</w:t>
      </w:r>
      <w:r>
        <w:t>s</w:t>
      </w:r>
      <w:r>
        <w:rPr>
          <w:spacing w:val="-1"/>
        </w:rPr>
        <w:t xml:space="preserve"> </w:t>
      </w:r>
      <w:r>
        <w:rPr>
          <w:spacing w:val="4"/>
        </w:rPr>
        <w:t>a</w:t>
      </w:r>
      <w:r>
        <w:rPr>
          <w:spacing w:val="-5"/>
        </w:rPr>
        <w:t>n</w:t>
      </w:r>
      <w:r>
        <w:t>d w</w:t>
      </w:r>
      <w:r>
        <w:rPr>
          <w:spacing w:val="-5"/>
        </w:rPr>
        <w:t>h</w:t>
      </w:r>
      <w:r>
        <w:rPr>
          <w:spacing w:val="4"/>
        </w:rPr>
        <w:t>e</w:t>
      </w:r>
      <w:r>
        <w:t>n</w:t>
      </w:r>
      <w:r>
        <w:rPr>
          <w:spacing w:val="-6"/>
        </w:rPr>
        <w:t xml:space="preserve"> </w:t>
      </w:r>
      <w:r>
        <w:rPr>
          <w:spacing w:val="10"/>
        </w:rPr>
        <w:t>o</w:t>
      </w:r>
      <w:r>
        <w:rPr>
          <w:spacing w:val="-3"/>
        </w:rPr>
        <w:t>f</w:t>
      </w:r>
      <w:r>
        <w:rPr>
          <w:spacing w:val="-8"/>
        </w:rPr>
        <w:t>f</w:t>
      </w:r>
      <w:r>
        <w:rPr>
          <w:spacing w:val="-1"/>
        </w:rPr>
        <w:t>e</w:t>
      </w:r>
      <w:r>
        <w:rPr>
          <w:spacing w:val="2"/>
        </w:rPr>
        <w:t>r</w:t>
      </w:r>
      <w:r>
        <w:rPr>
          <w:spacing w:val="-1"/>
        </w:rPr>
        <w:t>e</w:t>
      </w:r>
      <w:r>
        <w:t>d.</w:t>
      </w:r>
    </w:p>
    <w:p w:rsidR="0079071D" w:rsidRPr="00105435" w:rsidRDefault="0079071D" w:rsidP="0079071D">
      <w:pPr>
        <w:widowControl w:val="0"/>
        <w:autoSpaceDE w:val="0"/>
        <w:autoSpaceDN w:val="0"/>
        <w:adjustRightInd w:val="0"/>
        <w:ind w:left="1440" w:hanging="1440"/>
        <w:jc w:val="both"/>
        <w:rPr>
          <w:rFonts w:ascii="Arial" w:hAnsi="Arial"/>
        </w:rPr>
      </w:pPr>
      <w:r w:rsidRPr="00B5616A">
        <w:rPr>
          <w:rFonts w:ascii="Arial" w:hAnsi="Arial"/>
          <w:b/>
          <w:sz w:val="26"/>
        </w:rPr>
        <w:t>SNIST</w:t>
      </w:r>
      <w:r>
        <w:rPr>
          <w:rFonts w:ascii="Arial" w:hAnsi="Arial"/>
          <w:b/>
          <w:sz w:val="26"/>
        </w:rPr>
        <w:t xml:space="preserve"> </w:t>
      </w:r>
      <w:r>
        <w:rPr>
          <w:rFonts w:ascii="Arial" w:hAnsi="Arial"/>
        </w:rPr>
        <w:t>5.5</w:t>
      </w:r>
      <w:r w:rsidRPr="00105435">
        <w:rPr>
          <w:rFonts w:ascii="Arial" w:hAnsi="Arial"/>
        </w:rPr>
        <w:tab/>
        <w:t xml:space="preserve">A candidate who is detained due to shortage of attendance may seek re-registration  in </w:t>
      </w:r>
      <w:r>
        <w:rPr>
          <w:rFonts w:ascii="Arial" w:hAnsi="Arial"/>
        </w:rPr>
        <w:t>to the same</w:t>
      </w:r>
      <w:r w:rsidRPr="00105435">
        <w:rPr>
          <w:rFonts w:ascii="Arial" w:hAnsi="Arial"/>
        </w:rPr>
        <w:t xml:space="preserve"> semester </w:t>
      </w:r>
      <w:r>
        <w:rPr>
          <w:rFonts w:ascii="Arial" w:hAnsi="Arial"/>
        </w:rPr>
        <w:t xml:space="preserve">as and </w:t>
      </w:r>
      <w:r w:rsidRPr="00105435">
        <w:rPr>
          <w:rFonts w:ascii="Arial" w:hAnsi="Arial"/>
        </w:rPr>
        <w:t xml:space="preserve">when that is offered. If any candidate fulfills the attendance requirement in the present semester, he shall not be eligible for re-registration for the same </w:t>
      </w:r>
      <w:r>
        <w:rPr>
          <w:rFonts w:ascii="Arial" w:hAnsi="Arial"/>
        </w:rPr>
        <w:t>semester</w:t>
      </w:r>
      <w:r w:rsidRPr="00105435">
        <w:rPr>
          <w:rFonts w:ascii="Arial" w:hAnsi="Arial"/>
        </w:rPr>
        <w:t xml:space="preserve">.   However, he will be permitted to appear for consecutive examinations.  </w:t>
      </w:r>
    </w:p>
    <w:p w:rsidR="0079071D" w:rsidRDefault="0079071D" w:rsidP="0079071D">
      <w:pPr>
        <w:widowControl w:val="0"/>
        <w:autoSpaceDE w:val="0"/>
        <w:autoSpaceDN w:val="0"/>
        <w:adjustRightInd w:val="0"/>
        <w:ind w:left="1536" w:right="259" w:hanging="720"/>
        <w:jc w:val="both"/>
      </w:pPr>
      <w:r>
        <w:rPr>
          <w:b/>
          <w:bCs/>
        </w:rPr>
        <w:t>5</w:t>
      </w:r>
      <w:r>
        <w:rPr>
          <w:b/>
          <w:bCs/>
          <w:spacing w:val="3"/>
        </w:rPr>
        <w:t>.</w:t>
      </w:r>
      <w:r>
        <w:rPr>
          <w:b/>
          <w:bCs/>
        </w:rPr>
        <w:t xml:space="preserve">6     </w:t>
      </w:r>
      <w:r>
        <w:rPr>
          <w:b/>
          <w:bCs/>
          <w:spacing w:val="55"/>
        </w:rPr>
        <w:t xml:space="preserve"> </w:t>
      </w:r>
      <w:r>
        <w:t>A</w:t>
      </w:r>
      <w:r>
        <w:rPr>
          <w:spacing w:val="-5"/>
        </w:rPr>
        <w:t xml:space="preserve"> </w:t>
      </w:r>
      <w:r>
        <w:rPr>
          <w:spacing w:val="-7"/>
        </w:rPr>
        <w:t>s</w:t>
      </w:r>
      <w:r>
        <w:t>t</w:t>
      </w:r>
      <w:r>
        <w:rPr>
          <w:spacing w:val="-5"/>
        </w:rPr>
        <w:t>ud</w:t>
      </w:r>
      <w:r>
        <w:rPr>
          <w:spacing w:val="-6"/>
        </w:rPr>
        <w:t>e</w:t>
      </w:r>
      <w:r>
        <w:rPr>
          <w:spacing w:val="-9"/>
        </w:rPr>
        <w:t>n</w:t>
      </w:r>
      <w:r>
        <w:t>t</w:t>
      </w:r>
      <w:r>
        <w:rPr>
          <w:spacing w:val="-2"/>
        </w:rPr>
        <w:t xml:space="preserve"> </w:t>
      </w:r>
      <w:r>
        <w:rPr>
          <w:spacing w:val="-13"/>
        </w:rPr>
        <w:t>f</w:t>
      </w:r>
      <w:r>
        <w:rPr>
          <w:spacing w:val="5"/>
        </w:rPr>
        <w:t>u</w:t>
      </w:r>
      <w:r>
        <w:rPr>
          <w:spacing w:val="1"/>
        </w:rPr>
        <w:t>l</w:t>
      </w:r>
      <w:r>
        <w:rPr>
          <w:spacing w:val="-8"/>
        </w:rPr>
        <w:t>f</w:t>
      </w:r>
      <w:r>
        <w:rPr>
          <w:spacing w:val="5"/>
        </w:rPr>
        <w:t>i</w:t>
      </w:r>
      <w:r>
        <w:rPr>
          <w:spacing w:val="-4"/>
        </w:rPr>
        <w:t>l</w:t>
      </w:r>
      <w:r>
        <w:rPr>
          <w:spacing w:val="1"/>
        </w:rPr>
        <w:t>l</w:t>
      </w:r>
      <w:r>
        <w:t>s</w:t>
      </w:r>
      <w:r>
        <w:rPr>
          <w:spacing w:val="1"/>
        </w:rPr>
        <w:t xml:space="preserve"> </w:t>
      </w:r>
      <w:r>
        <w:rPr>
          <w:spacing w:val="5"/>
        </w:rPr>
        <w:t>t</w:t>
      </w:r>
      <w:r>
        <w:rPr>
          <w:spacing w:val="-5"/>
        </w:rPr>
        <w:t>h</w:t>
      </w:r>
      <w:r>
        <w:t>e</w:t>
      </w:r>
      <w:r>
        <w:rPr>
          <w:spacing w:val="5"/>
        </w:rPr>
        <w:t xml:space="preserve"> </w:t>
      </w:r>
      <w:r>
        <w:rPr>
          <w:spacing w:val="-1"/>
        </w:rPr>
        <w:t>a</w:t>
      </w:r>
      <w:r>
        <w:rPr>
          <w:spacing w:val="1"/>
        </w:rPr>
        <w:t>t</w:t>
      </w:r>
      <w:r>
        <w:rPr>
          <w:spacing w:val="5"/>
        </w:rPr>
        <w:t>t</w:t>
      </w:r>
      <w:r>
        <w:rPr>
          <w:spacing w:val="-6"/>
        </w:rPr>
        <w:t>e</w:t>
      </w:r>
      <w:r>
        <w:rPr>
          <w:spacing w:val="-5"/>
        </w:rPr>
        <w:t>n</w:t>
      </w:r>
      <w:r>
        <w:t>d</w:t>
      </w:r>
      <w:r>
        <w:rPr>
          <w:spacing w:val="4"/>
        </w:rPr>
        <w:t>a</w:t>
      </w:r>
      <w:r>
        <w:rPr>
          <w:spacing w:val="-5"/>
        </w:rPr>
        <w:t>n</w:t>
      </w:r>
      <w:r>
        <w:rPr>
          <w:spacing w:val="-1"/>
        </w:rPr>
        <w:t>c</w:t>
      </w:r>
      <w:r>
        <w:t>e</w:t>
      </w:r>
      <w:r>
        <w:rPr>
          <w:spacing w:val="2"/>
        </w:rPr>
        <w:t xml:space="preserve"> r</w:t>
      </w:r>
      <w:r>
        <w:rPr>
          <w:spacing w:val="-6"/>
        </w:rPr>
        <w:t>e</w:t>
      </w:r>
      <w:r>
        <w:t>q</w:t>
      </w:r>
      <w:r>
        <w:rPr>
          <w:spacing w:val="5"/>
        </w:rPr>
        <w:t>u</w:t>
      </w:r>
      <w:r>
        <w:rPr>
          <w:spacing w:val="1"/>
        </w:rPr>
        <w:t>i</w:t>
      </w:r>
      <w:r>
        <w:rPr>
          <w:spacing w:val="2"/>
        </w:rPr>
        <w:t>r</w:t>
      </w:r>
      <w:r>
        <w:rPr>
          <w:spacing w:val="-6"/>
        </w:rPr>
        <w:t>e</w:t>
      </w:r>
      <w:r>
        <w:rPr>
          <w:spacing w:val="1"/>
        </w:rPr>
        <w:t>m</w:t>
      </w:r>
      <w:r>
        <w:rPr>
          <w:spacing w:val="-1"/>
        </w:rPr>
        <w:t>e</w:t>
      </w:r>
      <w:r>
        <w:rPr>
          <w:spacing w:val="-5"/>
        </w:rPr>
        <w:t>n</w:t>
      </w:r>
      <w:r>
        <w:t>t</w:t>
      </w:r>
      <w:r>
        <w:rPr>
          <w:spacing w:val="6"/>
        </w:rPr>
        <w:t xml:space="preserve"> </w:t>
      </w:r>
      <w:r>
        <w:rPr>
          <w:spacing w:val="1"/>
        </w:rPr>
        <w:t>i</w:t>
      </w:r>
      <w:r>
        <w:t>n</w:t>
      </w:r>
      <w:r>
        <w:rPr>
          <w:spacing w:val="2"/>
        </w:rPr>
        <w:t xml:space="preserve"> </w:t>
      </w:r>
      <w:r>
        <w:rPr>
          <w:spacing w:val="5"/>
        </w:rPr>
        <w:t>t</w:t>
      </w:r>
      <w:r>
        <w:rPr>
          <w:spacing w:val="-5"/>
        </w:rPr>
        <w:t>h</w:t>
      </w:r>
      <w:r>
        <w:t>e</w:t>
      </w:r>
      <w:r>
        <w:rPr>
          <w:spacing w:val="10"/>
        </w:rPr>
        <w:t xml:space="preserve"> </w:t>
      </w:r>
      <w:r>
        <w:rPr>
          <w:spacing w:val="-5"/>
        </w:rPr>
        <w:t>p</w:t>
      </w:r>
      <w:r>
        <w:rPr>
          <w:spacing w:val="2"/>
        </w:rPr>
        <w:t>r</w:t>
      </w:r>
      <w:r>
        <w:rPr>
          <w:spacing w:val="-6"/>
        </w:rPr>
        <w:t>e</w:t>
      </w:r>
      <w:r>
        <w:rPr>
          <w:spacing w:val="-2"/>
        </w:rPr>
        <w:t>s</w:t>
      </w:r>
      <w:r>
        <w:rPr>
          <w:spacing w:val="-1"/>
        </w:rPr>
        <w:t>e</w:t>
      </w:r>
      <w:r>
        <w:rPr>
          <w:spacing w:val="-4"/>
        </w:rPr>
        <w:t>n</w:t>
      </w:r>
      <w:r>
        <w:t>t</w:t>
      </w:r>
      <w:r>
        <w:rPr>
          <w:spacing w:val="8"/>
        </w:rPr>
        <w:t xml:space="preserve"> </w:t>
      </w:r>
      <w:r>
        <w:rPr>
          <w:spacing w:val="-2"/>
        </w:rPr>
        <w:t>s</w:t>
      </w:r>
      <w:r>
        <w:rPr>
          <w:spacing w:val="-1"/>
        </w:rPr>
        <w:t>e</w:t>
      </w:r>
      <w:r>
        <w:rPr>
          <w:spacing w:val="1"/>
        </w:rPr>
        <w:t>m</w:t>
      </w:r>
      <w:r>
        <w:rPr>
          <w:spacing w:val="-6"/>
        </w:rPr>
        <w:t>e</w:t>
      </w:r>
      <w:r>
        <w:rPr>
          <w:spacing w:val="-2"/>
        </w:rPr>
        <w:t>s</w:t>
      </w:r>
      <w:r>
        <w:rPr>
          <w:spacing w:val="5"/>
        </w:rPr>
        <w:t>t</w:t>
      </w:r>
      <w:r>
        <w:rPr>
          <w:spacing w:val="-6"/>
        </w:rPr>
        <w:t>e</w:t>
      </w:r>
      <w:r>
        <w:rPr>
          <w:spacing w:val="2"/>
        </w:rPr>
        <w:t>r</w:t>
      </w:r>
      <w:r>
        <w:t>,</w:t>
      </w:r>
      <w:r>
        <w:rPr>
          <w:spacing w:val="4"/>
        </w:rPr>
        <w:t xml:space="preserve"> </w:t>
      </w:r>
      <w:r>
        <w:rPr>
          <w:spacing w:val="-2"/>
        </w:rPr>
        <w:t>s</w:t>
      </w:r>
      <w:r>
        <w:t>h</w:t>
      </w:r>
      <w:r>
        <w:rPr>
          <w:spacing w:val="-1"/>
        </w:rPr>
        <w:t>a</w:t>
      </w:r>
      <w:r>
        <w:rPr>
          <w:spacing w:val="-4"/>
        </w:rPr>
        <w:t>l</w:t>
      </w:r>
      <w:r>
        <w:t>l</w:t>
      </w:r>
      <w:r>
        <w:rPr>
          <w:spacing w:val="1"/>
        </w:rPr>
        <w:t xml:space="preserve"> </w:t>
      </w:r>
      <w:r>
        <w:rPr>
          <w:spacing w:val="-9"/>
        </w:rPr>
        <w:t>n</w:t>
      </w:r>
      <w:r>
        <w:rPr>
          <w:spacing w:val="5"/>
        </w:rPr>
        <w:t>o</w:t>
      </w:r>
      <w:r>
        <w:t>t</w:t>
      </w:r>
      <w:r>
        <w:rPr>
          <w:spacing w:val="10"/>
        </w:rPr>
        <w:t xml:space="preserve"> </w:t>
      </w:r>
      <w:r>
        <w:rPr>
          <w:spacing w:val="-5"/>
        </w:rPr>
        <w:t>b</w:t>
      </w:r>
      <w:r>
        <w:t>e</w:t>
      </w:r>
      <w:r>
        <w:rPr>
          <w:spacing w:val="6"/>
        </w:rPr>
        <w:t xml:space="preserve"> </w:t>
      </w:r>
      <w:r>
        <w:rPr>
          <w:spacing w:val="-6"/>
        </w:rPr>
        <w:t>e</w:t>
      </w:r>
      <w:r>
        <w:t>l</w:t>
      </w:r>
      <w:r>
        <w:rPr>
          <w:spacing w:val="1"/>
        </w:rPr>
        <w:t>i</w:t>
      </w:r>
      <w:r>
        <w:t>g</w:t>
      </w:r>
      <w:r>
        <w:rPr>
          <w:spacing w:val="1"/>
        </w:rPr>
        <w:t>i</w:t>
      </w:r>
      <w:r>
        <w:rPr>
          <w:spacing w:val="-5"/>
        </w:rPr>
        <w:t>b</w:t>
      </w:r>
      <w:r>
        <w:rPr>
          <w:spacing w:val="1"/>
        </w:rPr>
        <w:t>l</w:t>
      </w:r>
      <w:r>
        <w:t>e</w:t>
      </w:r>
      <w:r>
        <w:rPr>
          <w:spacing w:val="9"/>
        </w:rPr>
        <w:t xml:space="preserve"> </w:t>
      </w:r>
      <w:r>
        <w:rPr>
          <w:spacing w:val="-8"/>
        </w:rPr>
        <w:t>f</w:t>
      </w:r>
      <w:r>
        <w:t xml:space="preserve">or </w:t>
      </w:r>
      <w:r>
        <w:rPr>
          <w:spacing w:val="2"/>
        </w:rPr>
        <w:t>r</w:t>
      </w:r>
      <w:r>
        <w:rPr>
          <w:spacing w:val="-6"/>
        </w:rPr>
        <w:t>e</w:t>
      </w:r>
      <w:r>
        <w:rPr>
          <w:spacing w:val="-1"/>
        </w:rPr>
        <w:t>a</w:t>
      </w:r>
      <w:r>
        <w:t>d</w:t>
      </w:r>
      <w:r>
        <w:rPr>
          <w:spacing w:val="-4"/>
        </w:rPr>
        <w:t>m</w:t>
      </w:r>
      <w:r>
        <w:rPr>
          <w:spacing w:val="1"/>
        </w:rPr>
        <w:t>i</w:t>
      </w:r>
      <w:r>
        <w:rPr>
          <w:spacing w:val="3"/>
        </w:rPr>
        <w:t>s</w:t>
      </w:r>
      <w:r>
        <w:rPr>
          <w:spacing w:val="-2"/>
        </w:rPr>
        <w:t>s</w:t>
      </w:r>
      <w:r>
        <w:rPr>
          <w:spacing w:val="-4"/>
        </w:rPr>
        <w:t>i</w:t>
      </w:r>
      <w:r>
        <w:rPr>
          <w:spacing w:val="10"/>
        </w:rPr>
        <w:t>o</w:t>
      </w:r>
      <w:r>
        <w:t>n</w:t>
      </w:r>
      <w:r>
        <w:rPr>
          <w:spacing w:val="-5"/>
        </w:rPr>
        <w:t xml:space="preserve"> </w:t>
      </w:r>
      <w:r>
        <w:rPr>
          <w:spacing w:val="-4"/>
        </w:rPr>
        <w:t>i</w:t>
      </w:r>
      <w:r>
        <w:rPr>
          <w:spacing w:val="-5"/>
        </w:rPr>
        <w:t>n</w:t>
      </w:r>
      <w:r>
        <w:rPr>
          <w:spacing w:val="5"/>
        </w:rPr>
        <w:t>t</w:t>
      </w:r>
      <w:r>
        <w:t>o</w:t>
      </w:r>
      <w:r>
        <w:rPr>
          <w:spacing w:val="1"/>
        </w:rPr>
        <w:t xml:space="preserve"> </w:t>
      </w:r>
      <w:r>
        <w:rPr>
          <w:spacing w:val="5"/>
        </w:rPr>
        <w:t>t</w:t>
      </w:r>
      <w:r>
        <w:rPr>
          <w:spacing w:val="-5"/>
        </w:rPr>
        <w:t>h</w:t>
      </w:r>
      <w:r>
        <w:t>e</w:t>
      </w:r>
      <w:r>
        <w:rPr>
          <w:spacing w:val="1"/>
        </w:rPr>
        <w:t xml:space="preserve"> </w:t>
      </w:r>
      <w:r>
        <w:rPr>
          <w:spacing w:val="-2"/>
        </w:rPr>
        <w:t>s</w:t>
      </w:r>
      <w:r>
        <w:rPr>
          <w:spacing w:val="-1"/>
        </w:rPr>
        <w:t>a</w:t>
      </w:r>
      <w:r>
        <w:rPr>
          <w:spacing w:val="-4"/>
        </w:rPr>
        <w:t>m</w:t>
      </w:r>
      <w:r>
        <w:t>e</w:t>
      </w:r>
      <w:r>
        <w:rPr>
          <w:spacing w:val="-1"/>
        </w:rPr>
        <w:t xml:space="preserve"> </w:t>
      </w:r>
      <w:r>
        <w:rPr>
          <w:spacing w:val="4"/>
        </w:rPr>
        <w:t>c</w:t>
      </w:r>
      <w:r>
        <w:rPr>
          <w:spacing w:val="-4"/>
        </w:rPr>
        <w:t>l</w:t>
      </w:r>
      <w:r>
        <w:rPr>
          <w:spacing w:val="4"/>
        </w:rPr>
        <w:t>a</w:t>
      </w:r>
      <w:r>
        <w:rPr>
          <w:spacing w:val="3"/>
        </w:rPr>
        <w:t>s</w:t>
      </w:r>
      <w:r>
        <w:rPr>
          <w:spacing w:val="-7"/>
        </w:rPr>
        <w:t>s</w:t>
      </w:r>
      <w:r>
        <w:t>.</w:t>
      </w:r>
    </w:p>
    <w:p w:rsidR="0079071D" w:rsidRDefault="0079071D" w:rsidP="0079071D">
      <w:pPr>
        <w:widowControl w:val="0"/>
        <w:autoSpaceDE w:val="0"/>
        <w:autoSpaceDN w:val="0"/>
        <w:adjustRightInd w:val="0"/>
        <w:ind w:left="1440" w:hanging="624"/>
      </w:pPr>
      <w:r>
        <w:rPr>
          <w:b/>
          <w:bCs/>
        </w:rPr>
        <w:t>5</w:t>
      </w:r>
      <w:r>
        <w:rPr>
          <w:b/>
          <w:bCs/>
          <w:spacing w:val="3"/>
        </w:rPr>
        <w:t>.</w:t>
      </w:r>
      <w:r>
        <w:rPr>
          <w:b/>
          <w:bCs/>
        </w:rPr>
        <w:t xml:space="preserve">7     </w:t>
      </w:r>
      <w:r>
        <w:rPr>
          <w:b/>
          <w:bCs/>
          <w:spacing w:val="2"/>
        </w:rPr>
        <w:t xml:space="preserve"> </w:t>
      </w:r>
      <w:r>
        <w:t>A</w:t>
      </w:r>
      <w:r>
        <w:rPr>
          <w:spacing w:val="-5"/>
        </w:rPr>
        <w:t xml:space="preserve"> </w:t>
      </w:r>
      <w:r>
        <w:t>p</w:t>
      </w:r>
      <w:r>
        <w:rPr>
          <w:spacing w:val="2"/>
        </w:rPr>
        <w:t>r</w:t>
      </w:r>
      <w:r>
        <w:rPr>
          <w:spacing w:val="-6"/>
        </w:rPr>
        <w:t>e</w:t>
      </w:r>
      <w:r>
        <w:rPr>
          <w:spacing w:val="-2"/>
        </w:rPr>
        <w:t>s</w:t>
      </w:r>
      <w:r>
        <w:rPr>
          <w:spacing w:val="-1"/>
        </w:rPr>
        <w:t>c</w:t>
      </w:r>
      <w:r>
        <w:rPr>
          <w:spacing w:val="2"/>
        </w:rPr>
        <w:t>r</w:t>
      </w:r>
      <w:r>
        <w:rPr>
          <w:spacing w:val="1"/>
        </w:rPr>
        <w:t>i</w:t>
      </w:r>
      <w:r>
        <w:rPr>
          <w:spacing w:val="-5"/>
        </w:rPr>
        <w:t>b</w:t>
      </w:r>
      <w:r>
        <w:rPr>
          <w:spacing w:val="-6"/>
        </w:rPr>
        <w:t>e</w:t>
      </w:r>
      <w:r>
        <w:t>d</w:t>
      </w:r>
      <w:r>
        <w:rPr>
          <w:spacing w:val="1"/>
        </w:rPr>
        <w:t xml:space="preserve"> </w:t>
      </w:r>
      <w:r>
        <w:rPr>
          <w:spacing w:val="-3"/>
        </w:rPr>
        <w:t>f</w:t>
      </w:r>
      <w:r>
        <w:rPr>
          <w:spacing w:val="-6"/>
        </w:rPr>
        <w:t>e</w:t>
      </w:r>
      <w:r>
        <w:t>e</w:t>
      </w:r>
      <w:r>
        <w:rPr>
          <w:spacing w:val="1"/>
        </w:rPr>
        <w:t xml:space="preserve"> </w:t>
      </w:r>
      <w:r>
        <w:t>p</w:t>
      </w:r>
      <w:r>
        <w:rPr>
          <w:spacing w:val="-1"/>
        </w:rPr>
        <w:t>e</w:t>
      </w:r>
      <w:r>
        <w:t>r</w:t>
      </w:r>
      <w:r>
        <w:rPr>
          <w:spacing w:val="1"/>
        </w:rPr>
        <w:t xml:space="preserve"> </w:t>
      </w:r>
      <w:r>
        <w:rPr>
          <w:spacing w:val="-2"/>
        </w:rPr>
        <w:t>s</w:t>
      </w:r>
      <w:r>
        <w:rPr>
          <w:spacing w:val="5"/>
        </w:rPr>
        <w:t>u</w:t>
      </w:r>
      <w:r>
        <w:t>b</w:t>
      </w:r>
      <w:r>
        <w:rPr>
          <w:spacing w:val="-4"/>
        </w:rPr>
        <w:t>j</w:t>
      </w:r>
      <w:r>
        <w:rPr>
          <w:spacing w:val="-1"/>
        </w:rPr>
        <w:t>ec</w:t>
      </w:r>
      <w:r>
        <w:t>t</w:t>
      </w:r>
      <w:r>
        <w:rPr>
          <w:spacing w:val="4"/>
        </w:rPr>
        <w:t xml:space="preserve"> </w:t>
      </w:r>
      <w:r>
        <w:rPr>
          <w:spacing w:val="-2"/>
        </w:rPr>
        <w:t>s</w:t>
      </w:r>
      <w:r>
        <w:rPr>
          <w:spacing w:val="-5"/>
        </w:rPr>
        <w:t>h</w:t>
      </w:r>
      <w:r>
        <w:rPr>
          <w:spacing w:val="4"/>
        </w:rPr>
        <w:t>a</w:t>
      </w:r>
      <w:r>
        <w:rPr>
          <w:spacing w:val="1"/>
        </w:rPr>
        <w:t>l</w:t>
      </w:r>
      <w:r>
        <w:t>l</w:t>
      </w:r>
      <w:r>
        <w:rPr>
          <w:spacing w:val="1"/>
        </w:rPr>
        <w:t xml:space="preserve"> </w:t>
      </w:r>
      <w:r>
        <w:rPr>
          <w:spacing w:val="-5"/>
        </w:rPr>
        <w:t>b</w:t>
      </w:r>
      <w:r>
        <w:t>e</w:t>
      </w:r>
      <w:r>
        <w:rPr>
          <w:spacing w:val="1"/>
        </w:rPr>
        <w:t xml:space="preserve"> </w:t>
      </w:r>
      <w:r>
        <w:t>p</w:t>
      </w:r>
      <w:r>
        <w:rPr>
          <w:spacing w:val="4"/>
        </w:rPr>
        <w:t>a</w:t>
      </w:r>
      <w:r>
        <w:rPr>
          <w:spacing w:val="-9"/>
        </w:rPr>
        <w:t>y</w:t>
      </w:r>
      <w:r>
        <w:rPr>
          <w:spacing w:val="4"/>
        </w:rPr>
        <w:t>a</w:t>
      </w:r>
      <w:r>
        <w:t>b</w:t>
      </w:r>
      <w:r>
        <w:rPr>
          <w:spacing w:val="1"/>
        </w:rPr>
        <w:t>l</w:t>
      </w:r>
      <w:r>
        <w:t>e</w:t>
      </w:r>
      <w:r>
        <w:rPr>
          <w:spacing w:val="1"/>
        </w:rPr>
        <w:t xml:space="preserve"> </w:t>
      </w:r>
      <w:r>
        <w:rPr>
          <w:spacing w:val="-8"/>
        </w:rPr>
        <w:t>f</w:t>
      </w:r>
      <w:r>
        <w:rPr>
          <w:spacing w:val="5"/>
        </w:rPr>
        <w:t>o</w:t>
      </w:r>
      <w:r>
        <w:t>r</w:t>
      </w:r>
      <w:r>
        <w:rPr>
          <w:spacing w:val="1"/>
        </w:rPr>
        <w:t xml:space="preserve"> </w:t>
      </w:r>
      <w:r>
        <w:rPr>
          <w:spacing w:val="-1"/>
        </w:rPr>
        <w:t>c</w:t>
      </w:r>
      <w:r>
        <w:rPr>
          <w:spacing w:val="5"/>
        </w:rPr>
        <w:t>o</w:t>
      </w:r>
      <w:r>
        <w:rPr>
          <w:spacing w:val="-5"/>
        </w:rPr>
        <w:t>n</w:t>
      </w:r>
      <w:r>
        <w:t>d</w:t>
      </w:r>
      <w:r>
        <w:rPr>
          <w:spacing w:val="5"/>
        </w:rPr>
        <w:t>o</w:t>
      </w:r>
      <w:r>
        <w:rPr>
          <w:spacing w:val="-5"/>
        </w:rPr>
        <w:t>n</w:t>
      </w:r>
      <w:r>
        <w:rPr>
          <w:spacing w:val="-4"/>
        </w:rPr>
        <w:t>i</w:t>
      </w:r>
      <w:r>
        <w:rPr>
          <w:spacing w:val="-5"/>
        </w:rPr>
        <w:t>n</w:t>
      </w:r>
      <w:r>
        <w:t>g</w:t>
      </w:r>
      <w:r>
        <w:rPr>
          <w:spacing w:val="-6"/>
        </w:rPr>
        <w:t xml:space="preserve"> </w:t>
      </w:r>
      <w:r>
        <w:rPr>
          <w:spacing w:val="3"/>
        </w:rPr>
        <w:t>s</w:t>
      </w:r>
      <w:r>
        <w:rPr>
          <w:spacing w:val="-9"/>
        </w:rPr>
        <w:t>h</w:t>
      </w:r>
      <w:r>
        <w:t>o</w:t>
      </w:r>
      <w:r>
        <w:rPr>
          <w:spacing w:val="2"/>
        </w:rPr>
        <w:t>r</w:t>
      </w:r>
      <w:r>
        <w:rPr>
          <w:spacing w:val="6"/>
        </w:rPr>
        <w:t>t</w:t>
      </w:r>
      <w:r>
        <w:rPr>
          <w:spacing w:val="-1"/>
        </w:rPr>
        <w:t>a</w:t>
      </w:r>
      <w:r>
        <w:t>ge</w:t>
      </w:r>
      <w:r>
        <w:rPr>
          <w:spacing w:val="-9"/>
        </w:rPr>
        <w:t xml:space="preserve"> </w:t>
      </w:r>
      <w:r>
        <w:t>of</w:t>
      </w:r>
      <w:r>
        <w:rPr>
          <w:spacing w:val="-7"/>
        </w:rPr>
        <w:t xml:space="preserve"> </w:t>
      </w:r>
      <w:r>
        <w:rPr>
          <w:spacing w:val="-1"/>
        </w:rPr>
        <w:t>a</w:t>
      </w:r>
      <w:r>
        <w:rPr>
          <w:spacing w:val="1"/>
        </w:rPr>
        <w:t>t</w:t>
      </w:r>
      <w:r>
        <w:rPr>
          <w:spacing w:val="5"/>
        </w:rPr>
        <w:t>t</w:t>
      </w:r>
      <w:r>
        <w:rPr>
          <w:spacing w:val="-6"/>
        </w:rPr>
        <w:t>e</w:t>
      </w:r>
      <w:r>
        <w:rPr>
          <w:spacing w:val="-4"/>
        </w:rPr>
        <w:t>n</w:t>
      </w:r>
      <w:r>
        <w:t>d</w:t>
      </w:r>
      <w:r>
        <w:rPr>
          <w:spacing w:val="4"/>
        </w:rPr>
        <w:t>a</w:t>
      </w:r>
      <w:r>
        <w:t>n</w:t>
      </w:r>
      <w:r>
        <w:rPr>
          <w:spacing w:val="-1"/>
        </w:rPr>
        <w:t>c</w:t>
      </w:r>
      <w:r>
        <w:rPr>
          <w:spacing w:val="-6"/>
        </w:rPr>
        <w:t>e</w:t>
      </w:r>
      <w:r>
        <w:t>.</w:t>
      </w:r>
    </w:p>
    <w:p w:rsidR="0079071D" w:rsidRDefault="0079071D" w:rsidP="0079071D">
      <w:pPr>
        <w:widowControl w:val="0"/>
        <w:autoSpaceDE w:val="0"/>
        <w:autoSpaceDN w:val="0"/>
        <w:adjustRightInd w:val="0"/>
        <w:ind w:left="1536" w:right="259" w:hanging="720"/>
        <w:jc w:val="both"/>
      </w:pPr>
      <w:r>
        <w:rPr>
          <w:b/>
          <w:bCs/>
        </w:rPr>
        <w:t>5</w:t>
      </w:r>
      <w:r>
        <w:rPr>
          <w:b/>
          <w:bCs/>
          <w:spacing w:val="3"/>
        </w:rPr>
        <w:t>.</w:t>
      </w:r>
      <w:r>
        <w:rPr>
          <w:b/>
          <w:bCs/>
        </w:rPr>
        <w:t xml:space="preserve">8     </w:t>
      </w:r>
      <w:r>
        <w:rPr>
          <w:b/>
          <w:bCs/>
          <w:spacing w:val="55"/>
        </w:rPr>
        <w:t xml:space="preserve"> </w:t>
      </w:r>
      <w:r>
        <w:t>A</w:t>
      </w:r>
      <w:r>
        <w:rPr>
          <w:spacing w:val="10"/>
        </w:rPr>
        <w:t xml:space="preserve"> </w:t>
      </w:r>
      <w:r>
        <w:rPr>
          <w:spacing w:val="-2"/>
        </w:rPr>
        <w:t>s</w:t>
      </w:r>
      <w:r>
        <w:rPr>
          <w:spacing w:val="5"/>
        </w:rPr>
        <w:t>t</w:t>
      </w:r>
      <w:r>
        <w:t>u</w:t>
      </w:r>
      <w:r>
        <w:rPr>
          <w:spacing w:val="5"/>
        </w:rPr>
        <w:t>d</w:t>
      </w:r>
      <w:r>
        <w:rPr>
          <w:spacing w:val="4"/>
        </w:rPr>
        <w:t>e</w:t>
      </w:r>
      <w:r>
        <w:rPr>
          <w:spacing w:val="-5"/>
        </w:rPr>
        <w:t>n</w:t>
      </w:r>
      <w:r>
        <w:t>t</w:t>
      </w:r>
      <w:r>
        <w:rPr>
          <w:spacing w:val="13"/>
        </w:rPr>
        <w:t xml:space="preserve"> </w:t>
      </w:r>
      <w:r>
        <w:rPr>
          <w:spacing w:val="3"/>
        </w:rPr>
        <w:t>s</w:t>
      </w:r>
      <w:r>
        <w:t>h</w:t>
      </w:r>
      <w:r>
        <w:rPr>
          <w:spacing w:val="4"/>
        </w:rPr>
        <w:t>a</w:t>
      </w:r>
      <w:r>
        <w:t>ll</w:t>
      </w:r>
      <w:r>
        <w:rPr>
          <w:spacing w:val="5"/>
        </w:rPr>
        <w:t xml:space="preserve"> p</w:t>
      </w:r>
      <w:r>
        <w:t>ut</w:t>
      </w:r>
      <w:r>
        <w:rPr>
          <w:spacing w:val="20"/>
        </w:rPr>
        <w:t xml:space="preserve"> </w:t>
      </w:r>
      <w:r>
        <w:rPr>
          <w:spacing w:val="-4"/>
        </w:rPr>
        <w:t>i</w:t>
      </w:r>
      <w:r>
        <w:t>n</w:t>
      </w:r>
      <w:r>
        <w:rPr>
          <w:spacing w:val="6"/>
        </w:rPr>
        <w:t xml:space="preserve"> </w:t>
      </w:r>
      <w:r>
        <w:t>a</w:t>
      </w:r>
      <w:r>
        <w:rPr>
          <w:spacing w:val="16"/>
        </w:rPr>
        <w:t xml:space="preserve"> </w:t>
      </w:r>
      <w:r>
        <w:rPr>
          <w:spacing w:val="1"/>
        </w:rPr>
        <w:t>m</w:t>
      </w:r>
      <w:r>
        <w:t>i</w:t>
      </w:r>
      <w:r>
        <w:rPr>
          <w:spacing w:val="5"/>
        </w:rPr>
        <w:t>n</w:t>
      </w:r>
      <w:r>
        <w:t>i</w:t>
      </w:r>
      <w:r>
        <w:rPr>
          <w:spacing w:val="-4"/>
        </w:rPr>
        <w:t>m</w:t>
      </w:r>
      <w:r>
        <w:rPr>
          <w:spacing w:val="10"/>
        </w:rPr>
        <w:t>u</w:t>
      </w:r>
      <w:r>
        <w:t xml:space="preserve">m </w:t>
      </w:r>
      <w:r>
        <w:rPr>
          <w:spacing w:val="6"/>
        </w:rPr>
        <w:t>r</w:t>
      </w:r>
      <w:r>
        <w:rPr>
          <w:spacing w:val="-1"/>
        </w:rPr>
        <w:t>e</w:t>
      </w:r>
      <w:r>
        <w:t>q</w:t>
      </w:r>
      <w:r>
        <w:rPr>
          <w:spacing w:val="10"/>
        </w:rPr>
        <w:t>u</w:t>
      </w:r>
      <w:r>
        <w:rPr>
          <w:spacing w:val="-4"/>
        </w:rPr>
        <w:t>i</w:t>
      </w:r>
      <w:r>
        <w:rPr>
          <w:spacing w:val="2"/>
        </w:rPr>
        <w:t>r</w:t>
      </w:r>
      <w:r>
        <w:rPr>
          <w:spacing w:val="4"/>
        </w:rPr>
        <w:t>e</w:t>
      </w:r>
      <w:r>
        <w:t>d</w:t>
      </w:r>
      <w:r>
        <w:rPr>
          <w:spacing w:val="7"/>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1"/>
        </w:rPr>
        <w:t>c</w:t>
      </w:r>
      <w:r>
        <w:t>e</w:t>
      </w:r>
      <w:r>
        <w:rPr>
          <w:spacing w:val="14"/>
        </w:rPr>
        <w:t xml:space="preserve"> </w:t>
      </w:r>
      <w:r>
        <w:rPr>
          <w:spacing w:val="-4"/>
        </w:rPr>
        <w:t>i</w:t>
      </w:r>
      <w:r>
        <w:t>n</w:t>
      </w:r>
      <w:r>
        <w:rPr>
          <w:spacing w:val="16"/>
        </w:rPr>
        <w:t xml:space="preserve"> </w:t>
      </w:r>
      <w:r>
        <w:rPr>
          <w:spacing w:val="-1"/>
        </w:rPr>
        <w:t>a</w:t>
      </w:r>
      <w:r>
        <w:t>t</w:t>
      </w:r>
      <w:r>
        <w:rPr>
          <w:spacing w:val="22"/>
        </w:rPr>
        <w:t xml:space="preserve"> </w:t>
      </w:r>
      <w:r>
        <w:rPr>
          <w:spacing w:val="-9"/>
        </w:rPr>
        <w:t>l</w:t>
      </w:r>
      <w:r>
        <w:rPr>
          <w:spacing w:val="4"/>
        </w:rPr>
        <w:t>ea</w:t>
      </w:r>
      <w:r>
        <w:rPr>
          <w:spacing w:val="-2"/>
        </w:rPr>
        <w:t>s</w:t>
      </w:r>
      <w:r>
        <w:t>t</w:t>
      </w:r>
      <w:r>
        <w:rPr>
          <w:spacing w:val="17"/>
        </w:rPr>
        <w:t xml:space="preserve"> </w:t>
      </w:r>
      <w:r>
        <w:rPr>
          <w:spacing w:val="5"/>
        </w:rPr>
        <w:t>t</w:t>
      </w:r>
      <w:r>
        <w:rPr>
          <w:spacing w:val="-5"/>
        </w:rPr>
        <w:t>h</w:t>
      </w:r>
      <w:r>
        <w:rPr>
          <w:spacing w:val="2"/>
        </w:rPr>
        <w:t>r</w:t>
      </w:r>
      <w:r>
        <w:rPr>
          <w:spacing w:val="4"/>
        </w:rPr>
        <w:t>e</w:t>
      </w:r>
      <w:r>
        <w:t>e</w:t>
      </w:r>
      <w:r>
        <w:rPr>
          <w:spacing w:val="10"/>
        </w:rPr>
        <w:t xml:space="preserve"> </w:t>
      </w:r>
      <w:r>
        <w:rPr>
          <w:spacing w:val="5"/>
        </w:rPr>
        <w:t>t</w:t>
      </w:r>
      <w:r>
        <w:t>h</w:t>
      </w:r>
      <w:r>
        <w:rPr>
          <w:spacing w:val="-1"/>
        </w:rPr>
        <w:t>e</w:t>
      </w:r>
      <w:r>
        <w:rPr>
          <w:spacing w:val="5"/>
        </w:rPr>
        <w:t>o</w:t>
      </w:r>
      <w:r>
        <w:rPr>
          <w:spacing w:val="6"/>
        </w:rPr>
        <w:t>r</w:t>
      </w:r>
      <w:r>
        <w:t>y</w:t>
      </w:r>
      <w:r>
        <w:rPr>
          <w:spacing w:val="3"/>
        </w:rPr>
        <w:t xml:space="preserve"> </w:t>
      </w:r>
      <w:r>
        <w:rPr>
          <w:spacing w:val="-2"/>
        </w:rPr>
        <w:t>s</w:t>
      </w:r>
      <w:r>
        <w:rPr>
          <w:spacing w:val="5"/>
        </w:rPr>
        <w:t>ub</w:t>
      </w:r>
      <w:r>
        <w:rPr>
          <w:spacing w:val="-4"/>
        </w:rPr>
        <w:t>j</w:t>
      </w:r>
      <w:r>
        <w:rPr>
          <w:spacing w:val="4"/>
        </w:rPr>
        <w:t>e</w:t>
      </w:r>
      <w:r>
        <w:rPr>
          <w:spacing w:val="-1"/>
        </w:rPr>
        <w:t>c</w:t>
      </w:r>
      <w:r>
        <w:rPr>
          <w:spacing w:val="5"/>
        </w:rPr>
        <w:t>t</w:t>
      </w:r>
      <w:r>
        <w:t>s</w:t>
      </w:r>
      <w:r>
        <w:rPr>
          <w:spacing w:val="11"/>
        </w:rPr>
        <w:t xml:space="preserve"> </w:t>
      </w:r>
      <w:r>
        <w:rPr>
          <w:spacing w:val="-4"/>
        </w:rPr>
        <w:t>i</w:t>
      </w:r>
      <w:r>
        <w:t>n</w:t>
      </w:r>
      <w:r>
        <w:rPr>
          <w:spacing w:val="6"/>
        </w:rPr>
        <w:t xml:space="preserve"> </w:t>
      </w:r>
      <w:r>
        <w:t>I Y</w:t>
      </w:r>
      <w:r>
        <w:rPr>
          <w:spacing w:val="-1"/>
        </w:rPr>
        <w:t>ea</w:t>
      </w:r>
      <w:r>
        <w:t>r I</w:t>
      </w:r>
      <w:r>
        <w:rPr>
          <w:spacing w:val="3"/>
        </w:rPr>
        <w:t xml:space="preserve"> </w:t>
      </w:r>
      <w:r>
        <w:rPr>
          <w:spacing w:val="-2"/>
        </w:rPr>
        <w:t>s</w:t>
      </w:r>
      <w:r>
        <w:rPr>
          <w:spacing w:val="-1"/>
        </w:rPr>
        <w:t>e</w:t>
      </w:r>
      <w:r>
        <w:rPr>
          <w:spacing w:val="-9"/>
        </w:rPr>
        <w:t>m</w:t>
      </w:r>
      <w:r>
        <w:rPr>
          <w:spacing w:val="4"/>
        </w:rPr>
        <w:t>e</w:t>
      </w:r>
      <w:r>
        <w:rPr>
          <w:spacing w:val="-2"/>
        </w:rPr>
        <w:t>s</w:t>
      </w:r>
      <w:r>
        <w:rPr>
          <w:spacing w:val="5"/>
        </w:rPr>
        <w:t>t</w:t>
      </w:r>
      <w:r>
        <w:rPr>
          <w:spacing w:val="-1"/>
        </w:rPr>
        <w:t>e</w:t>
      </w:r>
      <w:r>
        <w:t xml:space="preserve">r </w:t>
      </w:r>
      <w:r>
        <w:rPr>
          <w:spacing w:val="-8"/>
        </w:rPr>
        <w:t>f</w:t>
      </w:r>
      <w:r>
        <w:rPr>
          <w:spacing w:val="5"/>
        </w:rPr>
        <w:t>o</w:t>
      </w:r>
      <w:r>
        <w:t>r</w:t>
      </w:r>
      <w:r>
        <w:rPr>
          <w:spacing w:val="1"/>
        </w:rPr>
        <w:t xml:space="preserve"> </w:t>
      </w:r>
      <w:r>
        <w:t>p</w:t>
      </w:r>
      <w:r>
        <w:rPr>
          <w:spacing w:val="-3"/>
        </w:rPr>
        <w:t>r</w:t>
      </w:r>
      <w:r>
        <w:rPr>
          <w:spacing w:val="5"/>
        </w:rPr>
        <w:t>o</w:t>
      </w:r>
      <w:r>
        <w:rPr>
          <w:spacing w:val="-9"/>
        </w:rPr>
        <w:t>m</w:t>
      </w:r>
      <w:r>
        <w:t>o</w:t>
      </w:r>
      <w:r>
        <w:rPr>
          <w:spacing w:val="5"/>
        </w:rPr>
        <w:t>t</w:t>
      </w:r>
      <w:r>
        <w:rPr>
          <w:spacing w:val="-8"/>
        </w:rPr>
        <w:t>i</w:t>
      </w:r>
      <w:r>
        <w:rPr>
          <w:spacing w:val="5"/>
        </w:rPr>
        <w:t>o</w:t>
      </w:r>
      <w:r>
        <w:t>n</w:t>
      </w:r>
      <w:r>
        <w:rPr>
          <w:spacing w:val="-11"/>
        </w:rPr>
        <w:t xml:space="preserve"> </w:t>
      </w:r>
      <w:r>
        <w:rPr>
          <w:spacing w:val="5"/>
        </w:rPr>
        <w:t>t</w:t>
      </w:r>
      <w:r>
        <w:t>o</w:t>
      </w:r>
      <w:r>
        <w:rPr>
          <w:spacing w:val="1"/>
        </w:rPr>
        <w:t xml:space="preserve"> </w:t>
      </w:r>
      <w:r>
        <w:t>I</w:t>
      </w:r>
      <w:r>
        <w:rPr>
          <w:spacing w:val="-1"/>
        </w:rPr>
        <w:t xml:space="preserve"> </w:t>
      </w:r>
      <w:r>
        <w:t>Y</w:t>
      </w:r>
      <w:r>
        <w:rPr>
          <w:spacing w:val="-1"/>
        </w:rPr>
        <w:t>ea</w:t>
      </w:r>
      <w:r>
        <w:t xml:space="preserve">r </w:t>
      </w:r>
      <w:r>
        <w:rPr>
          <w:spacing w:val="-3"/>
        </w:rPr>
        <w:t>I</w:t>
      </w:r>
      <w:r>
        <w:t>I</w:t>
      </w:r>
      <w:r>
        <w:rPr>
          <w:spacing w:val="2"/>
        </w:rPr>
        <w:t xml:space="preserve"> </w:t>
      </w:r>
      <w:r>
        <w:rPr>
          <w:spacing w:val="1"/>
        </w:rPr>
        <w:t>S</w:t>
      </w:r>
      <w:r>
        <w:rPr>
          <w:spacing w:val="-1"/>
        </w:rPr>
        <w:t>e</w:t>
      </w:r>
      <w:r>
        <w:rPr>
          <w:spacing w:val="-9"/>
        </w:rPr>
        <w:t>m</w:t>
      </w:r>
      <w:r>
        <w:rPr>
          <w:spacing w:val="-1"/>
        </w:rPr>
        <w:t>e</w:t>
      </w:r>
      <w:r>
        <w:rPr>
          <w:spacing w:val="-2"/>
        </w:rPr>
        <w:t>s</w:t>
      </w:r>
      <w:r>
        <w:rPr>
          <w:spacing w:val="5"/>
        </w:rPr>
        <w:t>t</w:t>
      </w:r>
      <w:r>
        <w:rPr>
          <w:spacing w:val="-1"/>
        </w:rPr>
        <w:t>e</w:t>
      </w:r>
      <w:r>
        <w:rPr>
          <w:spacing w:val="2"/>
        </w:rPr>
        <w:t>r</w:t>
      </w:r>
      <w:r>
        <w:t>.</w:t>
      </w:r>
    </w:p>
    <w:p w:rsidR="0079071D" w:rsidRDefault="0079071D" w:rsidP="0079071D">
      <w:pPr>
        <w:widowControl w:val="0"/>
        <w:autoSpaceDE w:val="0"/>
        <w:autoSpaceDN w:val="0"/>
        <w:adjustRightInd w:val="0"/>
        <w:ind w:left="816"/>
      </w:pPr>
      <w:r>
        <w:rPr>
          <w:b/>
          <w:bCs/>
        </w:rPr>
        <w:t>6</w:t>
      </w:r>
      <w:r>
        <w:rPr>
          <w:b/>
          <w:bCs/>
          <w:spacing w:val="3"/>
        </w:rPr>
        <w:t>.</w:t>
      </w:r>
      <w:r>
        <w:rPr>
          <w:b/>
          <w:bCs/>
        </w:rPr>
        <w:t xml:space="preserve">0     </w:t>
      </w:r>
      <w:r>
        <w:rPr>
          <w:b/>
          <w:bCs/>
          <w:spacing w:val="55"/>
        </w:rPr>
        <w:t xml:space="preserve"> </w:t>
      </w:r>
      <w:r>
        <w:rPr>
          <w:b/>
          <w:bCs/>
        </w:rPr>
        <w:t>A</w:t>
      </w:r>
      <w:r>
        <w:rPr>
          <w:b/>
          <w:bCs/>
          <w:spacing w:val="4"/>
        </w:rPr>
        <w:t>c</w:t>
      </w:r>
      <w:r>
        <w:rPr>
          <w:b/>
          <w:bCs/>
        </w:rPr>
        <w:t>a</w:t>
      </w:r>
      <w:r>
        <w:rPr>
          <w:b/>
          <w:bCs/>
          <w:spacing w:val="1"/>
        </w:rPr>
        <w:t>d</w:t>
      </w:r>
      <w:r>
        <w:rPr>
          <w:b/>
          <w:bCs/>
          <w:spacing w:val="4"/>
        </w:rPr>
        <w:t>e</w:t>
      </w:r>
      <w:r>
        <w:rPr>
          <w:b/>
          <w:bCs/>
          <w:spacing w:val="2"/>
        </w:rPr>
        <w:t>m</w:t>
      </w:r>
      <w:r>
        <w:rPr>
          <w:b/>
          <w:bCs/>
        </w:rPr>
        <w:t>ic</w:t>
      </w:r>
      <w:r>
        <w:rPr>
          <w:b/>
          <w:bCs/>
          <w:spacing w:val="-1"/>
        </w:rPr>
        <w:t xml:space="preserve"> </w:t>
      </w:r>
      <w:r>
        <w:rPr>
          <w:b/>
          <w:bCs/>
        </w:rPr>
        <w:t>R</w:t>
      </w:r>
      <w:r>
        <w:rPr>
          <w:b/>
          <w:bCs/>
          <w:spacing w:val="4"/>
        </w:rPr>
        <w:t>e</w:t>
      </w:r>
      <w:r>
        <w:rPr>
          <w:b/>
          <w:bCs/>
          <w:spacing w:val="1"/>
        </w:rPr>
        <w:t>qu</w:t>
      </w:r>
      <w:r>
        <w:rPr>
          <w:b/>
          <w:bCs/>
          <w:spacing w:val="5"/>
        </w:rPr>
        <w:t>i</w:t>
      </w:r>
      <w:r>
        <w:rPr>
          <w:b/>
          <w:bCs/>
          <w:spacing w:val="-1"/>
        </w:rPr>
        <w:t>r</w:t>
      </w:r>
      <w:r>
        <w:rPr>
          <w:b/>
          <w:bCs/>
          <w:spacing w:val="4"/>
        </w:rPr>
        <w:t>e</w:t>
      </w:r>
      <w:r>
        <w:rPr>
          <w:b/>
          <w:bCs/>
          <w:spacing w:val="2"/>
        </w:rPr>
        <w:t>m</w:t>
      </w:r>
      <w:r>
        <w:rPr>
          <w:b/>
          <w:bCs/>
          <w:spacing w:val="-1"/>
        </w:rPr>
        <w:t>e</w:t>
      </w:r>
      <w:r>
        <w:rPr>
          <w:b/>
          <w:bCs/>
          <w:spacing w:val="1"/>
        </w:rPr>
        <w:t>n</w:t>
      </w:r>
      <w:r>
        <w:rPr>
          <w:b/>
          <w:bCs/>
          <w:spacing w:val="6"/>
        </w:rPr>
        <w:t>t</w:t>
      </w:r>
      <w:r>
        <w:rPr>
          <w:b/>
          <w:bCs/>
        </w:rPr>
        <w:t>s</w:t>
      </w:r>
    </w:p>
    <w:p w:rsidR="0079071D" w:rsidRDefault="0079071D" w:rsidP="0079071D">
      <w:pPr>
        <w:widowControl w:val="0"/>
        <w:autoSpaceDE w:val="0"/>
        <w:autoSpaceDN w:val="0"/>
        <w:adjustRightInd w:val="0"/>
        <w:ind w:left="1536" w:right="70"/>
        <w:jc w:val="both"/>
      </w:pPr>
      <w:r>
        <w:rPr>
          <w:spacing w:val="2"/>
        </w:rPr>
        <w:t>T</w:t>
      </w:r>
      <w:r>
        <w:t>he</w:t>
      </w:r>
      <w:r>
        <w:rPr>
          <w:spacing w:val="6"/>
        </w:rPr>
        <w:t xml:space="preserve"> </w:t>
      </w:r>
      <w:r>
        <w:rPr>
          <w:spacing w:val="-3"/>
        </w:rPr>
        <w:t>f</w:t>
      </w:r>
      <w:r>
        <w:rPr>
          <w:spacing w:val="10"/>
        </w:rPr>
        <w:t>o</w:t>
      </w:r>
      <w:r>
        <w:t>l</w:t>
      </w:r>
      <w:r>
        <w:rPr>
          <w:spacing w:val="-4"/>
        </w:rPr>
        <w:t>l</w:t>
      </w:r>
      <w:r>
        <w:rPr>
          <w:spacing w:val="5"/>
        </w:rPr>
        <w:t>o</w:t>
      </w:r>
      <w:r>
        <w:rPr>
          <w:spacing w:val="9"/>
        </w:rPr>
        <w:t>w</w:t>
      </w:r>
      <w:r>
        <w:rPr>
          <w:spacing w:val="-4"/>
        </w:rPr>
        <w:t>i</w:t>
      </w:r>
      <w:r>
        <w:t>ng</w:t>
      </w:r>
      <w:r>
        <w:rPr>
          <w:spacing w:val="7"/>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5"/>
        </w:rPr>
        <w:t xml:space="preserve"> </w:t>
      </w:r>
      <w:r>
        <w:rPr>
          <w:spacing w:val="6"/>
        </w:rPr>
        <w:t>r</w:t>
      </w:r>
      <w:r>
        <w:rPr>
          <w:spacing w:val="-1"/>
        </w:rPr>
        <w:t>e</w:t>
      </w:r>
      <w:r>
        <w:rPr>
          <w:spacing w:val="5"/>
        </w:rPr>
        <w:t>qu</w:t>
      </w:r>
      <w:r>
        <w:rPr>
          <w:spacing w:val="-4"/>
        </w:rPr>
        <w:t>i</w:t>
      </w:r>
      <w:r>
        <w:rPr>
          <w:spacing w:val="6"/>
        </w:rPr>
        <w:t>r</w:t>
      </w:r>
      <w:r>
        <w:rPr>
          <w:spacing w:val="4"/>
        </w:rPr>
        <w:t>e</w:t>
      </w:r>
      <w:r>
        <w:rPr>
          <w:spacing w:val="-4"/>
        </w:rPr>
        <w:t>m</w:t>
      </w:r>
      <w:r>
        <w:rPr>
          <w:spacing w:val="4"/>
        </w:rPr>
        <w:t>e</w:t>
      </w:r>
      <w:r>
        <w:t>n</w:t>
      </w:r>
      <w:r>
        <w:rPr>
          <w:spacing w:val="5"/>
        </w:rPr>
        <w:t>t</w:t>
      </w:r>
      <w:r>
        <w:t>s</w:t>
      </w:r>
      <w:r>
        <w:rPr>
          <w:spacing w:val="8"/>
        </w:rPr>
        <w:t xml:space="preserve"> </w:t>
      </w:r>
      <w:r>
        <w:t>h</w:t>
      </w:r>
      <w:r>
        <w:rPr>
          <w:spacing w:val="4"/>
        </w:rPr>
        <w:t>a</w:t>
      </w:r>
      <w:r>
        <w:t xml:space="preserve">ve </w:t>
      </w:r>
      <w:r>
        <w:rPr>
          <w:spacing w:val="5"/>
        </w:rPr>
        <w:t>t</w:t>
      </w:r>
      <w:r>
        <w:t>o</w:t>
      </w:r>
      <w:r>
        <w:rPr>
          <w:spacing w:val="8"/>
        </w:rPr>
        <w:t xml:space="preserve"> </w:t>
      </w:r>
      <w:r>
        <w:t>be</w:t>
      </w:r>
      <w:r>
        <w:rPr>
          <w:spacing w:val="7"/>
        </w:rPr>
        <w:t xml:space="preserve"> </w:t>
      </w:r>
      <w:r>
        <w:rPr>
          <w:spacing w:val="3"/>
        </w:rPr>
        <w:t>s</w:t>
      </w:r>
      <w:r>
        <w:rPr>
          <w:spacing w:val="-1"/>
        </w:rPr>
        <w:t>a</w:t>
      </w:r>
      <w:r>
        <w:rPr>
          <w:spacing w:val="10"/>
        </w:rPr>
        <w:t>t</w:t>
      </w:r>
      <w:r>
        <w:rPr>
          <w:spacing w:val="-4"/>
        </w:rPr>
        <w:t>i</w:t>
      </w:r>
      <w:r>
        <w:rPr>
          <w:spacing w:val="3"/>
        </w:rPr>
        <w:t>s</w:t>
      </w:r>
      <w:r>
        <w:rPr>
          <w:spacing w:val="2"/>
        </w:rPr>
        <w:t>f</w:t>
      </w:r>
      <w:r>
        <w:rPr>
          <w:spacing w:val="-4"/>
        </w:rPr>
        <w:t>i</w:t>
      </w:r>
      <w:r>
        <w:rPr>
          <w:spacing w:val="4"/>
        </w:rPr>
        <w:t>e</w:t>
      </w:r>
      <w:r>
        <w:rPr>
          <w:spacing w:val="5"/>
        </w:rPr>
        <w:t>d</w:t>
      </w:r>
      <w:r>
        <w:t>,</w:t>
      </w:r>
      <w:r>
        <w:rPr>
          <w:spacing w:val="8"/>
        </w:rPr>
        <w:t xml:space="preserve"> </w:t>
      </w:r>
      <w:r>
        <w:t>in</w:t>
      </w:r>
      <w:r>
        <w:rPr>
          <w:spacing w:val="8"/>
        </w:rPr>
        <w:t xml:space="preserve"> </w:t>
      </w:r>
      <w:r>
        <w:rPr>
          <w:spacing w:val="-1"/>
        </w:rPr>
        <w:t>a</w:t>
      </w:r>
      <w:r>
        <w:rPr>
          <w:spacing w:val="5"/>
        </w:rPr>
        <w:t>dd</w:t>
      </w:r>
      <w:r>
        <w:rPr>
          <w:spacing w:val="-9"/>
        </w:rPr>
        <w:t>i</w:t>
      </w:r>
      <w:r>
        <w:rPr>
          <w:spacing w:val="15"/>
        </w:rPr>
        <w:t>t</w:t>
      </w:r>
      <w:r>
        <w:rPr>
          <w:spacing w:val="-9"/>
        </w:rPr>
        <w:t>i</w:t>
      </w:r>
      <w:r>
        <w:rPr>
          <w:spacing w:val="10"/>
        </w:rPr>
        <w:t>o</w:t>
      </w:r>
      <w:r>
        <w:t>n</w:t>
      </w:r>
      <w:r>
        <w:rPr>
          <w:spacing w:val="1"/>
        </w:rPr>
        <w:t xml:space="preserve"> </w:t>
      </w:r>
      <w:r>
        <w:rPr>
          <w:spacing w:val="5"/>
        </w:rPr>
        <w:t>t</w:t>
      </w:r>
      <w:r>
        <w:t>o</w:t>
      </w:r>
      <w:r>
        <w:rPr>
          <w:spacing w:val="8"/>
        </w:rPr>
        <w:t xml:space="preserve"> </w:t>
      </w:r>
      <w:r>
        <w:rPr>
          <w:spacing w:val="5"/>
        </w:rPr>
        <w:t>t</w:t>
      </w:r>
      <w:r>
        <w:rPr>
          <w:spacing w:val="-5"/>
        </w:rPr>
        <w:t>h</w:t>
      </w:r>
      <w:r>
        <w:t>e</w:t>
      </w:r>
      <w:r>
        <w:rPr>
          <w:spacing w:val="7"/>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 xml:space="preserve">e </w:t>
      </w:r>
      <w:r>
        <w:rPr>
          <w:spacing w:val="2"/>
        </w:rPr>
        <w:t>r</w:t>
      </w:r>
      <w:r>
        <w:rPr>
          <w:spacing w:val="-1"/>
        </w:rPr>
        <w:t>e</w:t>
      </w:r>
      <w:r>
        <w:t>q</w:t>
      </w:r>
      <w:r>
        <w:rPr>
          <w:spacing w:val="10"/>
        </w:rPr>
        <w:t>u</w:t>
      </w:r>
      <w:r>
        <w:rPr>
          <w:spacing w:val="-4"/>
        </w:rPr>
        <w:t>i</w:t>
      </w:r>
      <w:r>
        <w:rPr>
          <w:spacing w:val="2"/>
        </w:rPr>
        <w:t>r</w:t>
      </w:r>
      <w:r>
        <w:rPr>
          <w:spacing w:val="9"/>
        </w:rPr>
        <w:t>e</w:t>
      </w:r>
      <w:r>
        <w:rPr>
          <w:spacing w:val="-4"/>
        </w:rPr>
        <w:t>m</w:t>
      </w:r>
      <w:r>
        <w:rPr>
          <w:spacing w:val="4"/>
        </w:rPr>
        <w:t>e</w:t>
      </w:r>
      <w:r>
        <w:rPr>
          <w:spacing w:val="-5"/>
        </w:rPr>
        <w:t>n</w:t>
      </w:r>
      <w:r>
        <w:rPr>
          <w:spacing w:val="10"/>
        </w:rPr>
        <w:t>t</w:t>
      </w:r>
      <w:r>
        <w:t>s</w:t>
      </w:r>
      <w:r>
        <w:rPr>
          <w:spacing w:val="31"/>
        </w:rPr>
        <w:t xml:space="preserve"> </w:t>
      </w:r>
      <w:r>
        <w:rPr>
          <w:spacing w:val="-4"/>
        </w:rPr>
        <w:t>m</w:t>
      </w:r>
      <w:r>
        <w:rPr>
          <w:spacing w:val="4"/>
        </w:rPr>
        <w:t>e</w:t>
      </w:r>
      <w:r>
        <w:rPr>
          <w:spacing w:val="-5"/>
        </w:rPr>
        <w:t>n</w:t>
      </w:r>
      <w:r>
        <w:rPr>
          <w:spacing w:val="10"/>
        </w:rPr>
        <w:t>t</w:t>
      </w:r>
      <w:r>
        <w:rPr>
          <w:spacing w:val="-4"/>
        </w:rPr>
        <w:t>i</w:t>
      </w:r>
      <w:r>
        <w:rPr>
          <w:spacing w:val="10"/>
        </w:rPr>
        <w:t>o</w:t>
      </w:r>
      <w:r>
        <w:t>n</w:t>
      </w:r>
      <w:r>
        <w:rPr>
          <w:spacing w:val="-1"/>
        </w:rPr>
        <w:t>e</w:t>
      </w:r>
      <w:r>
        <w:t>d</w:t>
      </w:r>
      <w:r>
        <w:rPr>
          <w:spacing w:val="33"/>
        </w:rPr>
        <w:t xml:space="preserve"> </w:t>
      </w:r>
      <w:r>
        <w:rPr>
          <w:spacing w:val="-4"/>
        </w:rPr>
        <w:t>i</w:t>
      </w:r>
      <w:r>
        <w:t>n</w:t>
      </w:r>
      <w:r>
        <w:rPr>
          <w:spacing w:val="40"/>
        </w:rPr>
        <w:t xml:space="preserve"> </w:t>
      </w:r>
      <w:r>
        <w:rPr>
          <w:spacing w:val="-9"/>
        </w:rPr>
        <w:t>i</w:t>
      </w:r>
      <w:r>
        <w:rPr>
          <w:spacing w:val="10"/>
        </w:rPr>
        <w:t>t</w:t>
      </w:r>
      <w:r>
        <w:rPr>
          <w:spacing w:val="4"/>
        </w:rPr>
        <w:t>e</w:t>
      </w:r>
      <w:r>
        <w:t>m</w:t>
      </w:r>
      <w:r>
        <w:rPr>
          <w:spacing w:val="30"/>
        </w:rPr>
        <w:t xml:space="preserve"> </w:t>
      </w:r>
      <w:r>
        <w:rPr>
          <w:spacing w:val="-5"/>
        </w:rPr>
        <w:t>n</w:t>
      </w:r>
      <w:r>
        <w:rPr>
          <w:spacing w:val="5"/>
        </w:rPr>
        <w:t>o</w:t>
      </w:r>
      <w:r>
        <w:t>.</w:t>
      </w:r>
      <w:r>
        <w:rPr>
          <w:spacing w:val="35"/>
        </w:rPr>
        <w:t xml:space="preserve"> </w:t>
      </w:r>
      <w:r>
        <w:rPr>
          <w:spacing w:val="3"/>
        </w:rPr>
        <w:t>5</w:t>
      </w:r>
      <w:r>
        <w:t>.</w:t>
      </w:r>
      <w:r>
        <w:rPr>
          <w:spacing w:val="32"/>
        </w:rPr>
        <w:t xml:space="preserve"> </w:t>
      </w:r>
      <w:r>
        <w:rPr>
          <w:spacing w:val="2"/>
        </w:rPr>
        <w:t>T</w:t>
      </w:r>
      <w:r>
        <w:rPr>
          <w:spacing w:val="-5"/>
        </w:rPr>
        <w:t>h</w:t>
      </w:r>
      <w:r>
        <w:t>e</w:t>
      </w:r>
      <w:r>
        <w:rPr>
          <w:spacing w:val="27"/>
        </w:rPr>
        <w:t xml:space="preserve"> </w:t>
      </w:r>
      <w:r>
        <w:t>p</w:t>
      </w:r>
      <w:r>
        <w:rPr>
          <w:spacing w:val="-6"/>
        </w:rPr>
        <w:t>e</w:t>
      </w:r>
      <w:r>
        <w:rPr>
          <w:spacing w:val="11"/>
        </w:rPr>
        <w:t>r</w:t>
      </w:r>
      <w:r>
        <w:rPr>
          <w:spacing w:val="2"/>
        </w:rPr>
        <w:t>f</w:t>
      </w:r>
      <w:r>
        <w:rPr>
          <w:spacing w:val="5"/>
        </w:rPr>
        <w:t>o</w:t>
      </w:r>
      <w:r>
        <w:rPr>
          <w:spacing w:val="-3"/>
        </w:rPr>
        <w:t>r</w:t>
      </w:r>
      <w:r>
        <w:rPr>
          <w:spacing w:val="-4"/>
        </w:rPr>
        <w:t>m</w:t>
      </w:r>
      <w:r>
        <w:rPr>
          <w:spacing w:val="4"/>
        </w:rPr>
        <w:t>a</w:t>
      </w:r>
      <w:r>
        <w:rPr>
          <w:spacing w:val="-5"/>
        </w:rPr>
        <w:t>n</w:t>
      </w:r>
      <w:r>
        <w:rPr>
          <w:spacing w:val="-1"/>
        </w:rPr>
        <w:t>c</w:t>
      </w:r>
      <w:r>
        <w:t>e</w:t>
      </w:r>
      <w:r>
        <w:rPr>
          <w:spacing w:val="22"/>
        </w:rPr>
        <w:t xml:space="preserve"> </w:t>
      </w:r>
      <w:r>
        <w:rPr>
          <w:spacing w:val="5"/>
        </w:rPr>
        <w:t>o</w:t>
      </w:r>
      <w:r>
        <w:t>f</w:t>
      </w:r>
      <w:r>
        <w:rPr>
          <w:spacing w:val="22"/>
        </w:rPr>
        <w:t xml:space="preserve"> </w:t>
      </w:r>
      <w:r>
        <w:rPr>
          <w:spacing w:val="10"/>
        </w:rPr>
        <w:t>t</w:t>
      </w:r>
      <w:r>
        <w:rPr>
          <w:spacing w:val="-5"/>
        </w:rPr>
        <w:t>h</w:t>
      </w:r>
      <w:r>
        <w:t>e</w:t>
      </w:r>
      <w:r>
        <w:rPr>
          <w:spacing w:val="29"/>
        </w:rPr>
        <w:t xml:space="preserve"> </w:t>
      </w:r>
      <w:r>
        <w:rPr>
          <w:spacing w:val="-1"/>
        </w:rPr>
        <w:t>ca</w:t>
      </w:r>
      <w:r>
        <w:rPr>
          <w:spacing w:val="-5"/>
        </w:rPr>
        <w:t>n</w:t>
      </w:r>
      <w:r>
        <w:rPr>
          <w:spacing w:val="5"/>
        </w:rPr>
        <w:t>d</w:t>
      </w:r>
      <w:r>
        <w:rPr>
          <w:spacing w:val="-4"/>
        </w:rPr>
        <w:t>i</w:t>
      </w:r>
      <w:r>
        <w:t>d</w:t>
      </w:r>
      <w:r>
        <w:rPr>
          <w:spacing w:val="-1"/>
        </w:rPr>
        <w:t>a</w:t>
      </w:r>
      <w:r>
        <w:rPr>
          <w:spacing w:val="5"/>
        </w:rPr>
        <w:t>t</w:t>
      </w:r>
      <w:r>
        <w:t>e</w:t>
      </w:r>
      <w:r>
        <w:rPr>
          <w:spacing w:val="31"/>
        </w:rPr>
        <w:t xml:space="preserve"> </w:t>
      </w:r>
      <w:r>
        <w:rPr>
          <w:spacing w:val="-4"/>
        </w:rPr>
        <w:t>i</w:t>
      </w:r>
      <w:r>
        <w:t>n</w:t>
      </w:r>
      <w:r>
        <w:rPr>
          <w:spacing w:val="26"/>
        </w:rPr>
        <w:t xml:space="preserve"> </w:t>
      </w:r>
      <w:r>
        <w:rPr>
          <w:spacing w:val="-6"/>
        </w:rPr>
        <w:t>e</w:t>
      </w:r>
      <w:r>
        <w:rPr>
          <w:spacing w:val="-1"/>
        </w:rPr>
        <w:t>a</w:t>
      </w:r>
      <w:r>
        <w:rPr>
          <w:spacing w:val="4"/>
        </w:rPr>
        <w:t>c</w:t>
      </w:r>
      <w:r>
        <w:t>h</w:t>
      </w:r>
      <w:r>
        <w:rPr>
          <w:spacing w:val="25"/>
        </w:rPr>
        <w:t xml:space="preserve"> </w:t>
      </w:r>
      <w:r>
        <w:rPr>
          <w:spacing w:val="-2"/>
        </w:rPr>
        <w:t>s</w:t>
      </w:r>
      <w:r>
        <w:rPr>
          <w:spacing w:val="-1"/>
        </w:rPr>
        <w:t>e</w:t>
      </w:r>
      <w:r>
        <w:rPr>
          <w:spacing w:val="1"/>
        </w:rPr>
        <w:t>m</w:t>
      </w:r>
      <w:r>
        <w:rPr>
          <w:spacing w:val="-6"/>
        </w:rPr>
        <w:t>e</w:t>
      </w:r>
      <w:r>
        <w:rPr>
          <w:spacing w:val="-2"/>
        </w:rPr>
        <w:t>s</w:t>
      </w:r>
      <w:r>
        <w:rPr>
          <w:spacing w:val="5"/>
        </w:rPr>
        <w:t>t</w:t>
      </w:r>
      <w:r>
        <w:rPr>
          <w:spacing w:val="-6"/>
        </w:rPr>
        <w:t>e</w:t>
      </w:r>
      <w:r>
        <w:t xml:space="preserve">r </w:t>
      </w:r>
      <w:r>
        <w:rPr>
          <w:spacing w:val="-7"/>
        </w:rPr>
        <w:t>s</w:t>
      </w:r>
      <w:r>
        <w:t>h</w:t>
      </w:r>
      <w:r>
        <w:rPr>
          <w:spacing w:val="4"/>
        </w:rPr>
        <w:t>a</w:t>
      </w:r>
      <w:r>
        <w:rPr>
          <w:spacing w:val="-4"/>
        </w:rPr>
        <w:t>l</w:t>
      </w:r>
      <w:r>
        <w:t>l</w:t>
      </w:r>
      <w:r>
        <w:rPr>
          <w:spacing w:val="-5"/>
        </w:rPr>
        <w:t xml:space="preserve"> </w:t>
      </w:r>
      <w:r>
        <w:t xml:space="preserve">be </w:t>
      </w:r>
      <w:r>
        <w:rPr>
          <w:spacing w:val="-6"/>
        </w:rPr>
        <w:t>e</w:t>
      </w:r>
      <w:r>
        <w:rPr>
          <w:spacing w:val="-5"/>
        </w:rPr>
        <w:t>v</w:t>
      </w:r>
      <w:r>
        <w:rPr>
          <w:spacing w:val="4"/>
        </w:rPr>
        <w:t>a</w:t>
      </w:r>
      <w:r>
        <w:rPr>
          <w:spacing w:val="1"/>
        </w:rPr>
        <w:t>l</w:t>
      </w:r>
      <w:r>
        <w:t>u</w:t>
      </w:r>
      <w:r>
        <w:rPr>
          <w:spacing w:val="-1"/>
        </w:rPr>
        <w:t>a</w:t>
      </w:r>
      <w:r>
        <w:rPr>
          <w:spacing w:val="5"/>
        </w:rPr>
        <w:t>t</w:t>
      </w:r>
      <w:r>
        <w:rPr>
          <w:spacing w:val="-6"/>
        </w:rPr>
        <w:t>e</w:t>
      </w:r>
      <w:r>
        <w:t>d</w:t>
      </w:r>
      <w:r>
        <w:rPr>
          <w:spacing w:val="-3"/>
        </w:rPr>
        <w:t xml:space="preserve"> </w:t>
      </w:r>
      <w:r>
        <w:rPr>
          <w:spacing w:val="-2"/>
        </w:rPr>
        <w:t>s</w:t>
      </w:r>
      <w:r>
        <w:rPr>
          <w:spacing w:val="5"/>
        </w:rPr>
        <w:t>u</w:t>
      </w:r>
      <w:r>
        <w:rPr>
          <w:spacing w:val="-5"/>
        </w:rPr>
        <w:t>b</w:t>
      </w:r>
      <w:r>
        <w:rPr>
          <w:spacing w:val="-4"/>
        </w:rPr>
        <w:t>j</w:t>
      </w:r>
      <w:r>
        <w:rPr>
          <w:spacing w:val="-6"/>
        </w:rPr>
        <w:t>e</w:t>
      </w:r>
      <w:r>
        <w:rPr>
          <w:spacing w:val="-1"/>
        </w:rPr>
        <w:t>c</w:t>
      </w:r>
      <w:r>
        <w:rPr>
          <w:spacing w:val="5"/>
        </w:rPr>
        <w:t>t</w:t>
      </w:r>
      <w:r>
        <w:rPr>
          <w:spacing w:val="2"/>
        </w:rPr>
        <w:t>-</w:t>
      </w:r>
      <w:r>
        <w:t>w</w:t>
      </w:r>
      <w:r>
        <w:rPr>
          <w:spacing w:val="-4"/>
        </w:rPr>
        <w:t>i</w:t>
      </w:r>
      <w:r>
        <w:rPr>
          <w:spacing w:val="-2"/>
        </w:rPr>
        <w:t>s</w:t>
      </w:r>
      <w:r>
        <w:rPr>
          <w:spacing w:val="-6"/>
        </w:rPr>
        <w:t>e</w:t>
      </w:r>
      <w:r>
        <w:t>,</w:t>
      </w:r>
      <w:r>
        <w:rPr>
          <w:spacing w:val="-2"/>
        </w:rPr>
        <w:t xml:space="preserve"> </w:t>
      </w:r>
      <w:r>
        <w:rPr>
          <w:spacing w:val="-5"/>
        </w:rPr>
        <w:t>w</w:t>
      </w:r>
      <w:r>
        <w:rPr>
          <w:spacing w:val="-9"/>
        </w:rPr>
        <w:t>i</w:t>
      </w:r>
      <w:r>
        <w:rPr>
          <w:spacing w:val="10"/>
        </w:rPr>
        <w:t>t</w:t>
      </w:r>
      <w:r>
        <w:t>h</w:t>
      </w:r>
      <w:r>
        <w:rPr>
          <w:spacing w:val="-5"/>
        </w:rPr>
        <w:t xml:space="preserve"> </w:t>
      </w:r>
      <w:r>
        <w:t>a</w:t>
      </w:r>
      <w:r>
        <w:rPr>
          <w:spacing w:val="7"/>
        </w:rPr>
        <w:t xml:space="preserve"> </w:t>
      </w:r>
      <w:r>
        <w:rPr>
          <w:spacing w:val="-9"/>
        </w:rPr>
        <w:t>m</w:t>
      </w:r>
      <w:r>
        <w:rPr>
          <w:spacing w:val="4"/>
        </w:rPr>
        <w:t>a</w:t>
      </w:r>
      <w:r>
        <w:rPr>
          <w:spacing w:val="-5"/>
        </w:rPr>
        <w:t>x</w:t>
      </w:r>
      <w:r>
        <w:rPr>
          <w:spacing w:val="1"/>
        </w:rPr>
        <w:t>im</w:t>
      </w:r>
      <w:r>
        <w:t>um</w:t>
      </w:r>
      <w:r>
        <w:rPr>
          <w:spacing w:val="-10"/>
        </w:rPr>
        <w:t xml:space="preserve"> </w:t>
      </w:r>
      <w:r>
        <w:rPr>
          <w:spacing w:val="5"/>
        </w:rPr>
        <w:t>o</w:t>
      </w:r>
      <w:r>
        <w:t>f</w:t>
      </w:r>
      <w:r>
        <w:rPr>
          <w:spacing w:val="26"/>
        </w:rPr>
        <w:t xml:space="preserve"> </w:t>
      </w:r>
      <w:r>
        <w:t>100</w:t>
      </w:r>
      <w:r>
        <w:rPr>
          <w:spacing w:val="28"/>
        </w:rPr>
        <w:t xml:space="preserve"> </w:t>
      </w:r>
      <w:r>
        <w:rPr>
          <w:spacing w:val="-9"/>
        </w:rPr>
        <w:t>m</w:t>
      </w:r>
      <w:r>
        <w:rPr>
          <w:spacing w:val="-1"/>
        </w:rPr>
        <w:t>a</w:t>
      </w:r>
      <w:r>
        <w:rPr>
          <w:spacing w:val="2"/>
        </w:rPr>
        <w:t>r</w:t>
      </w:r>
      <w:r>
        <w:t>ks</w:t>
      </w:r>
      <w:r>
        <w:rPr>
          <w:spacing w:val="19"/>
        </w:rPr>
        <w:t xml:space="preserve"> </w:t>
      </w:r>
      <w:r>
        <w:t>p</w:t>
      </w:r>
      <w:r>
        <w:rPr>
          <w:spacing w:val="-1"/>
        </w:rPr>
        <w:t>e</w:t>
      </w:r>
      <w:r>
        <w:t>r</w:t>
      </w:r>
      <w:r>
        <w:rPr>
          <w:spacing w:val="30"/>
        </w:rPr>
        <w:t xml:space="preserve"> </w:t>
      </w:r>
      <w:r>
        <w:rPr>
          <w:spacing w:val="-2"/>
        </w:rPr>
        <w:t>s</w:t>
      </w:r>
      <w:r>
        <w:rPr>
          <w:spacing w:val="5"/>
        </w:rPr>
        <w:t>ub</w:t>
      </w:r>
      <w:r>
        <w:rPr>
          <w:spacing w:val="-4"/>
        </w:rPr>
        <w:t>j</w:t>
      </w:r>
      <w:r>
        <w:rPr>
          <w:spacing w:val="4"/>
        </w:rPr>
        <w:t>e</w:t>
      </w:r>
      <w:r>
        <w:rPr>
          <w:spacing w:val="-1"/>
        </w:rPr>
        <w:t>c</w:t>
      </w:r>
      <w:r>
        <w:t>t</w:t>
      </w:r>
      <w:r>
        <w:rPr>
          <w:spacing w:val="29"/>
        </w:rPr>
        <w:t xml:space="preserve"> </w:t>
      </w:r>
      <w:r>
        <w:t>/</w:t>
      </w:r>
      <w:r>
        <w:rPr>
          <w:spacing w:val="32"/>
        </w:rPr>
        <w:t xml:space="preserve"> </w:t>
      </w:r>
      <w:r>
        <w:rPr>
          <w:spacing w:val="-1"/>
        </w:rPr>
        <w:t>c</w:t>
      </w:r>
      <w:r>
        <w:rPr>
          <w:spacing w:val="5"/>
        </w:rPr>
        <w:t>o</w:t>
      </w:r>
      <w:r>
        <w:t>u</w:t>
      </w:r>
      <w:r>
        <w:rPr>
          <w:spacing w:val="2"/>
        </w:rPr>
        <w:t>r</w:t>
      </w:r>
      <w:r>
        <w:rPr>
          <w:spacing w:val="3"/>
        </w:rPr>
        <w:t>s</w:t>
      </w:r>
      <w:r>
        <w:t>e</w:t>
      </w:r>
      <w:r>
        <w:rPr>
          <w:spacing w:val="24"/>
        </w:rPr>
        <w:t xml:space="preserve"> </w:t>
      </w:r>
      <w:r>
        <w:rPr>
          <w:spacing w:val="2"/>
        </w:rPr>
        <w:t>(</w:t>
      </w:r>
      <w:r>
        <w:rPr>
          <w:spacing w:val="5"/>
        </w:rPr>
        <w:t>t</w:t>
      </w:r>
      <w:r>
        <w:rPr>
          <w:spacing w:val="-5"/>
        </w:rPr>
        <w:t>h</w:t>
      </w:r>
      <w:r>
        <w:rPr>
          <w:spacing w:val="-6"/>
        </w:rPr>
        <w:t>e</w:t>
      </w:r>
      <w:r>
        <w:rPr>
          <w:spacing w:val="5"/>
        </w:rPr>
        <w:t>o</w:t>
      </w:r>
      <w:r>
        <w:rPr>
          <w:spacing w:val="7"/>
        </w:rPr>
        <w:t>r</w:t>
      </w:r>
      <w:r>
        <w:t>y</w:t>
      </w:r>
      <w:r>
        <w:rPr>
          <w:spacing w:val="12"/>
        </w:rPr>
        <w:t xml:space="preserve"> </w:t>
      </w:r>
      <w:r>
        <w:t xml:space="preserve">/ </w:t>
      </w:r>
      <w:r>
        <w:rPr>
          <w:spacing w:val="-5"/>
        </w:rPr>
        <w:t>p</w:t>
      </w:r>
      <w:r>
        <w:rPr>
          <w:spacing w:val="2"/>
        </w:rPr>
        <w:t>r</w:t>
      </w:r>
      <w:r>
        <w:rPr>
          <w:spacing w:val="-1"/>
        </w:rPr>
        <w:t>a</w:t>
      </w:r>
      <w:r>
        <w:rPr>
          <w:spacing w:val="-6"/>
        </w:rPr>
        <w:t>c</w:t>
      </w:r>
      <w:r>
        <w:rPr>
          <w:spacing w:val="1"/>
        </w:rPr>
        <w:t>t</w:t>
      </w:r>
      <w:r>
        <w:rPr>
          <w:spacing w:val="-4"/>
        </w:rPr>
        <w:t>i</w:t>
      </w:r>
      <w:r>
        <w:rPr>
          <w:spacing w:val="-1"/>
        </w:rPr>
        <w:t>ca</w:t>
      </w:r>
      <w:r>
        <w:rPr>
          <w:spacing w:val="1"/>
        </w:rPr>
        <w:t>l</w:t>
      </w:r>
      <w:r>
        <w:rPr>
          <w:spacing w:val="-3"/>
        </w:rPr>
        <w:t>)</w:t>
      </w:r>
      <w:r>
        <w:t>,</w:t>
      </w:r>
      <w:r>
        <w:rPr>
          <w:spacing w:val="2"/>
        </w:rPr>
        <w:t xml:space="preserve"> </w:t>
      </w:r>
      <w:r>
        <w:rPr>
          <w:spacing w:val="5"/>
        </w:rPr>
        <w:t>o</w:t>
      </w:r>
      <w:r>
        <w:t>n</w:t>
      </w:r>
      <w:r>
        <w:rPr>
          <w:spacing w:val="-8"/>
        </w:rPr>
        <w:t xml:space="preserve"> </w:t>
      </w:r>
      <w:r>
        <w:rPr>
          <w:spacing w:val="1"/>
        </w:rPr>
        <w:t>t</w:t>
      </w:r>
      <w:r>
        <w:rPr>
          <w:spacing w:val="-5"/>
        </w:rPr>
        <w:t>h</w:t>
      </w:r>
      <w:r>
        <w:t>e</w:t>
      </w:r>
      <w:r>
        <w:rPr>
          <w:spacing w:val="1"/>
        </w:rPr>
        <w:t xml:space="preserve"> </w:t>
      </w:r>
      <w:r>
        <w:rPr>
          <w:spacing w:val="-5"/>
        </w:rPr>
        <w:t>b</w:t>
      </w:r>
      <w:r>
        <w:rPr>
          <w:spacing w:val="4"/>
        </w:rPr>
        <w:t>a</w:t>
      </w:r>
      <w:r>
        <w:rPr>
          <w:spacing w:val="3"/>
        </w:rPr>
        <w:t>s</w:t>
      </w:r>
      <w:r>
        <w:rPr>
          <w:spacing w:val="1"/>
        </w:rPr>
        <w:t>i</w:t>
      </w:r>
      <w:r>
        <w:t>s</w:t>
      </w:r>
      <w:r>
        <w:rPr>
          <w:spacing w:val="-3"/>
        </w:rPr>
        <w:t xml:space="preserve"> </w:t>
      </w:r>
      <w:r>
        <w:rPr>
          <w:spacing w:val="5"/>
        </w:rPr>
        <w:t>o</w:t>
      </w:r>
      <w:r>
        <w:t>f</w:t>
      </w:r>
      <w:r>
        <w:rPr>
          <w:spacing w:val="-7"/>
        </w:rPr>
        <w:t xml:space="preserve"> </w:t>
      </w:r>
      <w:r>
        <w:rPr>
          <w:spacing w:val="2"/>
        </w:rPr>
        <w:t>I</w:t>
      </w:r>
      <w:r>
        <w:rPr>
          <w:spacing w:val="-9"/>
        </w:rPr>
        <w:t>n</w:t>
      </w:r>
      <w:r>
        <w:rPr>
          <w:spacing w:val="5"/>
        </w:rPr>
        <w:t>t</w:t>
      </w:r>
      <w:r>
        <w:rPr>
          <w:spacing w:val="-6"/>
        </w:rPr>
        <w:t>e</w:t>
      </w:r>
      <w:r>
        <w:rPr>
          <w:spacing w:val="7"/>
        </w:rPr>
        <w:t>r</w:t>
      </w:r>
      <w:r>
        <w:rPr>
          <w:spacing w:val="-5"/>
        </w:rPr>
        <w:t>n</w:t>
      </w:r>
      <w:r>
        <w:rPr>
          <w:spacing w:val="4"/>
        </w:rPr>
        <w:t>a</w:t>
      </w:r>
      <w:r>
        <w:t>l</w:t>
      </w:r>
      <w:r>
        <w:rPr>
          <w:spacing w:val="-10"/>
        </w:rPr>
        <w:t xml:space="preserve"> </w:t>
      </w:r>
      <w:r>
        <w:rPr>
          <w:spacing w:val="7"/>
        </w:rPr>
        <w:t>E</w:t>
      </w:r>
      <w:r>
        <w:rPr>
          <w:spacing w:val="-5"/>
        </w:rPr>
        <w:t>v</w:t>
      </w:r>
      <w:r>
        <w:rPr>
          <w:spacing w:val="-1"/>
        </w:rPr>
        <w:t>a</w:t>
      </w:r>
      <w:r>
        <w:rPr>
          <w:spacing w:val="-4"/>
        </w:rPr>
        <w:t>l</w:t>
      </w:r>
      <w:r>
        <w:rPr>
          <w:spacing w:val="5"/>
        </w:rPr>
        <w:t>u</w:t>
      </w:r>
      <w:r>
        <w:rPr>
          <w:spacing w:val="-6"/>
        </w:rPr>
        <w:t>a</w:t>
      </w:r>
      <w:r>
        <w:rPr>
          <w:spacing w:val="5"/>
        </w:rPr>
        <w:t>t</w:t>
      </w:r>
      <w:r>
        <w:rPr>
          <w:spacing w:val="-9"/>
        </w:rPr>
        <w:t>i</w:t>
      </w:r>
      <w:r>
        <w:rPr>
          <w:spacing w:val="5"/>
        </w:rPr>
        <w:t>o</w:t>
      </w:r>
      <w:r>
        <w:t>n</w:t>
      </w:r>
      <w:r>
        <w:rPr>
          <w:spacing w:val="-8"/>
        </w:rPr>
        <w:t xml:space="preserve"> </w:t>
      </w:r>
      <w:r>
        <w:rPr>
          <w:spacing w:val="4"/>
        </w:rPr>
        <w:t>a</w:t>
      </w:r>
      <w:r>
        <w:rPr>
          <w:spacing w:val="-9"/>
        </w:rPr>
        <w:t>n</w:t>
      </w:r>
      <w:r>
        <w:t>d</w:t>
      </w:r>
      <w:r>
        <w:rPr>
          <w:spacing w:val="1"/>
        </w:rPr>
        <w:t xml:space="preserve"> S</w:t>
      </w:r>
      <w:r>
        <w:rPr>
          <w:spacing w:val="-1"/>
        </w:rPr>
        <w:t>e</w:t>
      </w:r>
      <w:r>
        <w:rPr>
          <w:spacing w:val="1"/>
        </w:rPr>
        <w:t>m</w:t>
      </w:r>
      <w:r>
        <w:rPr>
          <w:spacing w:val="-6"/>
        </w:rPr>
        <w:t>e</w:t>
      </w:r>
      <w:r>
        <w:rPr>
          <w:spacing w:val="-2"/>
        </w:rPr>
        <w:t>s</w:t>
      </w:r>
      <w:r>
        <w:rPr>
          <w:spacing w:val="5"/>
        </w:rPr>
        <w:t>t</w:t>
      </w:r>
      <w:r>
        <w:rPr>
          <w:spacing w:val="-6"/>
        </w:rPr>
        <w:t>e</w:t>
      </w:r>
      <w:r>
        <w:t>r</w:t>
      </w:r>
      <w:r>
        <w:rPr>
          <w:spacing w:val="-1"/>
        </w:rPr>
        <w:t xml:space="preserve"> </w:t>
      </w:r>
      <w:r>
        <w:rPr>
          <w:spacing w:val="2"/>
        </w:rPr>
        <w:t>E</w:t>
      </w:r>
      <w:r>
        <w:rPr>
          <w:spacing w:val="-5"/>
        </w:rPr>
        <w:t>n</w:t>
      </w:r>
      <w:r>
        <w:t>d</w:t>
      </w:r>
      <w:r>
        <w:rPr>
          <w:spacing w:val="-1"/>
        </w:rPr>
        <w:t xml:space="preserve">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rPr>
          <w:spacing w:val="-4"/>
        </w:rPr>
        <w:t>n</w:t>
      </w:r>
      <w:r>
        <w:t>.</w:t>
      </w:r>
    </w:p>
    <w:p w:rsidR="0079071D" w:rsidRDefault="0079071D" w:rsidP="0079071D">
      <w:pPr>
        <w:widowControl w:val="0"/>
        <w:autoSpaceDE w:val="0"/>
        <w:autoSpaceDN w:val="0"/>
        <w:adjustRightInd w:val="0"/>
        <w:ind w:left="1536" w:right="251" w:hanging="720"/>
        <w:jc w:val="both"/>
      </w:pPr>
      <w:r>
        <w:rPr>
          <w:b/>
          <w:bCs/>
        </w:rPr>
        <w:t>6</w:t>
      </w:r>
      <w:r>
        <w:rPr>
          <w:b/>
          <w:bCs/>
          <w:spacing w:val="2"/>
        </w:rPr>
        <w:t>.</w:t>
      </w:r>
      <w:r>
        <w:rPr>
          <w:b/>
          <w:bCs/>
        </w:rPr>
        <w:t xml:space="preserve">1     </w:t>
      </w:r>
      <w:r>
        <w:rPr>
          <w:b/>
          <w:bCs/>
          <w:spacing w:val="30"/>
        </w:rPr>
        <w:t xml:space="preserve"> </w:t>
      </w:r>
      <w:r>
        <w:t>A</w:t>
      </w:r>
      <w:r>
        <w:rPr>
          <w:spacing w:val="14"/>
        </w:rPr>
        <w:t xml:space="preserve"> </w:t>
      </w:r>
      <w:r>
        <w:rPr>
          <w:spacing w:val="-2"/>
        </w:rPr>
        <w:t>s</w:t>
      </w:r>
      <w:r>
        <w:rPr>
          <w:spacing w:val="5"/>
        </w:rPr>
        <w:t>t</w:t>
      </w:r>
      <w:r>
        <w:t>ud</w:t>
      </w:r>
      <w:r>
        <w:rPr>
          <w:spacing w:val="4"/>
        </w:rPr>
        <w:t>e</w:t>
      </w:r>
      <w:r>
        <w:rPr>
          <w:spacing w:val="-5"/>
        </w:rPr>
        <w:t>n</w:t>
      </w:r>
      <w:r>
        <w:t>t</w:t>
      </w:r>
      <w:r>
        <w:rPr>
          <w:spacing w:val="15"/>
        </w:rPr>
        <w:t xml:space="preserve"> </w:t>
      </w:r>
      <w:r>
        <w:rPr>
          <w:spacing w:val="3"/>
        </w:rPr>
        <w:t>s</w:t>
      </w:r>
      <w:r>
        <w:t>h</w:t>
      </w:r>
      <w:r>
        <w:rPr>
          <w:spacing w:val="9"/>
        </w:rPr>
        <w:t>a</w:t>
      </w:r>
      <w:r>
        <w:t>ll</w:t>
      </w:r>
      <w:r>
        <w:rPr>
          <w:spacing w:val="8"/>
        </w:rPr>
        <w:t xml:space="preserve"> </w:t>
      </w:r>
      <w:r>
        <w:t>be</w:t>
      </w:r>
      <w:r>
        <w:rPr>
          <w:spacing w:val="12"/>
        </w:rPr>
        <w:t xml:space="preserve"> </w:t>
      </w:r>
      <w:r>
        <w:t>d</w:t>
      </w:r>
      <w:r>
        <w:rPr>
          <w:spacing w:val="4"/>
        </w:rPr>
        <w:t>ee</w:t>
      </w:r>
      <w:r>
        <w:rPr>
          <w:spacing w:val="-4"/>
        </w:rPr>
        <w:t>m</w:t>
      </w:r>
      <w:r>
        <w:rPr>
          <w:spacing w:val="4"/>
        </w:rPr>
        <w:t>e</w:t>
      </w:r>
      <w:r>
        <w:t>d</w:t>
      </w:r>
      <w:r>
        <w:rPr>
          <w:spacing w:val="10"/>
        </w:rPr>
        <w:t xml:space="preserve"> </w:t>
      </w:r>
      <w:r>
        <w:rPr>
          <w:spacing w:val="5"/>
        </w:rPr>
        <w:t>t</w:t>
      </w:r>
      <w:r>
        <w:t>o</w:t>
      </w:r>
      <w:r>
        <w:rPr>
          <w:spacing w:val="14"/>
        </w:rPr>
        <w:t xml:space="preserve"> </w:t>
      </w:r>
      <w:r>
        <w:t>h</w:t>
      </w:r>
      <w:r>
        <w:rPr>
          <w:spacing w:val="4"/>
        </w:rPr>
        <w:t>a</w:t>
      </w:r>
      <w:r>
        <w:t>ve</w:t>
      </w:r>
      <w:r>
        <w:rPr>
          <w:spacing w:val="10"/>
        </w:rPr>
        <w:t xml:space="preserve"> </w:t>
      </w:r>
      <w:r>
        <w:rPr>
          <w:spacing w:val="-2"/>
        </w:rPr>
        <w:t>s</w:t>
      </w:r>
      <w:r>
        <w:rPr>
          <w:spacing w:val="-1"/>
        </w:rPr>
        <w:t>a</w:t>
      </w:r>
      <w:r>
        <w:rPr>
          <w:spacing w:val="10"/>
        </w:rPr>
        <w:t>t</w:t>
      </w:r>
      <w:r>
        <w:rPr>
          <w:spacing w:val="-4"/>
        </w:rPr>
        <w:t>i</w:t>
      </w:r>
      <w:r>
        <w:rPr>
          <w:spacing w:val="7"/>
        </w:rPr>
        <w:t>s</w:t>
      </w:r>
      <w:r>
        <w:rPr>
          <w:spacing w:val="2"/>
        </w:rPr>
        <w:t>f</w:t>
      </w:r>
      <w:r>
        <w:rPr>
          <w:spacing w:val="-4"/>
        </w:rPr>
        <w:t>i</w:t>
      </w:r>
      <w:r>
        <w:rPr>
          <w:spacing w:val="4"/>
        </w:rPr>
        <w:t>e</w:t>
      </w:r>
      <w:r>
        <w:t>d</w:t>
      </w:r>
      <w:r>
        <w:rPr>
          <w:spacing w:val="7"/>
        </w:rPr>
        <w:t xml:space="preserve"> </w:t>
      </w:r>
      <w:r>
        <w:rPr>
          <w:spacing w:val="10"/>
        </w:rPr>
        <w:t>t</w:t>
      </w:r>
      <w:r>
        <w:t>he</w:t>
      </w:r>
      <w:r>
        <w:rPr>
          <w:spacing w:val="12"/>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16"/>
        </w:rPr>
        <w:t xml:space="preserve"> </w:t>
      </w:r>
      <w:r>
        <w:rPr>
          <w:spacing w:val="2"/>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10"/>
        </w:rPr>
        <w:t>t</w:t>
      </w:r>
      <w:r>
        <w:t xml:space="preserve">s </w:t>
      </w:r>
      <w:r>
        <w:rPr>
          <w:spacing w:val="4"/>
        </w:rPr>
        <w:t>a</w:t>
      </w:r>
      <w:r>
        <w:t>nd</w:t>
      </w:r>
      <w:r>
        <w:rPr>
          <w:spacing w:val="13"/>
        </w:rPr>
        <w:t xml:space="preserve"> </w:t>
      </w:r>
      <w:r>
        <w:rPr>
          <w:spacing w:val="4"/>
        </w:rPr>
        <w:t>e</w:t>
      </w:r>
      <w:r>
        <w:rPr>
          <w:spacing w:val="-1"/>
        </w:rPr>
        <w:t>a</w:t>
      </w:r>
      <w:r>
        <w:rPr>
          <w:spacing w:val="6"/>
        </w:rPr>
        <w:t>r</w:t>
      </w:r>
      <w:r>
        <w:t>n</w:t>
      </w:r>
      <w:r>
        <w:rPr>
          <w:spacing w:val="-1"/>
        </w:rPr>
        <w:t>e</w:t>
      </w:r>
      <w:r>
        <w:t>d</w:t>
      </w:r>
      <w:r>
        <w:rPr>
          <w:spacing w:val="6"/>
        </w:rPr>
        <w:t xml:space="preserve"> </w:t>
      </w:r>
      <w:r>
        <w:rPr>
          <w:spacing w:val="10"/>
        </w:rPr>
        <w:t>t</w:t>
      </w:r>
      <w:r>
        <w:t xml:space="preserve">he </w:t>
      </w:r>
      <w:r>
        <w:rPr>
          <w:spacing w:val="-1"/>
        </w:rPr>
        <w:t>c</w:t>
      </w:r>
      <w:r>
        <w:rPr>
          <w:spacing w:val="2"/>
        </w:rPr>
        <w:t>r</w:t>
      </w:r>
      <w:r>
        <w:rPr>
          <w:spacing w:val="4"/>
        </w:rPr>
        <w:t>e</w:t>
      </w:r>
      <w:r>
        <w:rPr>
          <w:spacing w:val="5"/>
        </w:rPr>
        <w:t>d</w:t>
      </w:r>
      <w:r>
        <w:rPr>
          <w:spacing w:val="-9"/>
        </w:rPr>
        <w:t>i</w:t>
      </w:r>
      <w:r>
        <w:rPr>
          <w:spacing w:val="10"/>
        </w:rPr>
        <w:t>t</w:t>
      </w:r>
      <w:r>
        <w:t>s</w:t>
      </w:r>
      <w:r>
        <w:rPr>
          <w:spacing w:val="7"/>
        </w:rPr>
        <w:t xml:space="preserve"> </w:t>
      </w:r>
      <w:r>
        <w:rPr>
          <w:spacing w:val="4"/>
        </w:rPr>
        <w:t>a</w:t>
      </w:r>
      <w:r>
        <w:t>l</w:t>
      </w:r>
      <w:r>
        <w:rPr>
          <w:spacing w:val="-4"/>
        </w:rPr>
        <w:t>l</w:t>
      </w:r>
      <w:r>
        <w:rPr>
          <w:spacing w:val="5"/>
        </w:rPr>
        <w:t>ott</w:t>
      </w:r>
      <w:r>
        <w:rPr>
          <w:spacing w:val="-1"/>
        </w:rPr>
        <w:t>e</w:t>
      </w:r>
      <w:r>
        <w:t>d</w:t>
      </w:r>
      <w:r>
        <w:rPr>
          <w:spacing w:val="5"/>
        </w:rPr>
        <w:t xml:space="preserve"> t</w:t>
      </w:r>
      <w:r>
        <w:t>o</w:t>
      </w:r>
      <w:r>
        <w:rPr>
          <w:spacing w:val="11"/>
        </w:rPr>
        <w:t xml:space="preserve"> </w:t>
      </w:r>
      <w:r>
        <w:rPr>
          <w:spacing w:val="-1"/>
        </w:rPr>
        <w:t>ea</w:t>
      </w:r>
      <w:r>
        <w:rPr>
          <w:spacing w:val="4"/>
        </w:rPr>
        <w:t>c</w:t>
      </w:r>
      <w:r>
        <w:t>h</w:t>
      </w:r>
      <w:r>
        <w:rPr>
          <w:spacing w:val="11"/>
        </w:rPr>
        <w:t xml:space="preserve"> </w:t>
      </w:r>
      <w:r>
        <w:rPr>
          <w:spacing w:val="-2"/>
        </w:rPr>
        <w:t>s</w:t>
      </w:r>
      <w:r>
        <w:rPr>
          <w:spacing w:val="5"/>
        </w:rPr>
        <w:t>ub</w:t>
      </w:r>
      <w:r>
        <w:rPr>
          <w:spacing w:val="-4"/>
        </w:rPr>
        <w:t>j</w:t>
      </w:r>
      <w:r>
        <w:rPr>
          <w:spacing w:val="4"/>
        </w:rPr>
        <w:t>e</w:t>
      </w:r>
      <w:r>
        <w:rPr>
          <w:spacing w:val="-1"/>
        </w:rPr>
        <w:t>c</w:t>
      </w:r>
      <w:r>
        <w:rPr>
          <w:spacing w:val="5"/>
        </w:rPr>
        <w:t>t</w:t>
      </w:r>
      <w:r>
        <w:t>/</w:t>
      </w:r>
      <w:r>
        <w:rPr>
          <w:spacing w:val="-1"/>
        </w:rPr>
        <w:t>c</w:t>
      </w:r>
      <w:r>
        <w:rPr>
          <w:spacing w:val="5"/>
        </w:rPr>
        <w:t>o</w:t>
      </w:r>
      <w:r>
        <w:t>u</w:t>
      </w:r>
      <w:r>
        <w:rPr>
          <w:spacing w:val="6"/>
        </w:rPr>
        <w:t>r</w:t>
      </w:r>
      <w:r>
        <w:rPr>
          <w:spacing w:val="3"/>
        </w:rPr>
        <w:t>s</w:t>
      </w:r>
      <w:r>
        <w:rPr>
          <w:spacing w:val="-1"/>
        </w:rPr>
        <w:t>e</w:t>
      </w:r>
      <w:r>
        <w:t>,</w:t>
      </w:r>
      <w:r>
        <w:rPr>
          <w:spacing w:val="6"/>
        </w:rPr>
        <w:t xml:space="preserve"> </w:t>
      </w:r>
      <w:r>
        <w:t>if</w:t>
      </w:r>
      <w:r>
        <w:rPr>
          <w:spacing w:val="8"/>
        </w:rPr>
        <w:t xml:space="preserve"> </w:t>
      </w:r>
      <w:r>
        <w:t>he/she</w:t>
      </w:r>
      <w:r>
        <w:rPr>
          <w:spacing w:val="9"/>
        </w:rPr>
        <w:t xml:space="preserve"> </w:t>
      </w:r>
      <w:r>
        <w:rPr>
          <w:spacing w:val="3"/>
        </w:rPr>
        <w:t>s</w:t>
      </w:r>
      <w:r>
        <w:rPr>
          <w:spacing w:val="4"/>
        </w:rPr>
        <w:t>e</w:t>
      </w:r>
      <w:r>
        <w:rPr>
          <w:spacing w:val="-1"/>
        </w:rPr>
        <w:t>c</w:t>
      </w:r>
      <w:r>
        <w:t>u</w:t>
      </w:r>
      <w:r>
        <w:rPr>
          <w:spacing w:val="6"/>
        </w:rPr>
        <w:t>r</w:t>
      </w:r>
      <w:r>
        <w:rPr>
          <w:spacing w:val="-1"/>
        </w:rPr>
        <w:t>e</w:t>
      </w:r>
      <w:r>
        <w:t>s</w:t>
      </w:r>
      <w:r>
        <w:rPr>
          <w:spacing w:val="10"/>
        </w:rPr>
        <w:t xml:space="preserve"> </w:t>
      </w:r>
      <w:r>
        <w:rPr>
          <w:spacing w:val="-5"/>
        </w:rPr>
        <w:t>n</w:t>
      </w:r>
      <w:r>
        <w:rPr>
          <w:spacing w:val="5"/>
        </w:rPr>
        <w:t>o</w:t>
      </w:r>
      <w:r>
        <w:t>t</w:t>
      </w:r>
      <w:r>
        <w:rPr>
          <w:spacing w:val="15"/>
        </w:rPr>
        <w:t xml:space="preserve"> </w:t>
      </w:r>
      <w:r>
        <w:rPr>
          <w:spacing w:val="-4"/>
        </w:rPr>
        <w:t>l</w:t>
      </w:r>
      <w:r>
        <w:rPr>
          <w:spacing w:val="4"/>
        </w:rPr>
        <w:t>e</w:t>
      </w:r>
      <w:r>
        <w:rPr>
          <w:spacing w:val="3"/>
        </w:rPr>
        <w:t>s</w:t>
      </w:r>
      <w:r>
        <w:t>s</w:t>
      </w:r>
      <w:r>
        <w:rPr>
          <w:spacing w:val="3"/>
        </w:rPr>
        <w:t xml:space="preserve"> </w:t>
      </w:r>
      <w:r>
        <w:rPr>
          <w:spacing w:val="5"/>
        </w:rPr>
        <w:t>t</w:t>
      </w:r>
      <w:r>
        <w:t>h</w:t>
      </w:r>
      <w:r>
        <w:rPr>
          <w:spacing w:val="4"/>
        </w:rPr>
        <w:t>a</w:t>
      </w:r>
      <w:r>
        <w:t>n</w:t>
      </w:r>
      <w:r>
        <w:rPr>
          <w:spacing w:val="4"/>
        </w:rPr>
        <w:t xml:space="preserve"> </w:t>
      </w:r>
      <w:r>
        <w:t>40%</w:t>
      </w:r>
      <w:r>
        <w:rPr>
          <w:spacing w:val="18"/>
        </w:rPr>
        <w:t xml:space="preserve"> </w:t>
      </w:r>
      <w:r>
        <w:rPr>
          <w:spacing w:val="10"/>
        </w:rPr>
        <w:t>o</w:t>
      </w:r>
      <w:r>
        <w:t>f</w:t>
      </w:r>
      <w:r>
        <w:rPr>
          <w:spacing w:val="7"/>
        </w:rPr>
        <w:t xml:space="preserve"> </w:t>
      </w:r>
      <w:r>
        <w:rPr>
          <w:spacing w:val="-4"/>
        </w:rPr>
        <w:t>m</w:t>
      </w:r>
      <w:r>
        <w:rPr>
          <w:spacing w:val="-1"/>
        </w:rPr>
        <w:t>a</w:t>
      </w:r>
      <w:r>
        <w:rPr>
          <w:spacing w:val="6"/>
        </w:rPr>
        <w:t>r</w:t>
      </w:r>
      <w:r>
        <w:t>ks</w:t>
      </w:r>
      <w:r>
        <w:rPr>
          <w:spacing w:val="5"/>
        </w:rPr>
        <w:t xml:space="preserve"> </w:t>
      </w:r>
      <w:r>
        <w:rPr>
          <w:spacing w:val="2"/>
        </w:rPr>
        <w:t>(</w:t>
      </w:r>
      <w:r>
        <w:t>30</w:t>
      </w:r>
      <w:r>
        <w:rPr>
          <w:spacing w:val="9"/>
        </w:rPr>
        <w:t xml:space="preserve"> </w:t>
      </w:r>
      <w:r>
        <w:rPr>
          <w:spacing w:val="5"/>
        </w:rPr>
        <w:t>o</w:t>
      </w:r>
      <w:r>
        <w:t>ut</w:t>
      </w:r>
      <w:r>
        <w:rPr>
          <w:spacing w:val="9"/>
        </w:rPr>
        <w:t xml:space="preserve"> </w:t>
      </w:r>
      <w:r>
        <w:rPr>
          <w:spacing w:val="10"/>
        </w:rPr>
        <w:t>o</w:t>
      </w:r>
      <w:r>
        <w:t>f 75</w:t>
      </w:r>
      <w:r>
        <w:rPr>
          <w:spacing w:val="10"/>
        </w:rPr>
        <w:t xml:space="preserve"> </w:t>
      </w:r>
      <w:r>
        <w:rPr>
          <w:spacing w:val="-4"/>
        </w:rPr>
        <w:t>m</w:t>
      </w:r>
      <w:r>
        <w:rPr>
          <w:spacing w:val="4"/>
        </w:rPr>
        <w:t>a</w:t>
      </w:r>
      <w:r>
        <w:rPr>
          <w:spacing w:val="6"/>
        </w:rPr>
        <w:t>r</w:t>
      </w:r>
      <w:r>
        <w:t>k</w:t>
      </w:r>
      <w:r>
        <w:rPr>
          <w:spacing w:val="3"/>
        </w:rPr>
        <w:t>s</w:t>
      </w:r>
      <w:r>
        <w:t>)</w:t>
      </w:r>
      <w:r>
        <w:rPr>
          <w:spacing w:val="8"/>
        </w:rPr>
        <w:t xml:space="preserve"> </w:t>
      </w:r>
      <w:r>
        <w:t>in</w:t>
      </w:r>
      <w:r>
        <w:rPr>
          <w:spacing w:val="6"/>
        </w:rPr>
        <w:t xml:space="preserve"> </w:t>
      </w:r>
      <w:r>
        <w:rPr>
          <w:spacing w:val="10"/>
        </w:rPr>
        <w:t>t</w:t>
      </w:r>
      <w:r>
        <w:rPr>
          <w:spacing w:val="-5"/>
        </w:rPr>
        <w:t>h</w:t>
      </w:r>
      <w:r>
        <w:t>e</w:t>
      </w:r>
      <w:r>
        <w:rPr>
          <w:spacing w:val="10"/>
        </w:rPr>
        <w:t xml:space="preserve"> </w:t>
      </w:r>
      <w:r>
        <w:rPr>
          <w:spacing w:val="7"/>
        </w:rPr>
        <w:t>E</w:t>
      </w:r>
      <w:r>
        <w:rPr>
          <w:spacing w:val="-5"/>
        </w:rPr>
        <w:t>n</w:t>
      </w:r>
      <w:r>
        <w:t>d</w:t>
      </w:r>
      <w:r>
        <w:rPr>
          <w:spacing w:val="8"/>
        </w:rPr>
        <w:t xml:space="preserve"> </w:t>
      </w:r>
      <w:r>
        <w:rPr>
          <w:spacing w:val="6"/>
        </w:rPr>
        <w:t>S</w:t>
      </w:r>
      <w:r>
        <w:rPr>
          <w:spacing w:val="4"/>
        </w:rPr>
        <w:t>e</w:t>
      </w:r>
      <w:r>
        <w:rPr>
          <w:spacing w:val="-4"/>
        </w:rPr>
        <w:t>m</w:t>
      </w:r>
      <w:r>
        <w:rPr>
          <w:spacing w:val="4"/>
        </w:rPr>
        <w:t>e</w:t>
      </w:r>
      <w:r>
        <w:rPr>
          <w:spacing w:val="-2"/>
        </w:rPr>
        <w:t>s</w:t>
      </w:r>
      <w:r>
        <w:rPr>
          <w:spacing w:val="5"/>
        </w:rPr>
        <w:t>t</w:t>
      </w:r>
      <w:r>
        <w:rPr>
          <w:spacing w:val="-1"/>
        </w:rPr>
        <w:t>e</w:t>
      </w:r>
      <w:r>
        <w:t>r</w:t>
      </w:r>
      <w:r>
        <w:rPr>
          <w:spacing w:val="9"/>
        </w:rPr>
        <w:t xml:space="preserve"> </w:t>
      </w:r>
      <w:r>
        <w:rPr>
          <w:spacing w:val="7"/>
        </w:rPr>
        <w:t>E</w:t>
      </w:r>
      <w:r>
        <w:t>x</w:t>
      </w:r>
      <w:r>
        <w:rPr>
          <w:spacing w:val="4"/>
        </w:rPr>
        <w:t>a</w:t>
      </w:r>
      <w:r>
        <w:rPr>
          <w:spacing w:val="1"/>
        </w:rPr>
        <w:t>m</w:t>
      </w:r>
      <w:r>
        <w:t>in</w:t>
      </w:r>
      <w:r>
        <w:rPr>
          <w:spacing w:val="-1"/>
        </w:rPr>
        <w:t>a</w:t>
      </w:r>
      <w:r>
        <w:rPr>
          <w:spacing w:val="10"/>
        </w:rPr>
        <w:t>t</w:t>
      </w:r>
      <w:r>
        <w:rPr>
          <w:spacing w:val="-9"/>
        </w:rPr>
        <w:t>i</w:t>
      </w:r>
      <w:r>
        <w:rPr>
          <w:spacing w:val="10"/>
        </w:rPr>
        <w:t>o</w:t>
      </w:r>
      <w:r>
        <w:t>n,</w:t>
      </w:r>
      <w:r>
        <w:rPr>
          <w:spacing w:val="3"/>
        </w:rPr>
        <w:t xml:space="preserve"> </w:t>
      </w:r>
      <w:r>
        <w:rPr>
          <w:spacing w:val="4"/>
        </w:rPr>
        <w:t>a</w:t>
      </w:r>
      <w:r>
        <w:rPr>
          <w:spacing w:val="-5"/>
        </w:rPr>
        <w:t>n</w:t>
      </w:r>
      <w:r>
        <w:t>d</w:t>
      </w:r>
      <w:r>
        <w:rPr>
          <w:spacing w:val="10"/>
        </w:rPr>
        <w:t xml:space="preserve"> </w:t>
      </w:r>
      <w:r>
        <w:t>a</w:t>
      </w:r>
      <w:r>
        <w:rPr>
          <w:spacing w:val="16"/>
        </w:rPr>
        <w:t xml:space="preserve"> </w:t>
      </w:r>
      <w:r>
        <w:rPr>
          <w:spacing w:val="1"/>
        </w:rPr>
        <w:t>m</w:t>
      </w:r>
      <w:r>
        <w:rPr>
          <w:spacing w:val="-4"/>
        </w:rPr>
        <w:t>i</w:t>
      </w:r>
      <w:r>
        <w:rPr>
          <w:spacing w:val="5"/>
        </w:rPr>
        <w:t>n</w:t>
      </w:r>
      <w:r>
        <w:t>i</w:t>
      </w:r>
      <w:r>
        <w:rPr>
          <w:spacing w:val="-4"/>
        </w:rPr>
        <w:t>m</w:t>
      </w:r>
      <w:r>
        <w:rPr>
          <w:spacing w:val="10"/>
        </w:rPr>
        <w:t>u</w:t>
      </w:r>
      <w:r>
        <w:t>m</w:t>
      </w:r>
      <w:r>
        <w:rPr>
          <w:spacing w:val="-5"/>
        </w:rPr>
        <w:t xml:space="preserve"> </w:t>
      </w:r>
      <w:r>
        <w:rPr>
          <w:spacing w:val="15"/>
        </w:rPr>
        <w:t>o</w:t>
      </w:r>
      <w:r>
        <w:t>f</w:t>
      </w:r>
      <w:r>
        <w:rPr>
          <w:spacing w:val="2"/>
        </w:rPr>
        <w:t xml:space="preserve"> </w:t>
      </w:r>
      <w:r>
        <w:rPr>
          <w:spacing w:val="5"/>
        </w:rPr>
        <w:t>5</w:t>
      </w:r>
      <w:r>
        <w:t>0%</w:t>
      </w:r>
      <w:r>
        <w:rPr>
          <w:spacing w:val="5"/>
        </w:rPr>
        <w:t xml:space="preserve"> </w:t>
      </w:r>
      <w:r>
        <w:rPr>
          <w:spacing w:val="10"/>
        </w:rPr>
        <w:t>o</w:t>
      </w:r>
      <w:r>
        <w:t>f</w:t>
      </w:r>
      <w:r>
        <w:rPr>
          <w:spacing w:val="7"/>
        </w:rPr>
        <w:t xml:space="preserve"> </w:t>
      </w:r>
      <w:r>
        <w:rPr>
          <w:spacing w:val="-4"/>
        </w:rPr>
        <w:t>m</w:t>
      </w:r>
      <w:r>
        <w:rPr>
          <w:spacing w:val="4"/>
        </w:rPr>
        <w:t>a</w:t>
      </w:r>
      <w:r>
        <w:rPr>
          <w:spacing w:val="2"/>
        </w:rPr>
        <w:t>r</w:t>
      </w:r>
      <w:r>
        <w:rPr>
          <w:spacing w:val="5"/>
        </w:rPr>
        <w:t>k</w:t>
      </w:r>
      <w:r>
        <w:t>s</w:t>
      </w:r>
      <w:r>
        <w:rPr>
          <w:spacing w:val="9"/>
        </w:rPr>
        <w:t xml:space="preserve"> </w:t>
      </w:r>
      <w:r>
        <w:rPr>
          <w:spacing w:val="-4"/>
        </w:rPr>
        <w:t>i</w:t>
      </w:r>
      <w:r>
        <w:t>n</w:t>
      </w:r>
      <w:r>
        <w:rPr>
          <w:spacing w:val="6"/>
        </w:rPr>
        <w:t xml:space="preserve"> </w:t>
      </w:r>
      <w:r>
        <w:rPr>
          <w:spacing w:val="10"/>
        </w:rPr>
        <w:t>t</w:t>
      </w:r>
      <w:r>
        <w:rPr>
          <w:spacing w:val="8"/>
        </w:rPr>
        <w:t>h</w:t>
      </w:r>
      <w:r>
        <w:t>e</w:t>
      </w:r>
      <w:r>
        <w:rPr>
          <w:spacing w:val="10"/>
        </w:rPr>
        <w:t xml:space="preserve"> </w:t>
      </w:r>
      <w:r>
        <w:rPr>
          <w:spacing w:val="3"/>
        </w:rPr>
        <w:t>s</w:t>
      </w:r>
      <w:r>
        <w:rPr>
          <w:spacing w:val="10"/>
        </w:rPr>
        <w:t>u</w:t>
      </w:r>
      <w:r>
        <w:t xml:space="preserve">m </w:t>
      </w:r>
      <w:r>
        <w:rPr>
          <w:spacing w:val="5"/>
        </w:rPr>
        <w:t>t</w:t>
      </w:r>
      <w:r>
        <w:t>o</w:t>
      </w:r>
      <w:r>
        <w:rPr>
          <w:spacing w:val="5"/>
        </w:rPr>
        <w:t>t</w:t>
      </w:r>
      <w:r>
        <w:rPr>
          <w:spacing w:val="4"/>
        </w:rPr>
        <w:t>a</w:t>
      </w:r>
      <w:r>
        <w:t>l</w:t>
      </w:r>
      <w:r>
        <w:rPr>
          <w:spacing w:val="-9"/>
        </w:rPr>
        <w:t xml:space="preserve"> </w:t>
      </w:r>
      <w:r>
        <w:rPr>
          <w:spacing w:val="10"/>
        </w:rPr>
        <w:t>o</w:t>
      </w:r>
      <w:r>
        <w:t>f</w:t>
      </w:r>
      <w:r>
        <w:rPr>
          <w:spacing w:val="2"/>
        </w:rPr>
        <w:t xml:space="preserve"> </w:t>
      </w:r>
      <w:r>
        <w:rPr>
          <w:spacing w:val="-1"/>
        </w:rPr>
        <w:t>C</w:t>
      </w:r>
      <w:r>
        <w:rPr>
          <w:spacing w:val="2"/>
        </w:rPr>
        <w:t>I</w:t>
      </w:r>
      <w:r>
        <w:t>E</w:t>
      </w:r>
      <w:r>
        <w:rPr>
          <w:spacing w:val="1"/>
        </w:rPr>
        <w:t xml:space="preserve"> </w:t>
      </w:r>
      <w:r>
        <w:rPr>
          <w:spacing w:val="6"/>
        </w:rPr>
        <w:t>(</w:t>
      </w:r>
      <w:r>
        <w:rPr>
          <w:spacing w:val="-1"/>
        </w:rPr>
        <w:t>C</w:t>
      </w:r>
      <w:r>
        <w:rPr>
          <w:spacing w:val="10"/>
        </w:rPr>
        <w:t>o</w:t>
      </w:r>
      <w:r>
        <w:rPr>
          <w:spacing w:val="-5"/>
        </w:rPr>
        <w:t>n</w:t>
      </w:r>
      <w:r>
        <w:rPr>
          <w:spacing w:val="10"/>
        </w:rPr>
        <w:t>t</w:t>
      </w:r>
      <w:r>
        <w:rPr>
          <w:spacing w:val="-4"/>
        </w:rPr>
        <w:t>i</w:t>
      </w:r>
      <w:r>
        <w:t>nu</w:t>
      </w:r>
      <w:r>
        <w:rPr>
          <w:spacing w:val="5"/>
        </w:rPr>
        <w:t>ou</w:t>
      </w:r>
      <w:r>
        <w:t>s</w:t>
      </w:r>
      <w:r>
        <w:rPr>
          <w:spacing w:val="-6"/>
        </w:rPr>
        <w:t xml:space="preserve"> </w:t>
      </w:r>
      <w:r>
        <w:rPr>
          <w:spacing w:val="6"/>
        </w:rPr>
        <w:t>I</w:t>
      </w:r>
      <w:r>
        <w:rPr>
          <w:spacing w:val="-5"/>
        </w:rPr>
        <w:t>n</w:t>
      </w:r>
      <w:r>
        <w:rPr>
          <w:spacing w:val="5"/>
        </w:rPr>
        <w:t>t</w:t>
      </w:r>
      <w:r>
        <w:rPr>
          <w:spacing w:val="-1"/>
        </w:rPr>
        <w:t>e</w:t>
      </w:r>
      <w:r>
        <w:rPr>
          <w:spacing w:val="6"/>
        </w:rPr>
        <w:t>r</w:t>
      </w:r>
      <w:r>
        <w:t>n</w:t>
      </w:r>
      <w:r>
        <w:rPr>
          <w:spacing w:val="4"/>
        </w:rPr>
        <w:t>a</w:t>
      </w:r>
      <w:r>
        <w:t>l</w:t>
      </w:r>
      <w:r>
        <w:rPr>
          <w:spacing w:val="-2"/>
        </w:rPr>
        <w:t xml:space="preserve"> </w:t>
      </w:r>
      <w:r>
        <w:rPr>
          <w:spacing w:val="7"/>
        </w:rPr>
        <w:t>E</w:t>
      </w:r>
      <w:r>
        <w:t>v</w:t>
      </w:r>
      <w:r>
        <w:rPr>
          <w:spacing w:val="4"/>
        </w:rPr>
        <w:t>a</w:t>
      </w:r>
      <w:r>
        <w:rPr>
          <w:spacing w:val="-4"/>
        </w:rPr>
        <w:t>l</w:t>
      </w:r>
      <w:r>
        <w:rPr>
          <w:spacing w:val="5"/>
        </w:rPr>
        <w:t>u</w:t>
      </w:r>
      <w:r>
        <w:rPr>
          <w:spacing w:val="-1"/>
        </w:rPr>
        <w:t>a</w:t>
      </w:r>
      <w:r>
        <w:rPr>
          <w:spacing w:val="10"/>
        </w:rPr>
        <w:t>t</w:t>
      </w:r>
      <w:r>
        <w:rPr>
          <w:spacing w:val="-9"/>
        </w:rPr>
        <w:t>i</w:t>
      </w:r>
      <w:r>
        <w:rPr>
          <w:spacing w:val="10"/>
        </w:rPr>
        <w:t>o</w:t>
      </w:r>
      <w:r>
        <w:t>n)</w:t>
      </w:r>
      <w:r>
        <w:rPr>
          <w:spacing w:val="1"/>
        </w:rPr>
        <w:t xml:space="preserve"> </w:t>
      </w:r>
      <w:r>
        <w:rPr>
          <w:spacing w:val="4"/>
        </w:rPr>
        <w:t>a</w:t>
      </w:r>
      <w:r>
        <w:rPr>
          <w:spacing w:val="-5"/>
        </w:rPr>
        <w:t>n</w:t>
      </w:r>
      <w:r>
        <w:t>d</w:t>
      </w:r>
      <w:r>
        <w:rPr>
          <w:spacing w:val="5"/>
        </w:rPr>
        <w:t xml:space="preserve"> </w:t>
      </w:r>
      <w:r>
        <w:rPr>
          <w:spacing w:val="1"/>
        </w:rPr>
        <w:t>S</w:t>
      </w:r>
      <w:r>
        <w:rPr>
          <w:spacing w:val="2"/>
        </w:rPr>
        <w:t>E</w:t>
      </w:r>
      <w:r>
        <w:t>E</w:t>
      </w:r>
      <w:r>
        <w:rPr>
          <w:spacing w:val="1"/>
        </w:rPr>
        <w:t xml:space="preserve"> </w:t>
      </w:r>
      <w:r>
        <w:rPr>
          <w:spacing w:val="2"/>
        </w:rPr>
        <w:t>(</w:t>
      </w:r>
      <w:r>
        <w:rPr>
          <w:spacing w:val="6"/>
        </w:rPr>
        <w:t>S</w:t>
      </w:r>
      <w:r>
        <w:rPr>
          <w:spacing w:val="4"/>
        </w:rPr>
        <w:t>e</w:t>
      </w:r>
      <w:r>
        <w:rPr>
          <w:spacing w:val="-4"/>
        </w:rPr>
        <w:t>m</w:t>
      </w:r>
      <w:r>
        <w:rPr>
          <w:spacing w:val="4"/>
        </w:rPr>
        <w:t>e</w:t>
      </w:r>
      <w:r>
        <w:rPr>
          <w:spacing w:val="-2"/>
        </w:rPr>
        <w:t>s</w:t>
      </w:r>
      <w:r>
        <w:rPr>
          <w:spacing w:val="10"/>
        </w:rPr>
        <w:t>t</w:t>
      </w:r>
      <w:r>
        <w:rPr>
          <w:spacing w:val="-1"/>
        </w:rPr>
        <w:t>e</w:t>
      </w:r>
      <w:r>
        <w:t>r</w:t>
      </w:r>
      <w:r>
        <w:rPr>
          <w:spacing w:val="-2"/>
        </w:rPr>
        <w:t xml:space="preserve"> </w:t>
      </w:r>
      <w:r>
        <w:rPr>
          <w:spacing w:val="7"/>
        </w:rPr>
        <w:t>E</w:t>
      </w:r>
      <w:r>
        <w:t>nd</w:t>
      </w:r>
      <w:r>
        <w:rPr>
          <w:spacing w:val="-2"/>
        </w:rPr>
        <w:t xml:space="preserve"> </w:t>
      </w:r>
      <w:r>
        <w:rPr>
          <w:spacing w:val="7"/>
        </w:rPr>
        <w:t>E</w:t>
      </w:r>
      <w:r>
        <w:t>x</w:t>
      </w:r>
      <w:r>
        <w:rPr>
          <w:spacing w:val="4"/>
        </w:rPr>
        <w:t>a</w:t>
      </w:r>
      <w:r>
        <w:rPr>
          <w:spacing w:val="1"/>
        </w:rPr>
        <w:t>m</w:t>
      </w:r>
      <w:r>
        <w:t>in</w:t>
      </w:r>
      <w:r>
        <w:rPr>
          <w:spacing w:val="-1"/>
        </w:rPr>
        <w:t>a</w:t>
      </w:r>
      <w:r>
        <w:rPr>
          <w:spacing w:val="10"/>
        </w:rPr>
        <w:t>t</w:t>
      </w:r>
      <w:r>
        <w:rPr>
          <w:spacing w:val="-4"/>
        </w:rPr>
        <w:t>i</w:t>
      </w:r>
      <w:r>
        <w:rPr>
          <w:spacing w:val="10"/>
        </w:rPr>
        <w:t>o</w:t>
      </w:r>
      <w:r>
        <w:rPr>
          <w:spacing w:val="-5"/>
        </w:rPr>
        <w:t>n</w:t>
      </w:r>
      <w:r>
        <w:t>)</w:t>
      </w:r>
      <w:r>
        <w:rPr>
          <w:spacing w:val="-2"/>
        </w:rPr>
        <w:t xml:space="preserve"> </w:t>
      </w:r>
      <w:r>
        <w:rPr>
          <w:spacing w:val="5"/>
        </w:rPr>
        <w:t>t</w:t>
      </w:r>
      <w:r>
        <w:rPr>
          <w:spacing w:val="-1"/>
        </w:rPr>
        <w:t>a</w:t>
      </w:r>
      <w:r>
        <w:rPr>
          <w:spacing w:val="5"/>
        </w:rPr>
        <w:t>k</w:t>
      </w:r>
      <w:r>
        <w:rPr>
          <w:spacing w:val="9"/>
        </w:rPr>
        <w:t>e</w:t>
      </w:r>
      <w:r>
        <w:t xml:space="preserve">n </w:t>
      </w:r>
      <w:r>
        <w:rPr>
          <w:spacing w:val="5"/>
        </w:rPr>
        <w:t>to</w:t>
      </w:r>
      <w:r>
        <w:t>ge</w:t>
      </w:r>
      <w:r>
        <w:rPr>
          <w:spacing w:val="5"/>
        </w:rPr>
        <w:t>t</w:t>
      </w:r>
      <w:r>
        <w:rPr>
          <w:spacing w:val="-5"/>
        </w:rPr>
        <w:t>h</w:t>
      </w:r>
      <w:r>
        <w:rPr>
          <w:spacing w:val="-1"/>
        </w:rPr>
        <w:t>e</w:t>
      </w:r>
      <w:r>
        <w:rPr>
          <w:spacing w:val="6"/>
        </w:rPr>
        <w:t>r</w:t>
      </w:r>
      <w:r>
        <w:t>;</w:t>
      </w:r>
      <w:r>
        <w:rPr>
          <w:spacing w:val="5"/>
        </w:rPr>
        <w:t xml:space="preserve"> </w:t>
      </w:r>
      <w:r>
        <w:rPr>
          <w:spacing w:val="-4"/>
        </w:rPr>
        <w:t>i</w:t>
      </w:r>
      <w:r>
        <w:t>n</w:t>
      </w:r>
      <w:r>
        <w:rPr>
          <w:spacing w:val="4"/>
        </w:rPr>
        <w:t xml:space="preserve"> </w:t>
      </w:r>
      <w:r>
        <w:rPr>
          <w:spacing w:val="5"/>
        </w:rPr>
        <w:t>t</w:t>
      </w:r>
      <w:r>
        <w:rPr>
          <w:spacing w:val="-1"/>
        </w:rPr>
        <w:t>e</w:t>
      </w:r>
      <w:r>
        <w:rPr>
          <w:spacing w:val="11"/>
        </w:rPr>
        <w:t>r</w:t>
      </w:r>
      <w:r>
        <w:rPr>
          <w:spacing w:val="-4"/>
        </w:rPr>
        <w:t>m</w:t>
      </w:r>
      <w:r>
        <w:t>s</w:t>
      </w:r>
      <w:r>
        <w:rPr>
          <w:spacing w:val="3"/>
        </w:rPr>
        <w:t xml:space="preserve"> </w:t>
      </w:r>
      <w:r>
        <w:rPr>
          <w:spacing w:val="10"/>
        </w:rPr>
        <w:t>o</w:t>
      </w:r>
      <w:r>
        <w:t xml:space="preserve">f </w:t>
      </w:r>
      <w:r>
        <w:rPr>
          <w:spacing w:val="2"/>
        </w:rPr>
        <w:t>L</w:t>
      </w:r>
      <w:r>
        <w:rPr>
          <w:spacing w:val="-1"/>
        </w:rPr>
        <w:t>e</w:t>
      </w:r>
      <w:r>
        <w:rPr>
          <w:spacing w:val="5"/>
        </w:rPr>
        <w:t>tt</w:t>
      </w:r>
      <w:r>
        <w:rPr>
          <w:spacing w:val="-1"/>
        </w:rPr>
        <w:t>e</w:t>
      </w:r>
      <w:r>
        <w:t>r</w:t>
      </w:r>
      <w:r>
        <w:rPr>
          <w:spacing w:val="4"/>
        </w:rPr>
        <w:t xml:space="preserve"> </w:t>
      </w:r>
      <w:r>
        <w:t>G</w:t>
      </w:r>
      <w:r>
        <w:rPr>
          <w:spacing w:val="2"/>
        </w:rPr>
        <w:t>r</w:t>
      </w:r>
      <w:r>
        <w:rPr>
          <w:spacing w:val="4"/>
        </w:rPr>
        <w:t>a</w:t>
      </w:r>
      <w:r>
        <w:t>d</w:t>
      </w:r>
      <w:r>
        <w:rPr>
          <w:spacing w:val="4"/>
        </w:rPr>
        <w:t>e</w:t>
      </w:r>
      <w:r>
        <w:t>s</w:t>
      </w:r>
      <w:r>
        <w:rPr>
          <w:spacing w:val="1"/>
        </w:rPr>
        <w:t xml:space="preserve"> </w:t>
      </w:r>
      <w:r>
        <w:rPr>
          <w:spacing w:val="4"/>
        </w:rPr>
        <w:t>a</w:t>
      </w:r>
      <w:r>
        <w:t>nd</w:t>
      </w:r>
      <w:r>
        <w:rPr>
          <w:spacing w:val="6"/>
        </w:rPr>
        <w:t xml:space="preserve"> </w:t>
      </w:r>
      <w:r>
        <w:rPr>
          <w:spacing w:val="5"/>
        </w:rPr>
        <w:t>th</w:t>
      </w:r>
      <w:r>
        <w:rPr>
          <w:spacing w:val="-4"/>
        </w:rPr>
        <w:t>i</w:t>
      </w:r>
      <w:r>
        <w:t>s</w:t>
      </w:r>
      <w:r>
        <w:rPr>
          <w:spacing w:val="10"/>
        </w:rPr>
        <w:t xml:space="preserve"> </w:t>
      </w:r>
      <w:r>
        <w:t>i</w:t>
      </w:r>
      <w:r>
        <w:rPr>
          <w:spacing w:val="1"/>
        </w:rPr>
        <w:t>m</w:t>
      </w:r>
      <w:r>
        <w:rPr>
          <w:spacing w:val="5"/>
        </w:rPr>
        <w:t>p</w:t>
      </w:r>
      <w:r>
        <w:t>l</w:t>
      </w:r>
      <w:r>
        <w:rPr>
          <w:spacing w:val="-4"/>
        </w:rPr>
        <w:t>i</w:t>
      </w:r>
      <w:r>
        <w:rPr>
          <w:spacing w:val="4"/>
        </w:rPr>
        <w:t>e</w:t>
      </w:r>
      <w:r>
        <w:t>s</w:t>
      </w:r>
      <w:r>
        <w:rPr>
          <w:spacing w:val="3"/>
        </w:rPr>
        <w:t xml:space="preserve"> s</w:t>
      </w:r>
      <w:r>
        <w:rPr>
          <w:spacing w:val="4"/>
        </w:rPr>
        <w:t>e</w:t>
      </w:r>
      <w:r>
        <w:rPr>
          <w:spacing w:val="-1"/>
        </w:rPr>
        <w:t>c</w:t>
      </w:r>
      <w:r>
        <w:t>u</w:t>
      </w:r>
      <w:r>
        <w:rPr>
          <w:spacing w:val="6"/>
        </w:rPr>
        <w:t>r</w:t>
      </w:r>
      <w:r>
        <w:t>ing</w:t>
      </w:r>
      <w:r>
        <w:rPr>
          <w:spacing w:val="8"/>
        </w:rPr>
        <w:t xml:space="preserve"> </w:t>
      </w:r>
      <w:r>
        <w:rPr>
          <w:spacing w:val="2"/>
        </w:rPr>
        <w:t>‘</w:t>
      </w:r>
      <w:r>
        <w:rPr>
          <w:spacing w:val="3"/>
        </w:rPr>
        <w:t>B</w:t>
      </w:r>
      <w:r>
        <w:t>’</w:t>
      </w:r>
      <w:r>
        <w:rPr>
          <w:spacing w:val="4"/>
        </w:rPr>
        <w:t xml:space="preserve"> </w:t>
      </w:r>
      <w:r>
        <w:t>G</w:t>
      </w:r>
      <w:r>
        <w:rPr>
          <w:spacing w:val="6"/>
        </w:rPr>
        <w:t>r</w:t>
      </w:r>
      <w:r>
        <w:rPr>
          <w:spacing w:val="-1"/>
        </w:rPr>
        <w:t>a</w:t>
      </w:r>
      <w:r>
        <w:rPr>
          <w:spacing w:val="5"/>
        </w:rPr>
        <w:t>d</w:t>
      </w:r>
      <w:r>
        <w:t xml:space="preserve">e </w:t>
      </w:r>
      <w:r>
        <w:rPr>
          <w:spacing w:val="5"/>
        </w:rPr>
        <w:t>o</w:t>
      </w:r>
      <w:r>
        <w:t>r</w:t>
      </w:r>
      <w:r>
        <w:rPr>
          <w:spacing w:val="4"/>
        </w:rPr>
        <w:t xml:space="preserve"> a</w:t>
      </w:r>
      <w:r>
        <w:rPr>
          <w:spacing w:val="-5"/>
        </w:rPr>
        <w:t>b</w:t>
      </w:r>
      <w:r>
        <w:rPr>
          <w:spacing w:val="10"/>
        </w:rPr>
        <w:t>o</w:t>
      </w:r>
      <w:r>
        <w:t>ve</w:t>
      </w:r>
      <w:r>
        <w:rPr>
          <w:spacing w:val="4"/>
        </w:rPr>
        <w:t xml:space="preserve"> </w:t>
      </w:r>
      <w:r>
        <w:rPr>
          <w:spacing w:val="-4"/>
        </w:rPr>
        <w:t>i</w:t>
      </w:r>
      <w:r>
        <w:t>n</w:t>
      </w:r>
      <w:r>
        <w:rPr>
          <w:spacing w:val="15"/>
        </w:rPr>
        <w:t xml:space="preserve"> </w:t>
      </w:r>
      <w:r>
        <w:t xml:space="preserve">a </w:t>
      </w:r>
      <w:r>
        <w:rPr>
          <w:spacing w:val="-2"/>
        </w:rPr>
        <w:t>s</w:t>
      </w:r>
      <w:r>
        <w:rPr>
          <w:spacing w:val="5"/>
        </w:rPr>
        <w:t>ub</w:t>
      </w:r>
      <w:r>
        <w:rPr>
          <w:spacing w:val="-4"/>
        </w:rPr>
        <w:t>j</w:t>
      </w:r>
      <w:r>
        <w:rPr>
          <w:spacing w:val="4"/>
        </w:rPr>
        <w:t>e</w:t>
      </w:r>
      <w:r>
        <w:rPr>
          <w:spacing w:val="-1"/>
        </w:rPr>
        <w:t>c</w:t>
      </w:r>
      <w:r>
        <w:rPr>
          <w:spacing w:val="5"/>
        </w:rPr>
        <w:t>t</w:t>
      </w:r>
      <w:r>
        <w:t>.</w:t>
      </w:r>
    </w:p>
    <w:p w:rsidR="0079071D" w:rsidRDefault="0079071D" w:rsidP="0079071D">
      <w:pPr>
        <w:widowControl w:val="0"/>
        <w:autoSpaceDE w:val="0"/>
        <w:autoSpaceDN w:val="0"/>
        <w:adjustRightInd w:val="0"/>
        <w:ind w:left="1536" w:right="254" w:hanging="720"/>
        <w:jc w:val="both"/>
      </w:pPr>
      <w:r>
        <w:rPr>
          <w:b/>
          <w:bCs/>
        </w:rPr>
        <w:t>6</w:t>
      </w:r>
      <w:r>
        <w:rPr>
          <w:b/>
          <w:bCs/>
          <w:spacing w:val="2"/>
        </w:rPr>
        <w:t>.</w:t>
      </w:r>
      <w:r>
        <w:rPr>
          <w:b/>
          <w:bCs/>
        </w:rPr>
        <w:t xml:space="preserve">2     </w:t>
      </w:r>
      <w:r>
        <w:rPr>
          <w:b/>
          <w:bCs/>
          <w:spacing w:val="30"/>
        </w:rPr>
        <w:t xml:space="preserve"> </w:t>
      </w:r>
      <w:r>
        <w:t>A</w:t>
      </w:r>
      <w:r>
        <w:rPr>
          <w:spacing w:val="14"/>
        </w:rPr>
        <w:t xml:space="preserve"> </w:t>
      </w:r>
      <w:r>
        <w:rPr>
          <w:spacing w:val="-2"/>
        </w:rPr>
        <w:t>s</w:t>
      </w:r>
      <w:r>
        <w:rPr>
          <w:spacing w:val="5"/>
        </w:rPr>
        <w:t>t</w:t>
      </w:r>
      <w:r>
        <w:t>ud</w:t>
      </w:r>
      <w:r>
        <w:rPr>
          <w:spacing w:val="4"/>
        </w:rPr>
        <w:t>e</w:t>
      </w:r>
      <w:r>
        <w:rPr>
          <w:spacing w:val="-5"/>
        </w:rPr>
        <w:t>n</w:t>
      </w:r>
      <w:r>
        <w:t>t</w:t>
      </w:r>
      <w:r>
        <w:rPr>
          <w:spacing w:val="15"/>
        </w:rPr>
        <w:t xml:space="preserve"> </w:t>
      </w:r>
      <w:r>
        <w:rPr>
          <w:spacing w:val="3"/>
        </w:rPr>
        <w:t>s</w:t>
      </w:r>
      <w:r>
        <w:t>h</w:t>
      </w:r>
      <w:r>
        <w:rPr>
          <w:spacing w:val="9"/>
        </w:rPr>
        <w:t>a</w:t>
      </w:r>
      <w:r>
        <w:t>ll</w:t>
      </w:r>
      <w:r>
        <w:rPr>
          <w:spacing w:val="8"/>
        </w:rPr>
        <w:t xml:space="preserve"> </w:t>
      </w:r>
      <w:r>
        <w:t>be</w:t>
      </w:r>
      <w:r>
        <w:rPr>
          <w:spacing w:val="12"/>
        </w:rPr>
        <w:t xml:space="preserve"> </w:t>
      </w:r>
      <w:r>
        <w:t>d</w:t>
      </w:r>
      <w:r>
        <w:rPr>
          <w:spacing w:val="4"/>
        </w:rPr>
        <w:t>ee</w:t>
      </w:r>
      <w:r>
        <w:rPr>
          <w:spacing w:val="-4"/>
        </w:rPr>
        <w:t>m</w:t>
      </w:r>
      <w:r>
        <w:rPr>
          <w:spacing w:val="4"/>
        </w:rPr>
        <w:t>e</w:t>
      </w:r>
      <w:r>
        <w:t>d</w:t>
      </w:r>
      <w:r>
        <w:rPr>
          <w:spacing w:val="10"/>
        </w:rPr>
        <w:t xml:space="preserve"> </w:t>
      </w:r>
      <w:r>
        <w:rPr>
          <w:spacing w:val="5"/>
        </w:rPr>
        <w:t>t</w:t>
      </w:r>
      <w:r>
        <w:t>o</w:t>
      </w:r>
      <w:r>
        <w:rPr>
          <w:spacing w:val="14"/>
        </w:rPr>
        <w:t xml:space="preserve"> </w:t>
      </w:r>
      <w:r>
        <w:t>h</w:t>
      </w:r>
      <w:r>
        <w:rPr>
          <w:spacing w:val="4"/>
        </w:rPr>
        <w:t>a</w:t>
      </w:r>
      <w:r>
        <w:t>ve</w:t>
      </w:r>
      <w:r>
        <w:rPr>
          <w:spacing w:val="10"/>
        </w:rPr>
        <w:t xml:space="preserve"> </w:t>
      </w:r>
      <w:r>
        <w:rPr>
          <w:spacing w:val="-2"/>
        </w:rPr>
        <w:t>s</w:t>
      </w:r>
      <w:r>
        <w:rPr>
          <w:spacing w:val="-1"/>
        </w:rPr>
        <w:t>a</w:t>
      </w:r>
      <w:r>
        <w:rPr>
          <w:spacing w:val="10"/>
        </w:rPr>
        <w:t>t</w:t>
      </w:r>
      <w:r>
        <w:rPr>
          <w:spacing w:val="-4"/>
        </w:rPr>
        <w:t>i</w:t>
      </w:r>
      <w:r>
        <w:rPr>
          <w:spacing w:val="7"/>
        </w:rPr>
        <w:t>s</w:t>
      </w:r>
      <w:r>
        <w:rPr>
          <w:spacing w:val="2"/>
        </w:rPr>
        <w:t>f</w:t>
      </w:r>
      <w:r>
        <w:rPr>
          <w:spacing w:val="-4"/>
        </w:rPr>
        <w:t>i</w:t>
      </w:r>
      <w:r>
        <w:rPr>
          <w:spacing w:val="4"/>
        </w:rPr>
        <w:t>e</w:t>
      </w:r>
      <w:r>
        <w:t>d</w:t>
      </w:r>
      <w:r>
        <w:rPr>
          <w:spacing w:val="7"/>
        </w:rPr>
        <w:t xml:space="preserve"> </w:t>
      </w:r>
      <w:r>
        <w:rPr>
          <w:spacing w:val="10"/>
        </w:rPr>
        <w:t>t</w:t>
      </w:r>
      <w:r>
        <w:t>he</w:t>
      </w:r>
      <w:r>
        <w:rPr>
          <w:spacing w:val="12"/>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16"/>
        </w:rPr>
        <w:t xml:space="preserve"> </w:t>
      </w:r>
      <w:r>
        <w:rPr>
          <w:spacing w:val="2"/>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10"/>
        </w:rPr>
        <w:t>t</w:t>
      </w:r>
      <w:r>
        <w:t xml:space="preserve">s </w:t>
      </w:r>
      <w:r>
        <w:rPr>
          <w:spacing w:val="4"/>
        </w:rPr>
        <w:t>a</w:t>
      </w:r>
      <w:r>
        <w:t>nd</w:t>
      </w:r>
      <w:r>
        <w:rPr>
          <w:spacing w:val="13"/>
        </w:rPr>
        <w:t xml:space="preserve"> </w:t>
      </w:r>
      <w:r>
        <w:rPr>
          <w:spacing w:val="4"/>
        </w:rPr>
        <w:t>e</w:t>
      </w:r>
      <w:r>
        <w:rPr>
          <w:spacing w:val="-1"/>
        </w:rPr>
        <w:t>a</w:t>
      </w:r>
      <w:r>
        <w:rPr>
          <w:spacing w:val="6"/>
        </w:rPr>
        <w:t>r</w:t>
      </w:r>
      <w:r>
        <w:t>n</w:t>
      </w:r>
      <w:r>
        <w:rPr>
          <w:spacing w:val="-1"/>
        </w:rPr>
        <w:t>e</w:t>
      </w:r>
      <w:r>
        <w:t>d</w:t>
      </w:r>
      <w:r>
        <w:rPr>
          <w:spacing w:val="6"/>
        </w:rPr>
        <w:t xml:space="preserve"> </w:t>
      </w:r>
      <w:r>
        <w:rPr>
          <w:spacing w:val="10"/>
        </w:rPr>
        <w:t>t</w:t>
      </w:r>
      <w:r>
        <w:t xml:space="preserve">he </w:t>
      </w:r>
      <w:r>
        <w:rPr>
          <w:spacing w:val="-1"/>
        </w:rPr>
        <w:t>c</w:t>
      </w:r>
      <w:r>
        <w:rPr>
          <w:spacing w:val="2"/>
        </w:rPr>
        <w:t>r</w:t>
      </w:r>
      <w:r>
        <w:rPr>
          <w:spacing w:val="4"/>
        </w:rPr>
        <w:t>e</w:t>
      </w:r>
      <w:r>
        <w:rPr>
          <w:spacing w:val="5"/>
        </w:rPr>
        <w:t>d</w:t>
      </w:r>
      <w:r>
        <w:rPr>
          <w:spacing w:val="-9"/>
        </w:rPr>
        <w:t>i</w:t>
      </w:r>
      <w:r>
        <w:rPr>
          <w:spacing w:val="10"/>
        </w:rPr>
        <w:t>t</w:t>
      </w:r>
      <w:r>
        <w:t>s</w:t>
      </w:r>
      <w:r>
        <w:rPr>
          <w:spacing w:val="31"/>
        </w:rPr>
        <w:t xml:space="preserve"> </w:t>
      </w:r>
      <w:r>
        <w:rPr>
          <w:spacing w:val="4"/>
        </w:rPr>
        <w:t>a</w:t>
      </w:r>
      <w:r>
        <w:t>l</w:t>
      </w:r>
      <w:r>
        <w:rPr>
          <w:spacing w:val="-4"/>
        </w:rPr>
        <w:t>l</w:t>
      </w:r>
      <w:r>
        <w:rPr>
          <w:spacing w:val="5"/>
        </w:rPr>
        <w:t>ott</w:t>
      </w:r>
      <w:r>
        <w:rPr>
          <w:spacing w:val="-1"/>
        </w:rPr>
        <w:t>e</w:t>
      </w:r>
      <w:r>
        <w:t>d</w:t>
      </w:r>
      <w:r>
        <w:rPr>
          <w:spacing w:val="29"/>
        </w:rPr>
        <w:t xml:space="preserve"> </w:t>
      </w:r>
      <w:r>
        <w:rPr>
          <w:spacing w:val="5"/>
        </w:rPr>
        <w:t>t</w:t>
      </w:r>
      <w:r>
        <w:t>o</w:t>
      </w:r>
      <w:r>
        <w:rPr>
          <w:spacing w:val="37"/>
        </w:rPr>
        <w:t xml:space="preserve"> </w:t>
      </w:r>
      <w:r>
        <w:t>a</w:t>
      </w:r>
      <w:r>
        <w:rPr>
          <w:spacing w:val="30"/>
        </w:rPr>
        <w:t xml:space="preserve"> </w:t>
      </w:r>
      <w:r>
        <w:rPr>
          <w:spacing w:val="3"/>
        </w:rPr>
        <w:t>s</w:t>
      </w:r>
      <w:r>
        <w:rPr>
          <w:spacing w:val="5"/>
        </w:rPr>
        <w:t>u</w:t>
      </w:r>
      <w:r>
        <w:t>b</w:t>
      </w:r>
      <w:r>
        <w:rPr>
          <w:spacing w:val="-4"/>
        </w:rPr>
        <w:t>j</w:t>
      </w:r>
      <w:r>
        <w:rPr>
          <w:spacing w:val="4"/>
        </w:rPr>
        <w:t>e</w:t>
      </w:r>
      <w:r>
        <w:rPr>
          <w:spacing w:val="-1"/>
        </w:rPr>
        <w:t>c</w:t>
      </w:r>
      <w:r>
        <w:rPr>
          <w:spacing w:val="6"/>
        </w:rPr>
        <w:t>t</w:t>
      </w:r>
      <w:r>
        <w:t>/</w:t>
      </w:r>
      <w:r>
        <w:rPr>
          <w:spacing w:val="33"/>
        </w:rPr>
        <w:t xml:space="preserve"> </w:t>
      </w:r>
      <w:r>
        <w:rPr>
          <w:spacing w:val="-1"/>
        </w:rPr>
        <w:t>c</w:t>
      </w:r>
      <w:r>
        <w:rPr>
          <w:spacing w:val="5"/>
        </w:rPr>
        <w:t>o</w:t>
      </w:r>
      <w:r>
        <w:t>u</w:t>
      </w:r>
      <w:r>
        <w:rPr>
          <w:spacing w:val="6"/>
        </w:rPr>
        <w:t>r</w:t>
      </w:r>
      <w:r>
        <w:rPr>
          <w:spacing w:val="-2"/>
        </w:rPr>
        <w:t>s</w:t>
      </w:r>
      <w:r>
        <w:t>e,</w:t>
      </w:r>
      <w:r>
        <w:rPr>
          <w:spacing w:val="38"/>
        </w:rPr>
        <w:t xml:space="preserve"> </w:t>
      </w:r>
      <w:r>
        <w:t>if</w:t>
      </w:r>
      <w:r>
        <w:rPr>
          <w:spacing w:val="32"/>
        </w:rPr>
        <w:t xml:space="preserve"> </w:t>
      </w:r>
      <w:r>
        <w:t>he/she</w:t>
      </w:r>
      <w:r>
        <w:rPr>
          <w:spacing w:val="33"/>
        </w:rPr>
        <w:t xml:space="preserve"> </w:t>
      </w:r>
      <w:r>
        <w:rPr>
          <w:spacing w:val="-2"/>
        </w:rPr>
        <w:t>s</w:t>
      </w:r>
      <w:r>
        <w:rPr>
          <w:spacing w:val="4"/>
        </w:rPr>
        <w:t>e</w:t>
      </w:r>
      <w:r>
        <w:rPr>
          <w:spacing w:val="-1"/>
        </w:rPr>
        <w:t>c</w:t>
      </w:r>
      <w:r>
        <w:rPr>
          <w:spacing w:val="5"/>
        </w:rPr>
        <w:t>u</w:t>
      </w:r>
      <w:r>
        <w:rPr>
          <w:spacing w:val="2"/>
        </w:rPr>
        <w:t>r</w:t>
      </w:r>
      <w:r>
        <w:rPr>
          <w:spacing w:val="4"/>
        </w:rPr>
        <w:t>e</w:t>
      </w:r>
      <w:r>
        <w:t>s</w:t>
      </w:r>
      <w:r>
        <w:rPr>
          <w:spacing w:val="30"/>
        </w:rPr>
        <w:t xml:space="preserve"> </w:t>
      </w:r>
      <w:r>
        <w:rPr>
          <w:spacing w:val="-5"/>
        </w:rPr>
        <w:t>n</w:t>
      </w:r>
      <w:r>
        <w:rPr>
          <w:spacing w:val="5"/>
        </w:rPr>
        <w:t>o</w:t>
      </w:r>
      <w:r>
        <w:t>t</w:t>
      </w:r>
      <w:r>
        <w:rPr>
          <w:spacing w:val="39"/>
        </w:rPr>
        <w:t xml:space="preserve"> </w:t>
      </w:r>
      <w:r>
        <w:rPr>
          <w:spacing w:val="-4"/>
        </w:rPr>
        <w:t>l</w:t>
      </w:r>
      <w:r>
        <w:rPr>
          <w:spacing w:val="4"/>
        </w:rPr>
        <w:t>e</w:t>
      </w:r>
      <w:r>
        <w:rPr>
          <w:spacing w:val="3"/>
        </w:rPr>
        <w:t>s</w:t>
      </w:r>
      <w:r>
        <w:t>s</w:t>
      </w:r>
      <w:r>
        <w:rPr>
          <w:spacing w:val="27"/>
        </w:rPr>
        <w:t xml:space="preserve"> </w:t>
      </w:r>
      <w:r>
        <w:rPr>
          <w:spacing w:val="10"/>
        </w:rPr>
        <w:t>t</w:t>
      </w:r>
      <w:r>
        <w:rPr>
          <w:spacing w:val="-5"/>
        </w:rPr>
        <w:t>h</w:t>
      </w:r>
      <w:r>
        <w:rPr>
          <w:spacing w:val="4"/>
        </w:rPr>
        <w:t>a</w:t>
      </w:r>
      <w:r>
        <w:t>n</w:t>
      </w:r>
      <w:r>
        <w:rPr>
          <w:spacing w:val="29"/>
        </w:rPr>
        <w:t xml:space="preserve"> </w:t>
      </w:r>
      <w:r>
        <w:rPr>
          <w:spacing w:val="5"/>
        </w:rPr>
        <w:t>5</w:t>
      </w:r>
      <w:r>
        <w:t>0%</w:t>
      </w:r>
      <w:r>
        <w:rPr>
          <w:spacing w:val="29"/>
        </w:rPr>
        <w:t xml:space="preserve"> </w:t>
      </w:r>
      <w:r>
        <w:rPr>
          <w:spacing w:val="10"/>
        </w:rPr>
        <w:t>o</w:t>
      </w:r>
      <w:r>
        <w:t>f</w:t>
      </w:r>
      <w:r>
        <w:rPr>
          <w:spacing w:val="26"/>
        </w:rPr>
        <w:t xml:space="preserve"> </w:t>
      </w:r>
      <w:r>
        <w:rPr>
          <w:spacing w:val="5"/>
        </w:rPr>
        <w:t>t</w:t>
      </w:r>
      <w:r>
        <w:t>he</w:t>
      </w:r>
      <w:r>
        <w:rPr>
          <w:spacing w:val="28"/>
        </w:rPr>
        <w:t xml:space="preserve"> </w:t>
      </w:r>
      <w:r>
        <w:rPr>
          <w:spacing w:val="5"/>
        </w:rPr>
        <w:t>tot</w:t>
      </w:r>
      <w:r>
        <w:rPr>
          <w:spacing w:val="4"/>
        </w:rPr>
        <w:t>a</w:t>
      </w:r>
      <w:r>
        <w:t>l</w:t>
      </w:r>
      <w:r>
        <w:rPr>
          <w:spacing w:val="26"/>
        </w:rPr>
        <w:t xml:space="preserve"> </w:t>
      </w:r>
      <w:r>
        <w:rPr>
          <w:spacing w:val="-4"/>
        </w:rPr>
        <w:t>m</w:t>
      </w:r>
      <w:r>
        <w:rPr>
          <w:spacing w:val="4"/>
        </w:rPr>
        <w:t>a</w:t>
      </w:r>
      <w:r>
        <w:rPr>
          <w:spacing w:val="2"/>
        </w:rPr>
        <w:t>r</w:t>
      </w:r>
      <w:r>
        <w:rPr>
          <w:spacing w:val="5"/>
        </w:rPr>
        <w:t>k</w:t>
      </w:r>
      <w:r>
        <w:rPr>
          <w:spacing w:val="9"/>
        </w:rPr>
        <w:t>s</w:t>
      </w:r>
      <w:r>
        <w:t xml:space="preserve">. </w:t>
      </w:r>
      <w:r>
        <w:rPr>
          <w:spacing w:val="2"/>
        </w:rPr>
        <w:t>T</w:t>
      </w:r>
      <w:r>
        <w:t>he</w:t>
      </w:r>
      <w:r>
        <w:rPr>
          <w:spacing w:val="26"/>
        </w:rPr>
        <w:t xml:space="preserve"> </w:t>
      </w:r>
      <w:r>
        <w:rPr>
          <w:spacing w:val="-2"/>
        </w:rPr>
        <w:t>s</w:t>
      </w:r>
      <w:r>
        <w:rPr>
          <w:spacing w:val="5"/>
        </w:rPr>
        <w:t>tu</w:t>
      </w:r>
      <w:r>
        <w:t>d</w:t>
      </w:r>
      <w:r>
        <w:rPr>
          <w:spacing w:val="4"/>
        </w:rPr>
        <w:t>e</w:t>
      </w:r>
      <w:r>
        <w:rPr>
          <w:spacing w:val="-5"/>
        </w:rPr>
        <w:t>n</w:t>
      </w:r>
      <w:r>
        <w:t>t</w:t>
      </w:r>
      <w:r>
        <w:rPr>
          <w:spacing w:val="37"/>
        </w:rPr>
        <w:t xml:space="preserve"> </w:t>
      </w:r>
      <w:r>
        <w:rPr>
          <w:spacing w:val="-4"/>
        </w:rPr>
        <w:t>i</w:t>
      </w:r>
      <w:r>
        <w:t>s</w:t>
      </w:r>
      <w:r>
        <w:rPr>
          <w:spacing w:val="28"/>
        </w:rPr>
        <w:t xml:space="preserve"> </w:t>
      </w:r>
      <w:r>
        <w:rPr>
          <w:spacing w:val="5"/>
        </w:rPr>
        <w:t>d</w:t>
      </w:r>
      <w:r>
        <w:rPr>
          <w:spacing w:val="4"/>
        </w:rPr>
        <w:t>ee</w:t>
      </w:r>
      <w:r>
        <w:rPr>
          <w:spacing w:val="-4"/>
        </w:rPr>
        <w:t>m</w:t>
      </w:r>
      <w:r>
        <w:rPr>
          <w:spacing w:val="4"/>
        </w:rPr>
        <w:t>e</w:t>
      </w:r>
      <w:r>
        <w:t>d</w:t>
      </w:r>
      <w:r>
        <w:rPr>
          <w:spacing w:val="27"/>
        </w:rPr>
        <w:t xml:space="preserve"> </w:t>
      </w:r>
      <w:r>
        <w:rPr>
          <w:spacing w:val="5"/>
        </w:rPr>
        <w:t>t</w:t>
      </w:r>
      <w:r>
        <w:t>o</w:t>
      </w:r>
      <w:r>
        <w:rPr>
          <w:spacing w:val="35"/>
        </w:rPr>
        <w:t xml:space="preserve"> </w:t>
      </w:r>
      <w:r>
        <w:rPr>
          <w:spacing w:val="-5"/>
        </w:rPr>
        <w:t>h</w:t>
      </w:r>
      <w:r>
        <w:rPr>
          <w:spacing w:val="4"/>
        </w:rPr>
        <w:t>a</w:t>
      </w:r>
      <w:r>
        <w:t>ve</w:t>
      </w:r>
      <w:r>
        <w:rPr>
          <w:spacing w:val="34"/>
        </w:rPr>
        <w:t xml:space="preserve"> </w:t>
      </w:r>
      <w:r>
        <w:rPr>
          <w:spacing w:val="-3"/>
        </w:rPr>
        <w:t>f</w:t>
      </w:r>
      <w:r>
        <w:rPr>
          <w:spacing w:val="4"/>
        </w:rPr>
        <w:t>a</w:t>
      </w:r>
      <w:r>
        <w:t>i</w:t>
      </w:r>
      <w:r>
        <w:rPr>
          <w:spacing w:val="-4"/>
        </w:rPr>
        <w:t>l</w:t>
      </w:r>
      <w:r>
        <w:rPr>
          <w:spacing w:val="4"/>
        </w:rPr>
        <w:t>e</w:t>
      </w:r>
      <w:r>
        <w:rPr>
          <w:spacing w:val="5"/>
        </w:rPr>
        <w:t>d</w:t>
      </w:r>
      <w:r>
        <w:t>,</w:t>
      </w:r>
      <w:r>
        <w:rPr>
          <w:spacing w:val="35"/>
        </w:rPr>
        <w:t xml:space="preserve"> </w:t>
      </w:r>
      <w:r>
        <w:rPr>
          <w:spacing w:val="-4"/>
        </w:rPr>
        <w:t>i</w:t>
      </w:r>
      <w:r>
        <w:t>f</w:t>
      </w:r>
      <w:r>
        <w:rPr>
          <w:spacing w:val="32"/>
        </w:rPr>
        <w:t xml:space="preserve"> </w:t>
      </w:r>
      <w:r>
        <w:t>he/she</w:t>
      </w:r>
      <w:r>
        <w:rPr>
          <w:spacing w:val="28"/>
        </w:rPr>
        <w:t xml:space="preserve"> </w:t>
      </w:r>
      <w:r>
        <w:rPr>
          <w:spacing w:val="6"/>
        </w:rPr>
        <w:t>(</w:t>
      </w:r>
      <w:r>
        <w:rPr>
          <w:spacing w:val="-4"/>
        </w:rPr>
        <w:t>i</w:t>
      </w:r>
      <w:r>
        <w:t>)</w:t>
      </w:r>
      <w:r>
        <w:rPr>
          <w:spacing w:val="31"/>
        </w:rPr>
        <w:t xml:space="preserve"> </w:t>
      </w:r>
      <w:r>
        <w:rPr>
          <w:spacing w:val="5"/>
        </w:rPr>
        <w:t>do</w:t>
      </w:r>
      <w:r>
        <w:rPr>
          <w:spacing w:val="-1"/>
        </w:rPr>
        <w:t>e</w:t>
      </w:r>
      <w:r>
        <w:t>s</w:t>
      </w:r>
      <w:r>
        <w:rPr>
          <w:spacing w:val="31"/>
        </w:rPr>
        <w:t xml:space="preserve"> </w:t>
      </w:r>
      <w:r>
        <w:rPr>
          <w:spacing w:val="-5"/>
        </w:rPr>
        <w:t>n</w:t>
      </w:r>
      <w:r>
        <w:rPr>
          <w:spacing w:val="5"/>
        </w:rPr>
        <w:t>o</w:t>
      </w:r>
      <w:r>
        <w:t>t</w:t>
      </w:r>
      <w:r>
        <w:rPr>
          <w:spacing w:val="34"/>
        </w:rPr>
        <w:t xml:space="preserve"> </w:t>
      </w:r>
      <w:r>
        <w:rPr>
          <w:spacing w:val="-1"/>
        </w:rPr>
        <w:t>a</w:t>
      </w:r>
      <w:r>
        <w:t>t</w:t>
      </w:r>
      <w:r>
        <w:rPr>
          <w:spacing w:val="5"/>
        </w:rPr>
        <w:t>t</w:t>
      </w:r>
      <w:r>
        <w:rPr>
          <w:spacing w:val="-1"/>
        </w:rPr>
        <w:t>e</w:t>
      </w:r>
      <w:r>
        <w:t>nd</w:t>
      </w:r>
      <w:r>
        <w:rPr>
          <w:spacing w:val="29"/>
        </w:rPr>
        <w:t xml:space="preserve"> </w:t>
      </w:r>
      <w:r>
        <w:rPr>
          <w:spacing w:val="5"/>
        </w:rPr>
        <w:t>t</w:t>
      </w:r>
      <w:r>
        <w:t>he</w:t>
      </w:r>
      <w:r>
        <w:rPr>
          <w:spacing w:val="28"/>
        </w:rPr>
        <w:t xml:space="preserve"> </w:t>
      </w:r>
      <w:r>
        <w:rPr>
          <w:spacing w:val="-1"/>
        </w:rPr>
        <w:t>c</w:t>
      </w:r>
      <w:r>
        <w:rPr>
          <w:spacing w:val="10"/>
        </w:rPr>
        <w:t>o</w:t>
      </w:r>
      <w:r>
        <w:rPr>
          <w:spacing w:val="-4"/>
        </w:rPr>
        <w:t>m</w:t>
      </w:r>
      <w:r>
        <w:t>p</w:t>
      </w:r>
      <w:r>
        <w:rPr>
          <w:spacing w:val="6"/>
        </w:rPr>
        <w:t>r</w:t>
      </w:r>
      <w:r>
        <w:rPr>
          <w:spacing w:val="4"/>
        </w:rPr>
        <w:t>e</w:t>
      </w:r>
      <w:r>
        <w:t>h</w:t>
      </w:r>
      <w:r>
        <w:rPr>
          <w:spacing w:val="4"/>
        </w:rPr>
        <w:t>e</w:t>
      </w:r>
      <w:r>
        <w:t>n</w:t>
      </w:r>
      <w:r>
        <w:rPr>
          <w:spacing w:val="3"/>
        </w:rPr>
        <w:t>s</w:t>
      </w:r>
      <w:r>
        <w:rPr>
          <w:spacing w:val="6"/>
        </w:rPr>
        <w:t>i</w:t>
      </w:r>
      <w:r>
        <w:t>ve</w:t>
      </w:r>
      <w:r>
        <w:rPr>
          <w:spacing w:val="23"/>
        </w:rPr>
        <w:t xml:space="preserve"> </w:t>
      </w:r>
      <w:r>
        <w:t xml:space="preserve">viva- </w:t>
      </w:r>
      <w:r>
        <w:rPr>
          <w:spacing w:val="-5"/>
        </w:rPr>
        <w:t>v</w:t>
      </w:r>
      <w:r>
        <w:rPr>
          <w:spacing w:val="5"/>
        </w:rPr>
        <w:t>o</w:t>
      </w:r>
      <w:r>
        <w:rPr>
          <w:spacing w:val="4"/>
        </w:rPr>
        <w:t>c</w:t>
      </w:r>
      <w:r>
        <w:t>e</w:t>
      </w:r>
      <w:r>
        <w:rPr>
          <w:spacing w:val="28"/>
        </w:rPr>
        <w:t xml:space="preserve"> </w:t>
      </w:r>
      <w:r>
        <w:rPr>
          <w:spacing w:val="4"/>
        </w:rPr>
        <w:t>a</w:t>
      </w:r>
      <w:r>
        <w:t>s</w:t>
      </w:r>
      <w:r>
        <w:rPr>
          <w:spacing w:val="28"/>
        </w:rPr>
        <w:t xml:space="preserve"> </w:t>
      </w:r>
      <w:r>
        <w:rPr>
          <w:spacing w:val="5"/>
        </w:rPr>
        <w:t>p</w:t>
      </w:r>
      <w:r>
        <w:rPr>
          <w:spacing w:val="-1"/>
        </w:rPr>
        <w:t>e</w:t>
      </w:r>
      <w:r>
        <w:t>r</w:t>
      </w:r>
      <w:r>
        <w:rPr>
          <w:spacing w:val="31"/>
        </w:rPr>
        <w:t xml:space="preserve"> </w:t>
      </w:r>
      <w:r>
        <w:rPr>
          <w:spacing w:val="5"/>
        </w:rPr>
        <w:t>t</w:t>
      </w:r>
      <w:r>
        <w:t>he</w:t>
      </w:r>
      <w:r>
        <w:rPr>
          <w:spacing w:val="28"/>
        </w:rPr>
        <w:t xml:space="preserve"> </w:t>
      </w:r>
      <w:r>
        <w:rPr>
          <w:spacing w:val="3"/>
        </w:rPr>
        <w:t>s</w:t>
      </w:r>
      <w:r>
        <w:rPr>
          <w:spacing w:val="4"/>
        </w:rPr>
        <w:t>c</w:t>
      </w:r>
      <w:r>
        <w:t>h</w:t>
      </w:r>
      <w:r>
        <w:rPr>
          <w:spacing w:val="-1"/>
        </w:rPr>
        <w:t>e</w:t>
      </w:r>
      <w:r>
        <w:rPr>
          <w:spacing w:val="5"/>
        </w:rPr>
        <w:t>du</w:t>
      </w:r>
      <w:r>
        <w:rPr>
          <w:spacing w:val="-4"/>
        </w:rPr>
        <w:t>l</w:t>
      </w:r>
      <w:r>
        <w:t>e</w:t>
      </w:r>
      <w:r>
        <w:rPr>
          <w:spacing w:val="29"/>
        </w:rPr>
        <w:t xml:space="preserve"> </w:t>
      </w:r>
      <w:r>
        <w:rPr>
          <w:spacing w:val="5"/>
        </w:rPr>
        <w:t>g</w:t>
      </w:r>
      <w:r>
        <w:rPr>
          <w:spacing w:val="-4"/>
        </w:rPr>
        <w:t>i</w:t>
      </w:r>
      <w:r>
        <w:t>v</w:t>
      </w:r>
      <w:r>
        <w:rPr>
          <w:spacing w:val="7"/>
        </w:rPr>
        <w:t>e</w:t>
      </w:r>
      <w:r>
        <w:t>n,</w:t>
      </w:r>
      <w:r>
        <w:rPr>
          <w:spacing w:val="28"/>
        </w:rPr>
        <w:t xml:space="preserve"> </w:t>
      </w:r>
      <w:r>
        <w:rPr>
          <w:spacing w:val="5"/>
        </w:rPr>
        <w:t>o</w:t>
      </w:r>
      <w:r>
        <w:t>r</w:t>
      </w:r>
      <w:r>
        <w:rPr>
          <w:spacing w:val="31"/>
        </w:rPr>
        <w:t xml:space="preserve"> </w:t>
      </w:r>
      <w:r>
        <w:rPr>
          <w:spacing w:val="6"/>
        </w:rPr>
        <w:t>(</w:t>
      </w:r>
      <w:r>
        <w:t>i</w:t>
      </w:r>
      <w:r>
        <w:rPr>
          <w:spacing w:val="-4"/>
        </w:rPr>
        <w:t>i</w:t>
      </w:r>
      <w:r>
        <w:t>)</w:t>
      </w:r>
      <w:r>
        <w:rPr>
          <w:spacing w:val="31"/>
        </w:rPr>
        <w:t xml:space="preserve"> </w:t>
      </w:r>
      <w:r>
        <w:t>d</w:t>
      </w:r>
      <w:r>
        <w:rPr>
          <w:spacing w:val="5"/>
        </w:rPr>
        <w:t>o</w:t>
      </w:r>
      <w:r>
        <w:rPr>
          <w:spacing w:val="4"/>
        </w:rPr>
        <w:t>e</w:t>
      </w:r>
      <w:r>
        <w:t>s</w:t>
      </w:r>
      <w:r>
        <w:rPr>
          <w:spacing w:val="31"/>
        </w:rPr>
        <w:t xml:space="preserve"> </w:t>
      </w:r>
      <w:r>
        <w:rPr>
          <w:spacing w:val="-5"/>
        </w:rPr>
        <w:t>n</w:t>
      </w:r>
      <w:r>
        <w:rPr>
          <w:spacing w:val="5"/>
        </w:rPr>
        <w:t>o</w:t>
      </w:r>
      <w:r>
        <w:t>t</w:t>
      </w:r>
      <w:r>
        <w:rPr>
          <w:spacing w:val="30"/>
        </w:rPr>
        <w:t xml:space="preserve"> </w:t>
      </w:r>
      <w:r>
        <w:t>p</w:t>
      </w:r>
      <w:r>
        <w:rPr>
          <w:spacing w:val="2"/>
        </w:rPr>
        <w:t>r</w:t>
      </w:r>
      <w:r>
        <w:rPr>
          <w:spacing w:val="4"/>
        </w:rPr>
        <w:t>e</w:t>
      </w:r>
      <w:r>
        <w:rPr>
          <w:spacing w:val="3"/>
        </w:rPr>
        <w:t>s</w:t>
      </w:r>
      <w:r>
        <w:rPr>
          <w:spacing w:val="4"/>
        </w:rPr>
        <w:t>e</w:t>
      </w:r>
      <w:r>
        <w:rPr>
          <w:spacing w:val="-5"/>
        </w:rPr>
        <w:t>n</w:t>
      </w:r>
      <w:r>
        <w:t>t</w:t>
      </w:r>
      <w:r>
        <w:rPr>
          <w:spacing w:val="32"/>
        </w:rPr>
        <w:t xml:space="preserve"> </w:t>
      </w:r>
      <w:r>
        <w:rPr>
          <w:spacing w:val="5"/>
        </w:rPr>
        <w:t>t</w:t>
      </w:r>
      <w:r>
        <w:rPr>
          <w:spacing w:val="-5"/>
        </w:rPr>
        <w:t>h</w:t>
      </w:r>
      <w:r>
        <w:t>e</w:t>
      </w:r>
      <w:r>
        <w:rPr>
          <w:spacing w:val="34"/>
        </w:rPr>
        <w:t xml:space="preserve"> </w:t>
      </w:r>
      <w:r>
        <w:rPr>
          <w:spacing w:val="-2"/>
        </w:rPr>
        <w:t>s</w:t>
      </w:r>
      <w:r>
        <w:rPr>
          <w:spacing w:val="9"/>
        </w:rPr>
        <w:t>e</w:t>
      </w:r>
      <w:r>
        <w:rPr>
          <w:spacing w:val="1"/>
        </w:rPr>
        <w:t>m</w:t>
      </w:r>
      <w:r>
        <w:rPr>
          <w:spacing w:val="-4"/>
        </w:rPr>
        <w:t>i</w:t>
      </w:r>
      <w:r>
        <w:t>n</w:t>
      </w:r>
      <w:r>
        <w:rPr>
          <w:spacing w:val="4"/>
        </w:rPr>
        <w:t>a</w:t>
      </w:r>
      <w:r>
        <w:t>r</w:t>
      </w:r>
      <w:r>
        <w:rPr>
          <w:spacing w:val="27"/>
        </w:rPr>
        <w:t xml:space="preserve"> </w:t>
      </w:r>
      <w:r>
        <w:rPr>
          <w:spacing w:val="4"/>
        </w:rPr>
        <w:t>a</w:t>
      </w:r>
      <w:r>
        <w:t>s</w:t>
      </w:r>
      <w:r>
        <w:rPr>
          <w:spacing w:val="28"/>
        </w:rPr>
        <w:t xml:space="preserve"> </w:t>
      </w:r>
      <w:r>
        <w:rPr>
          <w:spacing w:val="2"/>
        </w:rPr>
        <w:t>r</w:t>
      </w:r>
      <w:r>
        <w:rPr>
          <w:spacing w:val="4"/>
        </w:rPr>
        <w:t>e</w:t>
      </w:r>
      <w:r>
        <w:t>q</w:t>
      </w:r>
      <w:r>
        <w:rPr>
          <w:spacing w:val="10"/>
        </w:rPr>
        <w:t>u</w:t>
      </w:r>
      <w:r>
        <w:rPr>
          <w:spacing w:val="-4"/>
        </w:rPr>
        <w:t>i</w:t>
      </w:r>
      <w:r>
        <w:rPr>
          <w:spacing w:val="2"/>
        </w:rPr>
        <w:t>r</w:t>
      </w:r>
      <w:r>
        <w:rPr>
          <w:spacing w:val="4"/>
        </w:rPr>
        <w:t>e</w:t>
      </w:r>
      <w:r>
        <w:t>d,</w:t>
      </w:r>
      <w:r>
        <w:rPr>
          <w:spacing w:val="34"/>
        </w:rPr>
        <w:t xml:space="preserve"> </w:t>
      </w:r>
      <w:r>
        <w:rPr>
          <w:spacing w:val="5"/>
        </w:rPr>
        <w:t>o</w:t>
      </w:r>
      <w:r>
        <w:t>r</w:t>
      </w:r>
      <w:r>
        <w:rPr>
          <w:spacing w:val="31"/>
        </w:rPr>
        <w:t xml:space="preserve"> </w:t>
      </w:r>
      <w:r>
        <w:rPr>
          <w:spacing w:val="6"/>
        </w:rPr>
        <w:t>(</w:t>
      </w:r>
      <w:r>
        <w:rPr>
          <w:spacing w:val="-4"/>
        </w:rPr>
        <w:t>i</w:t>
      </w:r>
      <w:r>
        <w:t>ii) d</w:t>
      </w:r>
      <w:r>
        <w:rPr>
          <w:spacing w:val="5"/>
        </w:rPr>
        <w:t>o</w:t>
      </w:r>
      <w:r>
        <w:rPr>
          <w:spacing w:val="-1"/>
        </w:rPr>
        <w:t>e</w:t>
      </w:r>
      <w:r>
        <w:t>s</w:t>
      </w:r>
      <w:r>
        <w:rPr>
          <w:spacing w:val="7"/>
        </w:rPr>
        <w:t xml:space="preserve"> </w:t>
      </w:r>
      <w:r>
        <w:rPr>
          <w:spacing w:val="-5"/>
        </w:rPr>
        <w:t>n</w:t>
      </w:r>
      <w:r>
        <w:rPr>
          <w:spacing w:val="5"/>
        </w:rPr>
        <w:t>o</w:t>
      </w:r>
      <w:r>
        <w:t>t</w:t>
      </w:r>
      <w:r>
        <w:rPr>
          <w:spacing w:val="10"/>
        </w:rPr>
        <w:t xml:space="preserve"> </w:t>
      </w:r>
      <w:r>
        <w:t>p</w:t>
      </w:r>
      <w:r>
        <w:rPr>
          <w:spacing w:val="2"/>
        </w:rPr>
        <w:t>r</w:t>
      </w:r>
      <w:r>
        <w:rPr>
          <w:spacing w:val="4"/>
        </w:rPr>
        <w:t>e</w:t>
      </w:r>
      <w:r>
        <w:rPr>
          <w:spacing w:val="3"/>
        </w:rPr>
        <w:t>s</w:t>
      </w:r>
      <w:r>
        <w:rPr>
          <w:spacing w:val="4"/>
        </w:rPr>
        <w:t>e</w:t>
      </w:r>
      <w:r>
        <w:rPr>
          <w:spacing w:val="-5"/>
        </w:rPr>
        <w:t>n</w:t>
      </w:r>
      <w:r>
        <w:t>t</w:t>
      </w:r>
      <w:r>
        <w:rPr>
          <w:spacing w:val="8"/>
        </w:rPr>
        <w:t xml:space="preserve"> </w:t>
      </w:r>
      <w:r>
        <w:rPr>
          <w:spacing w:val="5"/>
        </w:rPr>
        <w:t>t</w:t>
      </w:r>
      <w:r>
        <w:t>he</w:t>
      </w:r>
      <w:r>
        <w:rPr>
          <w:spacing w:val="7"/>
        </w:rPr>
        <w:t xml:space="preserve"> </w:t>
      </w:r>
      <w:r>
        <w:rPr>
          <w:spacing w:val="2"/>
        </w:rPr>
        <w:t>T</w:t>
      </w:r>
      <w:r>
        <w:rPr>
          <w:spacing w:val="4"/>
        </w:rPr>
        <w:t>ec</w:t>
      </w:r>
      <w:r>
        <w:t>h</w:t>
      </w:r>
      <w:r>
        <w:rPr>
          <w:spacing w:val="5"/>
        </w:rPr>
        <w:t>n</w:t>
      </w:r>
      <w:r>
        <w:rPr>
          <w:spacing w:val="-4"/>
        </w:rPr>
        <w:t>i</w:t>
      </w:r>
      <w:r>
        <w:rPr>
          <w:spacing w:val="4"/>
        </w:rPr>
        <w:t>c</w:t>
      </w:r>
      <w:r>
        <w:rPr>
          <w:spacing w:val="9"/>
        </w:rPr>
        <w:t>a</w:t>
      </w:r>
      <w:r>
        <w:t xml:space="preserve">l </w:t>
      </w:r>
      <w:r>
        <w:rPr>
          <w:spacing w:val="1"/>
        </w:rPr>
        <w:t>P</w:t>
      </w:r>
      <w:r>
        <w:rPr>
          <w:spacing w:val="4"/>
        </w:rPr>
        <w:t>a</w:t>
      </w:r>
      <w:r>
        <w:t>p</w:t>
      </w:r>
      <w:r>
        <w:rPr>
          <w:spacing w:val="4"/>
        </w:rPr>
        <w:t>e</w:t>
      </w:r>
      <w:r>
        <w:t>r</w:t>
      </w:r>
      <w:r>
        <w:rPr>
          <w:spacing w:val="10"/>
        </w:rPr>
        <w:t xml:space="preserve"> </w:t>
      </w:r>
      <w:r>
        <w:rPr>
          <w:spacing w:val="-5"/>
        </w:rPr>
        <w:t>W</w:t>
      </w:r>
      <w:r>
        <w:rPr>
          <w:spacing w:val="6"/>
        </w:rPr>
        <w:t>r</w:t>
      </w:r>
      <w:r>
        <w:rPr>
          <w:spacing w:val="-4"/>
        </w:rPr>
        <w:t>i</w:t>
      </w:r>
      <w:r>
        <w:rPr>
          <w:spacing w:val="10"/>
        </w:rPr>
        <w:t>t</w:t>
      </w:r>
      <w:r>
        <w:rPr>
          <w:spacing w:val="-4"/>
        </w:rPr>
        <w:t>i</w:t>
      </w:r>
      <w:r>
        <w:t>ng</w:t>
      </w:r>
      <w:r>
        <w:rPr>
          <w:spacing w:val="7"/>
        </w:rPr>
        <w:t xml:space="preserve"> </w:t>
      </w:r>
      <w:r>
        <w:rPr>
          <w:spacing w:val="4"/>
        </w:rPr>
        <w:t>a</w:t>
      </w:r>
      <w:r>
        <w:t>s</w:t>
      </w:r>
      <w:r>
        <w:rPr>
          <w:spacing w:val="4"/>
        </w:rPr>
        <w:t xml:space="preserve"> </w:t>
      </w:r>
      <w:r>
        <w:rPr>
          <w:spacing w:val="6"/>
        </w:rPr>
        <w:t>r</w:t>
      </w:r>
      <w:r>
        <w:rPr>
          <w:spacing w:val="-1"/>
        </w:rPr>
        <w:t>e</w:t>
      </w:r>
      <w:r>
        <w:t>q</w:t>
      </w:r>
      <w:r>
        <w:rPr>
          <w:spacing w:val="10"/>
        </w:rPr>
        <w:t>u</w:t>
      </w:r>
      <w:r>
        <w:rPr>
          <w:spacing w:val="-4"/>
        </w:rPr>
        <w:t>i</w:t>
      </w:r>
      <w:r>
        <w:rPr>
          <w:spacing w:val="2"/>
        </w:rPr>
        <w:t>r</w:t>
      </w:r>
      <w:r>
        <w:rPr>
          <w:spacing w:val="4"/>
        </w:rPr>
        <w:t>e</w:t>
      </w:r>
      <w:r>
        <w:rPr>
          <w:spacing w:val="2"/>
        </w:rPr>
        <w:t>d</w:t>
      </w:r>
      <w:r>
        <w:t>.</w:t>
      </w:r>
      <w:r>
        <w:rPr>
          <w:spacing w:val="4"/>
        </w:rPr>
        <w:t xml:space="preserve"> </w:t>
      </w:r>
      <w:r>
        <w:rPr>
          <w:spacing w:val="6"/>
        </w:rPr>
        <w:t>I</w:t>
      </w:r>
      <w:r>
        <w:t>n</w:t>
      </w:r>
      <w:r>
        <w:rPr>
          <w:spacing w:val="5"/>
        </w:rPr>
        <w:t xml:space="preserve"> </w:t>
      </w:r>
      <w:r>
        <w:rPr>
          <w:spacing w:val="-2"/>
        </w:rPr>
        <w:t>s</w:t>
      </w:r>
      <w:r>
        <w:rPr>
          <w:spacing w:val="5"/>
        </w:rPr>
        <w:t>u</w:t>
      </w:r>
      <w:r>
        <w:rPr>
          <w:spacing w:val="4"/>
        </w:rPr>
        <w:t>c</w:t>
      </w:r>
      <w:r>
        <w:t>h</w:t>
      </w:r>
      <w:r>
        <w:rPr>
          <w:spacing w:val="5"/>
        </w:rPr>
        <w:t xml:space="preserve"> </w:t>
      </w:r>
      <w:r>
        <w:t>a</w:t>
      </w:r>
      <w:r>
        <w:rPr>
          <w:spacing w:val="11"/>
        </w:rPr>
        <w:t xml:space="preserve"> </w:t>
      </w:r>
      <w:r>
        <w:rPr>
          <w:spacing w:val="-1"/>
        </w:rPr>
        <w:t>c</w:t>
      </w:r>
      <w:r>
        <w:rPr>
          <w:spacing w:val="4"/>
        </w:rPr>
        <w:t>a</w:t>
      </w:r>
      <w:r>
        <w:rPr>
          <w:spacing w:val="3"/>
        </w:rPr>
        <w:t>s</w:t>
      </w:r>
      <w:r>
        <w:rPr>
          <w:spacing w:val="-1"/>
        </w:rPr>
        <w:t>e</w:t>
      </w:r>
      <w:r>
        <w:t>,</w:t>
      </w:r>
      <w:r>
        <w:rPr>
          <w:spacing w:val="12"/>
        </w:rPr>
        <w:t xml:space="preserve"> </w:t>
      </w:r>
      <w:r>
        <w:rPr>
          <w:spacing w:val="-4"/>
        </w:rPr>
        <w:t>h</w:t>
      </w:r>
      <w:r>
        <w:t>e</w:t>
      </w:r>
      <w:r>
        <w:rPr>
          <w:spacing w:val="15"/>
        </w:rPr>
        <w:t xml:space="preserve"> </w:t>
      </w:r>
      <w:r>
        <w:rPr>
          <w:spacing w:val="-4"/>
        </w:rPr>
        <w:t>m</w:t>
      </w:r>
      <w:r>
        <w:rPr>
          <w:spacing w:val="9"/>
        </w:rPr>
        <w:t>a</w:t>
      </w:r>
      <w:r>
        <w:t xml:space="preserve">y </w:t>
      </w:r>
      <w:r>
        <w:rPr>
          <w:spacing w:val="2"/>
        </w:rPr>
        <w:t>r</w:t>
      </w:r>
      <w:r>
        <w:rPr>
          <w:spacing w:val="4"/>
        </w:rPr>
        <w:t>e</w:t>
      </w:r>
      <w:r>
        <w:rPr>
          <w:spacing w:val="-1"/>
        </w:rPr>
        <w:t>a</w:t>
      </w:r>
      <w:r>
        <w:rPr>
          <w:spacing w:val="5"/>
        </w:rPr>
        <w:t>p</w:t>
      </w:r>
      <w:r>
        <w:t>p</w:t>
      </w:r>
      <w:r>
        <w:rPr>
          <w:spacing w:val="4"/>
        </w:rPr>
        <w:t>ea</w:t>
      </w:r>
      <w:r>
        <w:t xml:space="preserve">r </w:t>
      </w:r>
      <w:r>
        <w:rPr>
          <w:spacing w:val="-8"/>
        </w:rPr>
        <w:t>f</w:t>
      </w:r>
      <w:r>
        <w:rPr>
          <w:spacing w:val="10"/>
        </w:rPr>
        <w:t>o</w:t>
      </w:r>
      <w:r>
        <w:t>r</w:t>
      </w:r>
      <w:r>
        <w:rPr>
          <w:spacing w:val="13"/>
        </w:rPr>
        <w:t xml:space="preserve"> </w:t>
      </w:r>
      <w:r>
        <w:rPr>
          <w:spacing w:val="-1"/>
        </w:rPr>
        <w:t>c</w:t>
      </w:r>
      <w:r>
        <w:rPr>
          <w:spacing w:val="10"/>
        </w:rPr>
        <w:t>o</w:t>
      </w:r>
      <w:r>
        <w:rPr>
          <w:spacing w:val="-4"/>
        </w:rPr>
        <w:t>m</w:t>
      </w:r>
      <w:r>
        <w:t>p</w:t>
      </w:r>
      <w:r>
        <w:rPr>
          <w:spacing w:val="2"/>
        </w:rPr>
        <w:t>r</w:t>
      </w:r>
      <w:r>
        <w:rPr>
          <w:spacing w:val="4"/>
        </w:rPr>
        <w:t>e</w:t>
      </w:r>
      <w:r>
        <w:t>h</w:t>
      </w:r>
      <w:r>
        <w:rPr>
          <w:spacing w:val="4"/>
        </w:rPr>
        <w:t>e</w:t>
      </w:r>
      <w:r>
        <w:t>n</w:t>
      </w:r>
      <w:r>
        <w:rPr>
          <w:spacing w:val="7"/>
        </w:rPr>
        <w:t>s</w:t>
      </w:r>
      <w:r>
        <w:rPr>
          <w:spacing w:val="-4"/>
        </w:rPr>
        <w:t>i</w:t>
      </w:r>
      <w:r>
        <w:t>ve</w:t>
      </w:r>
      <w:r>
        <w:rPr>
          <w:spacing w:val="8"/>
        </w:rPr>
        <w:t xml:space="preserve"> </w:t>
      </w:r>
      <w:r>
        <w:rPr>
          <w:spacing w:val="5"/>
        </w:rPr>
        <w:t>v</w:t>
      </w:r>
      <w:r>
        <w:rPr>
          <w:spacing w:val="3"/>
        </w:rPr>
        <w:t>i</w:t>
      </w:r>
      <w:r>
        <w:t>v</w:t>
      </w:r>
      <w:r>
        <w:rPr>
          <w:spacing w:val="-1"/>
        </w:rPr>
        <w:t>a</w:t>
      </w:r>
      <w:r>
        <w:rPr>
          <w:spacing w:val="7"/>
        </w:rPr>
        <w:t>-</w:t>
      </w:r>
      <w:r>
        <w:rPr>
          <w:spacing w:val="-5"/>
        </w:rPr>
        <w:t>v</w:t>
      </w:r>
      <w:r>
        <w:rPr>
          <w:spacing w:val="10"/>
        </w:rPr>
        <w:t>o</w:t>
      </w:r>
      <w:r>
        <w:rPr>
          <w:spacing w:val="-1"/>
        </w:rPr>
        <w:t>c</w:t>
      </w:r>
      <w:r>
        <w:t>e</w:t>
      </w:r>
      <w:r>
        <w:rPr>
          <w:spacing w:val="14"/>
        </w:rPr>
        <w:t xml:space="preserve"> </w:t>
      </w:r>
      <w:r>
        <w:t>in</w:t>
      </w:r>
      <w:r>
        <w:rPr>
          <w:spacing w:val="14"/>
        </w:rPr>
        <w:t xml:space="preserve"> </w:t>
      </w:r>
      <w:r>
        <w:rPr>
          <w:spacing w:val="-2"/>
        </w:rPr>
        <w:t>s</w:t>
      </w:r>
      <w:r>
        <w:rPr>
          <w:spacing w:val="5"/>
        </w:rPr>
        <w:t>u</w:t>
      </w:r>
      <w:r>
        <w:t>p</w:t>
      </w:r>
      <w:r>
        <w:rPr>
          <w:spacing w:val="5"/>
        </w:rPr>
        <w:t>p</w:t>
      </w:r>
      <w:r>
        <w:rPr>
          <w:spacing w:val="-4"/>
        </w:rPr>
        <w:t>l</w:t>
      </w:r>
      <w:r>
        <w:rPr>
          <w:spacing w:val="9"/>
        </w:rPr>
        <w:t>e</w:t>
      </w:r>
      <w:r>
        <w:rPr>
          <w:spacing w:val="-4"/>
        </w:rPr>
        <w:t>m</w:t>
      </w:r>
      <w:r>
        <w:rPr>
          <w:spacing w:val="4"/>
        </w:rPr>
        <w:t>e</w:t>
      </w:r>
      <w:r>
        <w:t>n</w:t>
      </w:r>
      <w:r>
        <w:rPr>
          <w:spacing w:val="5"/>
        </w:rPr>
        <w:t>t</w:t>
      </w:r>
      <w:r>
        <w:rPr>
          <w:spacing w:val="-1"/>
        </w:rPr>
        <w:t>a</w:t>
      </w:r>
      <w:r>
        <w:rPr>
          <w:spacing w:val="11"/>
        </w:rPr>
        <w:t>r</w:t>
      </w:r>
      <w:r>
        <w:t xml:space="preserve">y </w:t>
      </w:r>
      <w:r>
        <w:rPr>
          <w:spacing w:val="4"/>
        </w:rPr>
        <w:t>e</w:t>
      </w:r>
      <w:r>
        <w:t>x</w:t>
      </w:r>
      <w:r>
        <w:rPr>
          <w:spacing w:val="4"/>
        </w:rPr>
        <w:t>a</w:t>
      </w:r>
      <w:r>
        <w:rPr>
          <w:spacing w:val="1"/>
        </w:rPr>
        <w:t>m</w:t>
      </w:r>
      <w:r>
        <w:t>in</w:t>
      </w:r>
      <w:r>
        <w:rPr>
          <w:spacing w:val="-1"/>
        </w:rPr>
        <w:t>a</w:t>
      </w:r>
      <w:r>
        <w:rPr>
          <w:spacing w:val="10"/>
        </w:rPr>
        <w:t>t</w:t>
      </w:r>
      <w:r>
        <w:rPr>
          <w:spacing w:val="-9"/>
        </w:rPr>
        <w:t>i</w:t>
      </w:r>
      <w:r>
        <w:rPr>
          <w:spacing w:val="10"/>
        </w:rPr>
        <w:t>o</w:t>
      </w:r>
      <w:r>
        <w:t>ns</w:t>
      </w:r>
      <w:r>
        <w:rPr>
          <w:spacing w:val="12"/>
        </w:rPr>
        <w:t xml:space="preserve"> </w:t>
      </w:r>
      <w:r>
        <w:rPr>
          <w:spacing w:val="4"/>
        </w:rPr>
        <w:t>a</w:t>
      </w:r>
      <w:r>
        <w:rPr>
          <w:spacing w:val="-5"/>
        </w:rPr>
        <w:t>n</w:t>
      </w:r>
      <w:r>
        <w:t>d</w:t>
      </w:r>
      <w:r>
        <w:rPr>
          <w:spacing w:val="18"/>
        </w:rPr>
        <w:t xml:space="preserve"> </w:t>
      </w:r>
      <w:r>
        <w:rPr>
          <w:spacing w:val="-8"/>
        </w:rPr>
        <w:t>f</w:t>
      </w:r>
      <w:r>
        <w:rPr>
          <w:spacing w:val="10"/>
        </w:rPr>
        <w:t>o</w:t>
      </w:r>
      <w:r>
        <w:t>r</w:t>
      </w:r>
      <w:r>
        <w:rPr>
          <w:spacing w:val="14"/>
        </w:rPr>
        <w:t xml:space="preserve"> </w:t>
      </w:r>
      <w:r>
        <w:rPr>
          <w:spacing w:val="-2"/>
        </w:rPr>
        <w:t>s</w:t>
      </w:r>
      <w:r>
        <w:rPr>
          <w:spacing w:val="9"/>
        </w:rPr>
        <w:t>e</w:t>
      </w:r>
      <w:r>
        <w:rPr>
          <w:spacing w:val="1"/>
        </w:rPr>
        <w:t>m</w:t>
      </w:r>
      <w:r>
        <w:rPr>
          <w:spacing w:val="-4"/>
        </w:rPr>
        <w:t>i</w:t>
      </w:r>
      <w:r>
        <w:t>n</w:t>
      </w:r>
      <w:r>
        <w:rPr>
          <w:spacing w:val="4"/>
        </w:rPr>
        <w:t>a</w:t>
      </w:r>
      <w:r>
        <w:rPr>
          <w:spacing w:val="2"/>
        </w:rPr>
        <w:t>r</w:t>
      </w:r>
      <w:r>
        <w:t>/</w:t>
      </w:r>
      <w:r>
        <w:rPr>
          <w:spacing w:val="9"/>
        </w:rPr>
        <w:t xml:space="preserve"> </w:t>
      </w:r>
      <w:r>
        <w:rPr>
          <w:spacing w:val="5"/>
        </w:rPr>
        <w:t>t</w:t>
      </w:r>
      <w:r>
        <w:rPr>
          <w:spacing w:val="-1"/>
        </w:rPr>
        <w:t>e</w:t>
      </w:r>
      <w:r>
        <w:rPr>
          <w:spacing w:val="4"/>
        </w:rPr>
        <w:t>c</w:t>
      </w:r>
      <w:r>
        <w:t>h</w:t>
      </w:r>
      <w:r>
        <w:rPr>
          <w:spacing w:val="5"/>
        </w:rPr>
        <w:t>n</w:t>
      </w:r>
      <w:r>
        <w:rPr>
          <w:spacing w:val="-4"/>
        </w:rPr>
        <w:t>i</w:t>
      </w:r>
      <w:r>
        <w:rPr>
          <w:spacing w:val="4"/>
        </w:rPr>
        <w:t>c</w:t>
      </w:r>
      <w:r>
        <w:rPr>
          <w:spacing w:val="13"/>
        </w:rPr>
        <w:t>a</w:t>
      </w:r>
      <w:r>
        <w:t>l p</w:t>
      </w:r>
      <w:r>
        <w:rPr>
          <w:spacing w:val="-1"/>
        </w:rPr>
        <w:t>a</w:t>
      </w:r>
      <w:r>
        <w:rPr>
          <w:spacing w:val="5"/>
        </w:rPr>
        <w:t>p</w:t>
      </w:r>
      <w:r>
        <w:rPr>
          <w:spacing w:val="-1"/>
        </w:rPr>
        <w:t>e</w:t>
      </w:r>
      <w:r>
        <w:t>r</w:t>
      </w:r>
      <w:r>
        <w:rPr>
          <w:spacing w:val="5"/>
        </w:rPr>
        <w:t xml:space="preserve"> </w:t>
      </w:r>
      <w:r>
        <w:t>w</w:t>
      </w:r>
      <w:r>
        <w:rPr>
          <w:spacing w:val="6"/>
        </w:rPr>
        <w:t>r</w:t>
      </w:r>
      <w:r>
        <w:rPr>
          <w:spacing w:val="-9"/>
        </w:rPr>
        <w:t>i</w:t>
      </w:r>
      <w:r>
        <w:rPr>
          <w:spacing w:val="15"/>
        </w:rPr>
        <w:t>t</w:t>
      </w:r>
      <w:r>
        <w:rPr>
          <w:spacing w:val="-4"/>
        </w:rPr>
        <w:t>i</w:t>
      </w:r>
      <w:r>
        <w:t>n</w:t>
      </w:r>
      <w:r>
        <w:rPr>
          <w:spacing w:val="1"/>
        </w:rPr>
        <w:t>g</w:t>
      </w:r>
      <w:r>
        <w:t>,</w:t>
      </w:r>
      <w:r>
        <w:rPr>
          <w:spacing w:val="3"/>
        </w:rPr>
        <w:t xml:space="preserve"> </w:t>
      </w:r>
      <w:r>
        <w:t>in</w:t>
      </w:r>
      <w:r>
        <w:rPr>
          <w:spacing w:val="1"/>
        </w:rPr>
        <w:t xml:space="preserve"> </w:t>
      </w:r>
      <w:r>
        <w:rPr>
          <w:spacing w:val="10"/>
        </w:rPr>
        <w:t>t</w:t>
      </w:r>
      <w:r>
        <w:rPr>
          <w:spacing w:val="-5"/>
        </w:rPr>
        <w:t>h</w:t>
      </w:r>
      <w:r>
        <w:t>e</w:t>
      </w:r>
      <w:r>
        <w:rPr>
          <w:spacing w:val="5"/>
        </w:rPr>
        <w:t xml:space="preserve"> </w:t>
      </w:r>
      <w:r>
        <w:rPr>
          <w:spacing w:val="-2"/>
        </w:rPr>
        <w:t>s</w:t>
      </w:r>
      <w:r>
        <w:rPr>
          <w:spacing w:val="5"/>
        </w:rPr>
        <w:t>u</w:t>
      </w:r>
      <w:r>
        <w:t>b</w:t>
      </w:r>
      <w:r>
        <w:rPr>
          <w:spacing w:val="3"/>
        </w:rPr>
        <w:t>s</w:t>
      </w:r>
      <w:r>
        <w:rPr>
          <w:spacing w:val="4"/>
        </w:rPr>
        <w:t>e</w:t>
      </w:r>
      <w:r>
        <w:t>q</w:t>
      </w:r>
      <w:r>
        <w:rPr>
          <w:spacing w:val="5"/>
        </w:rPr>
        <w:t>u</w:t>
      </w:r>
      <w:r>
        <w:rPr>
          <w:spacing w:val="4"/>
        </w:rPr>
        <w:t>e</w:t>
      </w:r>
      <w:r>
        <w:rPr>
          <w:spacing w:val="-5"/>
        </w:rPr>
        <w:t>n</w:t>
      </w:r>
      <w:r>
        <w:t xml:space="preserve">t </w:t>
      </w:r>
      <w:r>
        <w:rPr>
          <w:spacing w:val="3"/>
        </w:rPr>
        <w:t>s</w:t>
      </w:r>
      <w:r>
        <w:rPr>
          <w:spacing w:val="4"/>
        </w:rPr>
        <w:t>e</w:t>
      </w:r>
      <w:r>
        <w:rPr>
          <w:spacing w:val="-4"/>
        </w:rPr>
        <w:t>m</w:t>
      </w:r>
      <w:r>
        <w:rPr>
          <w:spacing w:val="4"/>
        </w:rPr>
        <w:t>e</w:t>
      </w:r>
      <w:r>
        <w:rPr>
          <w:spacing w:val="-2"/>
        </w:rPr>
        <w:t>s</w:t>
      </w:r>
      <w:r>
        <w:rPr>
          <w:spacing w:val="5"/>
        </w:rPr>
        <w:t>t</w:t>
      </w:r>
      <w:r>
        <w:rPr>
          <w:spacing w:val="4"/>
        </w:rPr>
        <w:t>e</w:t>
      </w:r>
      <w:r>
        <w:rPr>
          <w:spacing w:val="2"/>
        </w:rPr>
        <w:t>r</w:t>
      </w:r>
      <w:r>
        <w:rPr>
          <w:spacing w:val="-2"/>
        </w:rPr>
        <w:t>s</w:t>
      </w:r>
      <w:r>
        <w:t>,</w:t>
      </w:r>
      <w:r>
        <w:rPr>
          <w:spacing w:val="3"/>
        </w:rPr>
        <w:t xml:space="preserve"> </w:t>
      </w:r>
      <w:r>
        <w:rPr>
          <w:spacing w:val="4"/>
        </w:rPr>
        <w:t>a</w:t>
      </w:r>
      <w:r>
        <w:t>s</w:t>
      </w:r>
      <w:r>
        <w:rPr>
          <w:spacing w:val="3"/>
        </w:rPr>
        <w:t xml:space="preserve"> </w:t>
      </w:r>
      <w:r>
        <w:rPr>
          <w:spacing w:val="4"/>
        </w:rPr>
        <w:t>a</w:t>
      </w:r>
      <w:r>
        <w:t>nd</w:t>
      </w:r>
      <w:r>
        <w:rPr>
          <w:spacing w:val="6"/>
        </w:rPr>
        <w:t xml:space="preserve"> </w:t>
      </w:r>
      <w:r>
        <w:rPr>
          <w:spacing w:val="5"/>
        </w:rPr>
        <w:t>w</w:t>
      </w:r>
      <w:r>
        <w:rPr>
          <w:spacing w:val="-5"/>
        </w:rPr>
        <w:t>h</w:t>
      </w:r>
      <w:r>
        <w:rPr>
          <w:spacing w:val="4"/>
        </w:rPr>
        <w:t>e</w:t>
      </w:r>
      <w:r>
        <w:t>n</w:t>
      </w:r>
      <w:r>
        <w:rPr>
          <w:spacing w:val="3"/>
        </w:rPr>
        <w:t xml:space="preserve"> </w:t>
      </w:r>
      <w:r>
        <w:rPr>
          <w:spacing w:val="-2"/>
        </w:rPr>
        <w:t>s</w:t>
      </w:r>
      <w:r>
        <w:rPr>
          <w:spacing w:val="4"/>
        </w:rPr>
        <w:t>c</w:t>
      </w:r>
      <w:r>
        <w:t>h</w:t>
      </w:r>
      <w:r>
        <w:rPr>
          <w:spacing w:val="4"/>
        </w:rPr>
        <w:t>e</w:t>
      </w:r>
      <w:r>
        <w:t>d</w:t>
      </w:r>
      <w:r>
        <w:rPr>
          <w:spacing w:val="5"/>
        </w:rPr>
        <w:t>u</w:t>
      </w:r>
      <w:r>
        <w:rPr>
          <w:spacing w:val="-4"/>
        </w:rPr>
        <w:t>l</w:t>
      </w:r>
      <w:r>
        <w:rPr>
          <w:spacing w:val="4"/>
        </w:rPr>
        <w:t>e</w:t>
      </w:r>
      <w:r>
        <w:t>d by paying required fee as per the norms of the Institution.</w:t>
      </w:r>
    </w:p>
    <w:p w:rsidR="0079071D" w:rsidRDefault="0079071D" w:rsidP="0079071D">
      <w:pPr>
        <w:widowControl w:val="0"/>
        <w:autoSpaceDE w:val="0"/>
        <w:autoSpaceDN w:val="0"/>
        <w:adjustRightInd w:val="0"/>
        <w:ind w:left="1536" w:right="253" w:hanging="720"/>
        <w:jc w:val="both"/>
      </w:pPr>
      <w:r>
        <w:rPr>
          <w:b/>
          <w:bCs/>
        </w:rPr>
        <w:t>6</w:t>
      </w:r>
      <w:r>
        <w:rPr>
          <w:b/>
          <w:bCs/>
          <w:spacing w:val="2"/>
        </w:rPr>
        <w:t>.</w:t>
      </w:r>
      <w:r>
        <w:rPr>
          <w:b/>
          <w:bCs/>
        </w:rPr>
        <w:t xml:space="preserve">3    </w:t>
      </w:r>
      <w:r>
        <w:rPr>
          <w:b/>
          <w:bCs/>
          <w:spacing w:val="55"/>
        </w:rPr>
        <w:t xml:space="preserve"> </w:t>
      </w:r>
      <w:r>
        <w:t>A</w:t>
      </w:r>
      <w:r>
        <w:rPr>
          <w:spacing w:val="10"/>
        </w:rPr>
        <w:t xml:space="preserve"> </w:t>
      </w:r>
      <w:r>
        <w:rPr>
          <w:spacing w:val="-2"/>
        </w:rPr>
        <w:t>s</w:t>
      </w:r>
      <w:r>
        <w:rPr>
          <w:spacing w:val="5"/>
        </w:rPr>
        <w:t>t</w:t>
      </w:r>
      <w:r>
        <w:t>u</w:t>
      </w:r>
      <w:r>
        <w:rPr>
          <w:spacing w:val="5"/>
        </w:rPr>
        <w:t>d</w:t>
      </w:r>
      <w:r>
        <w:rPr>
          <w:spacing w:val="4"/>
        </w:rPr>
        <w:t>e</w:t>
      </w:r>
      <w:r>
        <w:rPr>
          <w:spacing w:val="-5"/>
        </w:rPr>
        <w:t>n</w:t>
      </w:r>
      <w:r>
        <w:t>t</w:t>
      </w:r>
      <w:r>
        <w:rPr>
          <w:spacing w:val="12"/>
        </w:rPr>
        <w:t xml:space="preserve"> </w:t>
      </w:r>
      <w:r>
        <w:rPr>
          <w:spacing w:val="3"/>
        </w:rPr>
        <w:t>s</w:t>
      </w:r>
      <w:r>
        <w:t>h</w:t>
      </w:r>
      <w:r>
        <w:rPr>
          <w:spacing w:val="4"/>
        </w:rPr>
        <w:t>a</w:t>
      </w:r>
      <w:r>
        <w:t>ll</w:t>
      </w:r>
      <w:r>
        <w:rPr>
          <w:spacing w:val="5"/>
        </w:rPr>
        <w:t xml:space="preserve"> </w:t>
      </w:r>
      <w:r>
        <w:rPr>
          <w:spacing w:val="2"/>
        </w:rPr>
        <w:t>r</w:t>
      </w:r>
      <w:r>
        <w:rPr>
          <w:spacing w:val="4"/>
        </w:rPr>
        <w:t>e</w:t>
      </w:r>
      <w:r>
        <w:rPr>
          <w:spacing w:val="5"/>
        </w:rPr>
        <w:t>g</w:t>
      </w:r>
      <w:r>
        <w:rPr>
          <w:spacing w:val="-4"/>
        </w:rPr>
        <w:t>i</w:t>
      </w:r>
      <w:r>
        <w:rPr>
          <w:spacing w:val="-2"/>
        </w:rPr>
        <w:t>s</w:t>
      </w:r>
      <w:r>
        <w:rPr>
          <w:spacing w:val="10"/>
        </w:rPr>
        <w:t>t</w:t>
      </w:r>
      <w:r>
        <w:rPr>
          <w:spacing w:val="-1"/>
        </w:rPr>
        <w:t>e</w:t>
      </w:r>
      <w:r>
        <w:t>r</w:t>
      </w:r>
      <w:r>
        <w:rPr>
          <w:spacing w:val="10"/>
        </w:rPr>
        <w:t xml:space="preserve"> </w:t>
      </w:r>
      <w:r>
        <w:rPr>
          <w:spacing w:val="-3"/>
        </w:rPr>
        <w:t>f</w:t>
      </w:r>
      <w:r>
        <w:rPr>
          <w:spacing w:val="5"/>
        </w:rPr>
        <w:t>o</w:t>
      </w:r>
      <w:r>
        <w:t>r</w:t>
      </w:r>
      <w:r>
        <w:rPr>
          <w:spacing w:val="11"/>
        </w:rPr>
        <w:t xml:space="preserve"> </w:t>
      </w:r>
      <w:r>
        <w:rPr>
          <w:spacing w:val="4"/>
        </w:rPr>
        <w:t>a</w:t>
      </w:r>
      <w:r>
        <w:t>ll</w:t>
      </w:r>
      <w:r>
        <w:rPr>
          <w:spacing w:val="8"/>
        </w:rPr>
        <w:t xml:space="preserve"> </w:t>
      </w:r>
      <w:r>
        <w:rPr>
          <w:spacing w:val="3"/>
        </w:rPr>
        <w:t>s</w:t>
      </w:r>
      <w:r>
        <w:rPr>
          <w:spacing w:val="5"/>
        </w:rPr>
        <w:t>ub</w:t>
      </w:r>
      <w:r>
        <w:rPr>
          <w:spacing w:val="-4"/>
        </w:rPr>
        <w:t>j</w:t>
      </w:r>
      <w:r>
        <w:rPr>
          <w:spacing w:val="4"/>
        </w:rPr>
        <w:t>e</w:t>
      </w:r>
      <w:r>
        <w:rPr>
          <w:spacing w:val="-1"/>
        </w:rPr>
        <w:t>c</w:t>
      </w:r>
      <w:r>
        <w:rPr>
          <w:spacing w:val="5"/>
        </w:rPr>
        <w:t>t</w:t>
      </w:r>
      <w:r>
        <w:t>s</w:t>
      </w:r>
      <w:r>
        <w:rPr>
          <w:spacing w:val="15"/>
        </w:rPr>
        <w:t xml:space="preserve"> </w:t>
      </w:r>
      <w:r>
        <w:rPr>
          <w:spacing w:val="-8"/>
        </w:rPr>
        <w:t>f</w:t>
      </w:r>
      <w:r>
        <w:rPr>
          <w:spacing w:val="5"/>
        </w:rPr>
        <w:t>o</w:t>
      </w:r>
      <w:r>
        <w:t>r</w:t>
      </w:r>
      <w:r>
        <w:rPr>
          <w:spacing w:val="11"/>
        </w:rPr>
        <w:t xml:space="preserve"> </w:t>
      </w:r>
      <w:r>
        <w:rPr>
          <w:spacing w:val="5"/>
        </w:rPr>
        <w:t>tot</w:t>
      </w:r>
      <w:r>
        <w:rPr>
          <w:spacing w:val="4"/>
        </w:rPr>
        <w:t>a</w:t>
      </w:r>
      <w:r>
        <w:t>l</w:t>
      </w:r>
      <w:r>
        <w:rPr>
          <w:spacing w:val="-3"/>
        </w:rPr>
        <w:t xml:space="preserve"> </w:t>
      </w:r>
      <w:r>
        <w:rPr>
          <w:spacing w:val="10"/>
        </w:rPr>
        <w:t>o</w:t>
      </w:r>
      <w:r>
        <w:t>f</w:t>
      </w:r>
      <w:r>
        <w:rPr>
          <w:spacing w:val="8"/>
        </w:rPr>
        <w:t xml:space="preserve"> </w:t>
      </w:r>
      <w:r>
        <w:t xml:space="preserve">68 </w:t>
      </w:r>
      <w:r>
        <w:rPr>
          <w:spacing w:val="-1"/>
        </w:rPr>
        <w:t>c</w:t>
      </w:r>
      <w:r>
        <w:rPr>
          <w:spacing w:val="6"/>
        </w:rPr>
        <w:t>r</w:t>
      </w:r>
      <w:r>
        <w:rPr>
          <w:spacing w:val="-1"/>
        </w:rPr>
        <w:t>e</w:t>
      </w:r>
      <w:r>
        <w:rPr>
          <w:spacing w:val="10"/>
        </w:rPr>
        <w:t>d</w:t>
      </w:r>
      <w:r>
        <w:rPr>
          <w:spacing w:val="-9"/>
        </w:rPr>
        <w:t>i</w:t>
      </w:r>
      <w:r>
        <w:rPr>
          <w:spacing w:val="10"/>
        </w:rPr>
        <w:t>t</w:t>
      </w:r>
      <w:r>
        <w:t>s</w:t>
      </w:r>
      <w:r>
        <w:rPr>
          <w:spacing w:val="7"/>
        </w:rPr>
        <w:t xml:space="preserve"> </w:t>
      </w:r>
      <w:r>
        <w:rPr>
          <w:spacing w:val="4"/>
        </w:rPr>
        <w:t>a</w:t>
      </w:r>
      <w:r>
        <w:t>s</w:t>
      </w:r>
      <w:r>
        <w:rPr>
          <w:spacing w:val="9"/>
        </w:rPr>
        <w:t xml:space="preserve"> </w:t>
      </w:r>
      <w:r>
        <w:rPr>
          <w:spacing w:val="3"/>
        </w:rPr>
        <w:t>s</w:t>
      </w:r>
      <w:r>
        <w:t>p</w:t>
      </w:r>
      <w:r>
        <w:rPr>
          <w:spacing w:val="4"/>
        </w:rPr>
        <w:t>ec</w:t>
      </w:r>
      <w:r>
        <w:t>i</w:t>
      </w:r>
      <w:r>
        <w:rPr>
          <w:spacing w:val="2"/>
        </w:rPr>
        <w:t>f</w:t>
      </w:r>
      <w:r>
        <w:rPr>
          <w:spacing w:val="-4"/>
        </w:rPr>
        <w:t>i</w:t>
      </w:r>
      <w:r>
        <w:rPr>
          <w:spacing w:val="4"/>
        </w:rPr>
        <w:t>e</w:t>
      </w:r>
      <w:r>
        <w:t>d</w:t>
      </w:r>
      <w:r>
        <w:rPr>
          <w:spacing w:val="12"/>
        </w:rPr>
        <w:t xml:space="preserve"> </w:t>
      </w:r>
      <w:r>
        <w:rPr>
          <w:spacing w:val="4"/>
        </w:rPr>
        <w:t>a</w:t>
      </w:r>
      <w:r>
        <w:rPr>
          <w:spacing w:val="-5"/>
        </w:rPr>
        <w:t>n</w:t>
      </w:r>
      <w:r>
        <w:t>d</w:t>
      </w:r>
      <w:r>
        <w:rPr>
          <w:spacing w:val="15"/>
        </w:rPr>
        <w:t xml:space="preserve"> </w:t>
      </w:r>
      <w:r>
        <w:t>l</w:t>
      </w:r>
      <w:r>
        <w:rPr>
          <w:spacing w:val="-4"/>
        </w:rPr>
        <w:t>i</w:t>
      </w:r>
      <w:r>
        <w:rPr>
          <w:spacing w:val="3"/>
        </w:rPr>
        <w:t>s</w:t>
      </w:r>
      <w:r>
        <w:rPr>
          <w:spacing w:val="5"/>
        </w:rPr>
        <w:t>t</w:t>
      </w:r>
      <w:r>
        <w:rPr>
          <w:spacing w:val="4"/>
        </w:rPr>
        <w:t>e</w:t>
      </w:r>
      <w:r>
        <w:t>d</w:t>
      </w:r>
      <w:r>
        <w:rPr>
          <w:spacing w:val="10"/>
        </w:rPr>
        <w:t xml:space="preserve"> </w:t>
      </w:r>
      <w:r>
        <w:t>in</w:t>
      </w:r>
      <w:r>
        <w:rPr>
          <w:spacing w:val="6"/>
        </w:rPr>
        <w:t xml:space="preserve"> </w:t>
      </w:r>
      <w:r>
        <w:rPr>
          <w:spacing w:val="10"/>
        </w:rPr>
        <w:t>t</w:t>
      </w:r>
      <w:r>
        <w:t xml:space="preserve">he </w:t>
      </w:r>
      <w:r>
        <w:rPr>
          <w:spacing w:val="-1"/>
        </w:rPr>
        <w:t>c</w:t>
      </w:r>
      <w:r>
        <w:rPr>
          <w:spacing w:val="5"/>
        </w:rPr>
        <w:t>o</w:t>
      </w:r>
      <w:r>
        <w:t>u</w:t>
      </w:r>
      <w:r>
        <w:rPr>
          <w:spacing w:val="2"/>
        </w:rPr>
        <w:t>r</w:t>
      </w:r>
      <w:r>
        <w:rPr>
          <w:spacing w:val="3"/>
        </w:rPr>
        <w:t>s</w:t>
      </w:r>
      <w:r>
        <w:t>e</w:t>
      </w:r>
      <w:r>
        <w:rPr>
          <w:spacing w:val="2"/>
        </w:rPr>
        <w:t xml:space="preserve"> </w:t>
      </w:r>
      <w:r>
        <w:rPr>
          <w:spacing w:val="-2"/>
        </w:rPr>
        <w:t>s</w:t>
      </w:r>
      <w:r>
        <w:rPr>
          <w:spacing w:val="5"/>
        </w:rPr>
        <w:t>t</w:t>
      </w:r>
      <w:r>
        <w:rPr>
          <w:spacing w:val="2"/>
        </w:rPr>
        <w:t>r</w:t>
      </w:r>
      <w:r>
        <w:t>u</w:t>
      </w:r>
      <w:r>
        <w:rPr>
          <w:spacing w:val="-1"/>
        </w:rPr>
        <w:t>c</w:t>
      </w:r>
      <w:r>
        <w:rPr>
          <w:spacing w:val="5"/>
        </w:rPr>
        <w:t>t</w:t>
      </w:r>
      <w:r>
        <w:t>u</w:t>
      </w:r>
      <w:r>
        <w:rPr>
          <w:spacing w:val="6"/>
        </w:rPr>
        <w:t>r</w:t>
      </w:r>
      <w:r>
        <w:t xml:space="preserve">e </w:t>
      </w:r>
      <w:r>
        <w:rPr>
          <w:spacing w:val="-8"/>
        </w:rPr>
        <w:t>f</w:t>
      </w:r>
      <w:r>
        <w:rPr>
          <w:spacing w:val="10"/>
        </w:rPr>
        <w:t>o</w:t>
      </w:r>
      <w:r>
        <w:t>r</w:t>
      </w:r>
      <w:r>
        <w:rPr>
          <w:spacing w:val="1"/>
        </w:rPr>
        <w:t xml:space="preserve"> </w:t>
      </w:r>
      <w:r>
        <w:rPr>
          <w:spacing w:val="5"/>
        </w:rPr>
        <w:t>t</w:t>
      </w:r>
      <w:r>
        <w:t>he</w:t>
      </w:r>
      <w:r>
        <w:rPr>
          <w:spacing w:val="4"/>
        </w:rPr>
        <w:t xml:space="preserve"> c</w:t>
      </w:r>
      <w:r>
        <w:rPr>
          <w:spacing w:val="-5"/>
        </w:rPr>
        <w:t>h</w:t>
      </w:r>
      <w:r>
        <w:rPr>
          <w:spacing w:val="10"/>
        </w:rPr>
        <w:t>o</w:t>
      </w:r>
      <w:r>
        <w:rPr>
          <w:spacing w:val="-2"/>
        </w:rPr>
        <w:t>s</w:t>
      </w:r>
      <w:r>
        <w:rPr>
          <w:spacing w:val="4"/>
        </w:rPr>
        <w:t>e</w:t>
      </w:r>
      <w:r>
        <w:t>n</w:t>
      </w:r>
      <w:r>
        <w:rPr>
          <w:spacing w:val="2"/>
        </w:rPr>
        <w:t xml:space="preserve"> </w:t>
      </w:r>
      <w:r>
        <w:rPr>
          <w:spacing w:val="-2"/>
        </w:rPr>
        <w:t>s</w:t>
      </w:r>
      <w:r>
        <w:rPr>
          <w:spacing w:val="5"/>
        </w:rPr>
        <w:t>p</w:t>
      </w:r>
      <w:r>
        <w:rPr>
          <w:spacing w:val="-1"/>
        </w:rPr>
        <w:t>e</w:t>
      </w:r>
      <w:r>
        <w:rPr>
          <w:spacing w:val="9"/>
        </w:rPr>
        <w:t>c</w:t>
      </w:r>
      <w:r>
        <w:rPr>
          <w:spacing w:val="-4"/>
        </w:rPr>
        <w:t>i</w:t>
      </w:r>
      <w:r>
        <w:rPr>
          <w:spacing w:val="9"/>
        </w:rPr>
        <w:t>a</w:t>
      </w:r>
      <w:r>
        <w:t>l</w:t>
      </w:r>
      <w:r>
        <w:rPr>
          <w:spacing w:val="-4"/>
        </w:rPr>
        <w:t>i</w:t>
      </w:r>
      <w:r>
        <w:rPr>
          <w:spacing w:val="4"/>
        </w:rPr>
        <w:t>z</w:t>
      </w:r>
      <w:r>
        <w:rPr>
          <w:spacing w:val="-1"/>
        </w:rPr>
        <w:t>a</w:t>
      </w:r>
      <w:r>
        <w:rPr>
          <w:spacing w:val="10"/>
        </w:rPr>
        <w:t>t</w:t>
      </w:r>
      <w:r>
        <w:rPr>
          <w:spacing w:val="-9"/>
        </w:rPr>
        <w:t>i</w:t>
      </w:r>
      <w:r>
        <w:rPr>
          <w:spacing w:val="10"/>
        </w:rPr>
        <w:t>o</w:t>
      </w:r>
      <w:r>
        <w:rPr>
          <w:spacing w:val="-5"/>
        </w:rPr>
        <w:t>n</w:t>
      </w:r>
      <w:r>
        <w:t>,</w:t>
      </w:r>
      <w:r>
        <w:rPr>
          <w:spacing w:val="4"/>
        </w:rPr>
        <w:t xml:space="preserve"> </w:t>
      </w:r>
      <w:r>
        <w:t>put</w:t>
      </w:r>
      <w:r>
        <w:rPr>
          <w:spacing w:val="19"/>
        </w:rPr>
        <w:t xml:space="preserve"> </w:t>
      </w:r>
      <w:r>
        <w:rPr>
          <w:spacing w:val="-4"/>
        </w:rPr>
        <w:t>i</w:t>
      </w:r>
      <w:r>
        <w:t>n</w:t>
      </w:r>
      <w:r>
        <w:rPr>
          <w:spacing w:val="2"/>
        </w:rPr>
        <w:t xml:space="preserve"> </w:t>
      </w:r>
      <w:r>
        <w:rPr>
          <w:spacing w:val="6"/>
        </w:rPr>
        <w:t>r</w:t>
      </w:r>
      <w:r>
        <w:rPr>
          <w:spacing w:val="-1"/>
        </w:rPr>
        <w:t>e</w:t>
      </w:r>
      <w:r>
        <w:rPr>
          <w:spacing w:val="5"/>
        </w:rPr>
        <w:t>qu</w:t>
      </w:r>
      <w:r>
        <w:rPr>
          <w:spacing w:val="-4"/>
        </w:rPr>
        <w:t>i</w:t>
      </w:r>
      <w:r>
        <w:rPr>
          <w:spacing w:val="6"/>
        </w:rPr>
        <w:t>r</w:t>
      </w:r>
      <w:r>
        <w:rPr>
          <w:spacing w:val="-1"/>
        </w:rPr>
        <w:t>e</w:t>
      </w:r>
      <w:r>
        <w:t>d</w:t>
      </w:r>
      <w:r>
        <w:rPr>
          <w:spacing w:val="-2"/>
        </w:rPr>
        <w:t xml:space="preserve"> </w:t>
      </w:r>
      <w:r>
        <w:rPr>
          <w:spacing w:val="10"/>
        </w:rPr>
        <w:t>t</w:t>
      </w:r>
      <w:r>
        <w:t xml:space="preserve">he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e</w:t>
      </w:r>
      <w:r>
        <w:rPr>
          <w:spacing w:val="-3"/>
        </w:rPr>
        <w:t xml:space="preserve"> </w:t>
      </w:r>
      <w:r>
        <w:rPr>
          <w:spacing w:val="4"/>
        </w:rPr>
        <w:t>a</w:t>
      </w:r>
      <w:r>
        <w:t>nd</w:t>
      </w:r>
      <w:r>
        <w:rPr>
          <w:spacing w:val="8"/>
        </w:rPr>
        <w:t xml:space="preserve"> </w:t>
      </w:r>
      <w:r>
        <w:rPr>
          <w:spacing w:val="-3"/>
        </w:rPr>
        <w:t>f</w:t>
      </w:r>
      <w:r>
        <w:rPr>
          <w:spacing w:val="10"/>
        </w:rPr>
        <w:t>u</w:t>
      </w:r>
      <w:r>
        <w:t>l</w:t>
      </w:r>
      <w:r>
        <w:rPr>
          <w:spacing w:val="2"/>
        </w:rPr>
        <w:t>f</w:t>
      </w:r>
      <w:r>
        <w:t xml:space="preserve">ill </w:t>
      </w:r>
      <w:r>
        <w:rPr>
          <w:spacing w:val="10"/>
        </w:rPr>
        <w:t>t</w:t>
      </w:r>
      <w:r>
        <w:t xml:space="preserve">he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51"/>
        </w:rPr>
        <w:t xml:space="preserve"> </w:t>
      </w:r>
      <w:r>
        <w:rPr>
          <w:spacing w:val="6"/>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5"/>
        </w:rPr>
        <w:t>t</w:t>
      </w:r>
      <w:r>
        <w:t>s</w:t>
      </w:r>
      <w:r>
        <w:rPr>
          <w:spacing w:val="49"/>
        </w:rPr>
        <w:t xml:space="preserve"> </w:t>
      </w:r>
      <w:r>
        <w:rPr>
          <w:spacing w:val="-8"/>
        </w:rPr>
        <w:t>f</w:t>
      </w:r>
      <w:r>
        <w:rPr>
          <w:spacing w:val="5"/>
        </w:rPr>
        <w:t>o</w:t>
      </w:r>
      <w:r>
        <w:t>r</w:t>
      </w:r>
      <w:r>
        <w:rPr>
          <w:spacing w:val="58"/>
        </w:rPr>
        <w:t xml:space="preserve"> </w:t>
      </w:r>
      <w:r>
        <w:rPr>
          <w:spacing w:val="-2"/>
        </w:rPr>
        <w:t>s</w:t>
      </w:r>
      <w:r>
        <w:rPr>
          <w:spacing w:val="4"/>
        </w:rPr>
        <w:t>e</w:t>
      </w:r>
      <w:r>
        <w:rPr>
          <w:spacing w:val="-1"/>
        </w:rPr>
        <w:t>c</w:t>
      </w:r>
      <w:r>
        <w:t>u</w:t>
      </w:r>
      <w:r>
        <w:rPr>
          <w:spacing w:val="11"/>
        </w:rPr>
        <w:t>r</w:t>
      </w:r>
      <w:r>
        <w:rPr>
          <w:spacing w:val="-4"/>
        </w:rPr>
        <w:t>i</w:t>
      </w:r>
      <w:r>
        <w:t>ng</w:t>
      </w:r>
      <w:r>
        <w:rPr>
          <w:spacing w:val="50"/>
        </w:rPr>
        <w:t xml:space="preserve"> </w:t>
      </w:r>
      <w:r>
        <w:rPr>
          <w:spacing w:val="5"/>
        </w:rPr>
        <w:t xml:space="preserve">68 </w:t>
      </w:r>
      <w:r>
        <w:rPr>
          <w:spacing w:val="-1"/>
        </w:rPr>
        <w:t>c</w:t>
      </w:r>
      <w:r>
        <w:rPr>
          <w:spacing w:val="2"/>
        </w:rPr>
        <w:t>r</w:t>
      </w:r>
      <w:r>
        <w:rPr>
          <w:spacing w:val="4"/>
        </w:rPr>
        <w:t>e</w:t>
      </w:r>
      <w:r>
        <w:rPr>
          <w:spacing w:val="5"/>
        </w:rPr>
        <w:t>d</w:t>
      </w:r>
      <w:r>
        <w:rPr>
          <w:spacing w:val="-9"/>
        </w:rPr>
        <w:t>i</w:t>
      </w:r>
      <w:r>
        <w:rPr>
          <w:spacing w:val="10"/>
        </w:rPr>
        <w:t>t</w:t>
      </w:r>
      <w:r>
        <w:t>s</w:t>
      </w:r>
      <w:r>
        <w:rPr>
          <w:spacing w:val="55"/>
        </w:rPr>
        <w:t xml:space="preserve"> </w:t>
      </w:r>
      <w:r>
        <w:rPr>
          <w:spacing w:val="5"/>
        </w:rPr>
        <w:t>o</w:t>
      </w:r>
      <w:r>
        <w:rPr>
          <w:spacing w:val="-5"/>
        </w:rPr>
        <w:t>b</w:t>
      </w:r>
      <w:r>
        <w:rPr>
          <w:spacing w:val="5"/>
        </w:rPr>
        <w:t>t</w:t>
      </w:r>
      <w:r>
        <w:rPr>
          <w:spacing w:val="4"/>
        </w:rPr>
        <w:t>a</w:t>
      </w:r>
      <w:r>
        <w:rPr>
          <w:spacing w:val="-4"/>
        </w:rPr>
        <w:t>i</w:t>
      </w:r>
      <w:r>
        <w:rPr>
          <w:spacing w:val="5"/>
        </w:rPr>
        <w:t>n</w:t>
      </w:r>
      <w:r>
        <w:t>ing</w:t>
      </w:r>
      <w:r>
        <w:rPr>
          <w:spacing w:val="54"/>
        </w:rPr>
        <w:t xml:space="preserve"> </w:t>
      </w:r>
      <w:r>
        <w:t>a</w:t>
      </w:r>
      <w:r>
        <w:rPr>
          <w:spacing w:val="54"/>
        </w:rPr>
        <w:t xml:space="preserve"> </w:t>
      </w:r>
      <w:r>
        <w:rPr>
          <w:spacing w:val="1"/>
        </w:rPr>
        <w:t>m</w:t>
      </w:r>
      <w:r>
        <w:t>i</w:t>
      </w:r>
      <w:r>
        <w:rPr>
          <w:spacing w:val="5"/>
        </w:rPr>
        <w:t>n</w:t>
      </w:r>
      <w:r>
        <w:t>i</w:t>
      </w:r>
      <w:r>
        <w:rPr>
          <w:spacing w:val="-4"/>
        </w:rPr>
        <w:t>m</w:t>
      </w:r>
      <w:r>
        <w:rPr>
          <w:spacing w:val="10"/>
        </w:rPr>
        <w:t>u</w:t>
      </w:r>
      <w:r>
        <w:t>m</w:t>
      </w:r>
      <w:r>
        <w:rPr>
          <w:spacing w:val="38"/>
        </w:rPr>
        <w:t xml:space="preserve"> </w:t>
      </w:r>
      <w:r>
        <w:rPr>
          <w:spacing w:val="10"/>
        </w:rPr>
        <w:t>o</w:t>
      </w:r>
      <w:r>
        <w:t>f</w:t>
      </w:r>
      <w:r>
        <w:rPr>
          <w:spacing w:val="59"/>
        </w:rPr>
        <w:t xml:space="preserve"> </w:t>
      </w:r>
      <w:r>
        <w:rPr>
          <w:spacing w:val="2"/>
        </w:rPr>
        <w:t>‘</w:t>
      </w:r>
      <w:r>
        <w:rPr>
          <w:spacing w:val="3"/>
        </w:rPr>
        <w:t>B</w:t>
      </w:r>
      <w:r>
        <w:t>’</w:t>
      </w:r>
      <w:r>
        <w:rPr>
          <w:spacing w:val="49"/>
        </w:rPr>
        <w:t xml:space="preserve"> </w:t>
      </w:r>
      <w:r>
        <w:t>G</w:t>
      </w:r>
      <w:r>
        <w:rPr>
          <w:spacing w:val="6"/>
        </w:rPr>
        <w:t>r</w:t>
      </w:r>
      <w:r>
        <w:rPr>
          <w:spacing w:val="-1"/>
        </w:rPr>
        <w:t>a</w:t>
      </w:r>
      <w:r>
        <w:rPr>
          <w:spacing w:val="5"/>
        </w:rPr>
        <w:t>d</w:t>
      </w:r>
      <w:r>
        <w:t>e</w:t>
      </w:r>
      <w:r>
        <w:rPr>
          <w:spacing w:val="45"/>
        </w:rPr>
        <w:t xml:space="preserve"> </w:t>
      </w:r>
      <w:r>
        <w:rPr>
          <w:spacing w:val="5"/>
        </w:rPr>
        <w:t>o</w:t>
      </w:r>
      <w:r>
        <w:t xml:space="preserve">r </w:t>
      </w:r>
      <w:r>
        <w:rPr>
          <w:spacing w:val="4"/>
        </w:rPr>
        <w:t>a</w:t>
      </w:r>
      <w:r>
        <w:rPr>
          <w:spacing w:val="-5"/>
        </w:rPr>
        <w:t>b</w:t>
      </w:r>
      <w:r>
        <w:rPr>
          <w:spacing w:val="10"/>
        </w:rPr>
        <w:t>o</w:t>
      </w:r>
      <w:r>
        <w:rPr>
          <w:spacing w:val="-5"/>
        </w:rPr>
        <w:t>v</w:t>
      </w:r>
      <w:r>
        <w:t xml:space="preserve">e </w:t>
      </w:r>
      <w:r>
        <w:rPr>
          <w:spacing w:val="7"/>
        </w:rPr>
        <w:t xml:space="preserve"> </w:t>
      </w:r>
      <w:r>
        <w:t xml:space="preserve">in </w:t>
      </w:r>
      <w:r>
        <w:rPr>
          <w:spacing w:val="5"/>
        </w:rPr>
        <w:t xml:space="preserve"> </w:t>
      </w:r>
      <w:r>
        <w:rPr>
          <w:spacing w:val="4"/>
        </w:rPr>
        <w:t>e</w:t>
      </w:r>
      <w:r>
        <w:rPr>
          <w:spacing w:val="-1"/>
        </w:rPr>
        <w:t>a</w:t>
      </w:r>
      <w:r>
        <w:rPr>
          <w:spacing w:val="4"/>
        </w:rPr>
        <w:t>c</w:t>
      </w:r>
      <w:r>
        <w:t xml:space="preserve">h </w:t>
      </w:r>
      <w:r>
        <w:rPr>
          <w:spacing w:val="5"/>
        </w:rPr>
        <w:t xml:space="preserve"> </w:t>
      </w:r>
      <w:r>
        <w:rPr>
          <w:spacing w:val="3"/>
        </w:rPr>
        <w:t>s</w:t>
      </w:r>
      <w:r>
        <w:rPr>
          <w:spacing w:val="5"/>
        </w:rPr>
        <w:t>ub</w:t>
      </w:r>
      <w:r>
        <w:rPr>
          <w:spacing w:val="-4"/>
        </w:rPr>
        <w:t>j</w:t>
      </w:r>
      <w:r>
        <w:rPr>
          <w:spacing w:val="4"/>
        </w:rPr>
        <w:t>e</w:t>
      </w:r>
      <w:r>
        <w:rPr>
          <w:spacing w:val="-1"/>
        </w:rPr>
        <w:t>c</w:t>
      </w:r>
      <w:r>
        <w:rPr>
          <w:spacing w:val="5"/>
        </w:rPr>
        <w:t>t</w:t>
      </w:r>
      <w:r>
        <w:t xml:space="preserve">, </w:t>
      </w:r>
      <w:r>
        <w:rPr>
          <w:spacing w:val="5"/>
        </w:rPr>
        <w:t xml:space="preserve"> </w:t>
      </w:r>
      <w:r>
        <w:rPr>
          <w:spacing w:val="4"/>
        </w:rPr>
        <w:t>a</w:t>
      </w:r>
      <w:r>
        <w:rPr>
          <w:spacing w:val="-5"/>
        </w:rPr>
        <w:t>n</w:t>
      </w:r>
      <w:r>
        <w:t xml:space="preserve">d </w:t>
      </w:r>
      <w:r>
        <w:rPr>
          <w:spacing w:val="8"/>
        </w:rPr>
        <w:t xml:space="preserve"> </w:t>
      </w:r>
      <w:r>
        <w:rPr>
          <w:spacing w:val="4"/>
        </w:rPr>
        <w:t>a</w:t>
      </w:r>
      <w:r>
        <w:t xml:space="preserve">ll </w:t>
      </w:r>
      <w:r>
        <w:rPr>
          <w:spacing w:val="2"/>
        </w:rPr>
        <w:t xml:space="preserve"> </w:t>
      </w:r>
      <w:r>
        <w:rPr>
          <w:spacing w:val="5"/>
        </w:rPr>
        <w:t xml:space="preserve">68 </w:t>
      </w:r>
      <w:r>
        <w:rPr>
          <w:spacing w:val="-1"/>
        </w:rPr>
        <w:t>c</w:t>
      </w:r>
      <w:r>
        <w:rPr>
          <w:spacing w:val="6"/>
        </w:rPr>
        <w:t>r</w:t>
      </w:r>
      <w:r>
        <w:rPr>
          <w:spacing w:val="-1"/>
        </w:rPr>
        <w:t>e</w:t>
      </w:r>
      <w:r>
        <w:rPr>
          <w:spacing w:val="5"/>
        </w:rPr>
        <w:t>d</w:t>
      </w:r>
      <w:r>
        <w:rPr>
          <w:spacing w:val="-4"/>
        </w:rPr>
        <w:t>i</w:t>
      </w:r>
      <w:r>
        <w:rPr>
          <w:spacing w:val="10"/>
        </w:rPr>
        <w:t>t</w:t>
      </w:r>
      <w:r>
        <w:t xml:space="preserve">s </w:t>
      </w:r>
      <w:r>
        <w:rPr>
          <w:spacing w:val="2"/>
        </w:rPr>
        <w:t xml:space="preserve"> </w:t>
      </w:r>
      <w:r>
        <w:rPr>
          <w:spacing w:val="3"/>
        </w:rPr>
        <w:t>s</w:t>
      </w:r>
      <w:r>
        <w:rPr>
          <w:spacing w:val="-1"/>
        </w:rPr>
        <w:t>e</w:t>
      </w:r>
      <w:r>
        <w:rPr>
          <w:spacing w:val="4"/>
        </w:rPr>
        <w:t>c</w:t>
      </w:r>
      <w:r>
        <w:t>u</w:t>
      </w:r>
      <w:r>
        <w:rPr>
          <w:spacing w:val="6"/>
        </w:rPr>
        <w:t>r</w:t>
      </w:r>
      <w:r>
        <w:rPr>
          <w:spacing w:val="-4"/>
        </w:rPr>
        <w:t>i</w:t>
      </w:r>
      <w:r>
        <w:t xml:space="preserve">ng </w:t>
      </w:r>
      <w:r>
        <w:rPr>
          <w:spacing w:val="10"/>
        </w:rPr>
        <w:t xml:space="preserve"> </w:t>
      </w:r>
      <w:r>
        <w:rPr>
          <w:spacing w:val="-4"/>
          <w:sz w:val="26"/>
          <w:szCs w:val="26"/>
        </w:rPr>
        <w:t>S</w:t>
      </w:r>
      <w:r>
        <w:rPr>
          <w:spacing w:val="5"/>
          <w:sz w:val="26"/>
          <w:szCs w:val="26"/>
        </w:rPr>
        <w:t>e</w:t>
      </w:r>
      <w:r>
        <w:rPr>
          <w:sz w:val="26"/>
          <w:szCs w:val="26"/>
        </w:rPr>
        <w:t>mester</w:t>
      </w:r>
      <w:r>
        <w:rPr>
          <w:spacing w:val="52"/>
          <w:sz w:val="26"/>
          <w:szCs w:val="26"/>
        </w:rPr>
        <w:t xml:space="preserve"> </w:t>
      </w:r>
      <w:r>
        <w:rPr>
          <w:sz w:val="26"/>
          <w:szCs w:val="26"/>
        </w:rPr>
        <w:t>Gra</w:t>
      </w:r>
      <w:r>
        <w:rPr>
          <w:spacing w:val="5"/>
          <w:sz w:val="26"/>
          <w:szCs w:val="26"/>
        </w:rPr>
        <w:t>d</w:t>
      </w:r>
      <w:r>
        <w:rPr>
          <w:sz w:val="26"/>
          <w:szCs w:val="26"/>
        </w:rPr>
        <w:t>e</w:t>
      </w:r>
      <w:r>
        <w:rPr>
          <w:spacing w:val="55"/>
          <w:sz w:val="26"/>
          <w:szCs w:val="26"/>
        </w:rPr>
        <w:t xml:space="preserve"> </w:t>
      </w:r>
      <w:r>
        <w:rPr>
          <w:sz w:val="26"/>
          <w:szCs w:val="26"/>
        </w:rPr>
        <w:t>Point  A</w:t>
      </w:r>
      <w:r>
        <w:rPr>
          <w:spacing w:val="-4"/>
          <w:sz w:val="26"/>
          <w:szCs w:val="26"/>
        </w:rPr>
        <w:t>v</w:t>
      </w:r>
      <w:r>
        <w:rPr>
          <w:sz w:val="26"/>
          <w:szCs w:val="26"/>
        </w:rPr>
        <w:t>er</w:t>
      </w:r>
      <w:r>
        <w:rPr>
          <w:spacing w:val="5"/>
          <w:sz w:val="26"/>
          <w:szCs w:val="26"/>
        </w:rPr>
        <w:t>a</w:t>
      </w:r>
      <w:r>
        <w:rPr>
          <w:sz w:val="26"/>
          <w:szCs w:val="26"/>
        </w:rPr>
        <w:t xml:space="preserve">ge </w:t>
      </w:r>
      <w:r>
        <w:rPr>
          <w:b/>
          <w:bCs/>
          <w:spacing w:val="2"/>
        </w:rPr>
        <w:t>(</w:t>
      </w:r>
      <w:r>
        <w:rPr>
          <w:b/>
          <w:bCs/>
          <w:spacing w:val="1"/>
        </w:rPr>
        <w:t>S</w:t>
      </w:r>
      <w:r>
        <w:rPr>
          <w:b/>
          <w:bCs/>
          <w:spacing w:val="6"/>
        </w:rPr>
        <w:t>G</w:t>
      </w:r>
      <w:r>
        <w:rPr>
          <w:b/>
          <w:bCs/>
          <w:spacing w:val="-2"/>
        </w:rPr>
        <w:t>P</w:t>
      </w:r>
      <w:r>
        <w:rPr>
          <w:b/>
          <w:bCs/>
        </w:rPr>
        <w:t>A)</w:t>
      </w:r>
      <w:r>
        <w:rPr>
          <w:b/>
          <w:bCs/>
          <w:spacing w:val="1"/>
        </w:rPr>
        <w:t xml:space="preserve"> </w:t>
      </w:r>
      <w:r>
        <w:rPr>
          <w:rFonts w:ascii="Symbol" w:hAnsi="Symbol" w:cs="Symbol"/>
          <w:b/>
          <w:bCs/>
          <w:spacing w:val="3"/>
        </w:rPr>
        <w:t></w:t>
      </w:r>
      <w:r>
        <w:rPr>
          <w:b/>
          <w:bCs/>
        </w:rPr>
        <w:t>6</w:t>
      </w:r>
      <w:r>
        <w:rPr>
          <w:b/>
          <w:bCs/>
          <w:spacing w:val="2"/>
        </w:rPr>
        <w:t>.</w:t>
      </w:r>
      <w:r>
        <w:rPr>
          <w:b/>
          <w:bCs/>
        </w:rPr>
        <w:t>0</w:t>
      </w:r>
      <w:r>
        <w:rPr>
          <w:b/>
          <w:bCs/>
          <w:spacing w:val="4"/>
        </w:rPr>
        <w:t xml:space="preserve"> </w:t>
      </w:r>
      <w:r>
        <w:rPr>
          <w:spacing w:val="6"/>
        </w:rPr>
        <w:t>(</w:t>
      </w:r>
      <w:r>
        <w:t>in</w:t>
      </w:r>
      <w:r>
        <w:rPr>
          <w:spacing w:val="5"/>
        </w:rPr>
        <w:t xml:space="preserve"> </w:t>
      </w:r>
      <w:r>
        <w:rPr>
          <w:spacing w:val="4"/>
        </w:rPr>
        <w:t>eac</w:t>
      </w:r>
      <w:r>
        <w:t>h</w:t>
      </w:r>
      <w:r>
        <w:rPr>
          <w:spacing w:val="6"/>
        </w:rPr>
        <w:t xml:space="preserve"> </w:t>
      </w:r>
      <w:r>
        <w:rPr>
          <w:spacing w:val="3"/>
        </w:rPr>
        <w:t>s</w:t>
      </w:r>
      <w:r>
        <w:rPr>
          <w:spacing w:val="4"/>
        </w:rPr>
        <w:t>e</w:t>
      </w:r>
      <w:r>
        <w:rPr>
          <w:spacing w:val="-4"/>
        </w:rPr>
        <w:t>m</w:t>
      </w:r>
      <w:r>
        <w:rPr>
          <w:spacing w:val="4"/>
        </w:rPr>
        <w:t>e</w:t>
      </w:r>
      <w:r>
        <w:rPr>
          <w:spacing w:val="-2"/>
        </w:rPr>
        <w:t>s</w:t>
      </w:r>
      <w:r>
        <w:rPr>
          <w:spacing w:val="5"/>
        </w:rPr>
        <w:t>t</w:t>
      </w:r>
      <w:r>
        <w:rPr>
          <w:spacing w:val="-1"/>
        </w:rPr>
        <w:t>e</w:t>
      </w:r>
      <w:r>
        <w:rPr>
          <w:spacing w:val="2"/>
        </w:rPr>
        <w:t>r</w:t>
      </w:r>
      <w:r>
        <w:t>)</w:t>
      </w:r>
      <w:r>
        <w:rPr>
          <w:spacing w:val="9"/>
        </w:rPr>
        <w:t xml:space="preserve"> </w:t>
      </w:r>
      <w:r>
        <w:rPr>
          <w:spacing w:val="4"/>
        </w:rPr>
        <w:t>a</w:t>
      </w:r>
      <w:r>
        <w:t>nd</w:t>
      </w:r>
      <w:r>
        <w:rPr>
          <w:spacing w:val="10"/>
        </w:rPr>
        <w:t xml:space="preserve"> </w:t>
      </w:r>
      <w:r>
        <w:rPr>
          <w:spacing w:val="2"/>
        </w:rPr>
        <w:t>f</w:t>
      </w:r>
      <w:r>
        <w:t>in</w:t>
      </w:r>
      <w:r>
        <w:rPr>
          <w:spacing w:val="9"/>
        </w:rPr>
        <w:t>a</w:t>
      </w:r>
      <w:r>
        <w:t>l</w:t>
      </w:r>
      <w:r>
        <w:rPr>
          <w:spacing w:val="9"/>
        </w:rPr>
        <w:t xml:space="preserve"> </w:t>
      </w:r>
      <w:r>
        <w:rPr>
          <w:spacing w:val="-1"/>
        </w:rPr>
        <w:t>C</w:t>
      </w:r>
      <w:r>
        <w:rPr>
          <w:spacing w:val="5"/>
        </w:rPr>
        <w:t>u</w:t>
      </w:r>
      <w:r>
        <w:rPr>
          <w:spacing w:val="-4"/>
        </w:rPr>
        <w:t>m</w:t>
      </w:r>
      <w:r>
        <w:rPr>
          <w:spacing w:val="10"/>
        </w:rPr>
        <w:t>u</w:t>
      </w:r>
      <w:r>
        <w:t>l</w:t>
      </w:r>
      <w:r>
        <w:rPr>
          <w:spacing w:val="-1"/>
        </w:rPr>
        <w:t>a</w:t>
      </w:r>
      <w:r>
        <w:rPr>
          <w:spacing w:val="10"/>
        </w:rPr>
        <w:t>t</w:t>
      </w:r>
      <w:r>
        <w:rPr>
          <w:spacing w:val="-4"/>
        </w:rPr>
        <w:t>i</w:t>
      </w:r>
      <w:r>
        <w:t>ve</w:t>
      </w:r>
      <w:r>
        <w:rPr>
          <w:spacing w:val="3"/>
        </w:rPr>
        <w:t xml:space="preserve"> </w:t>
      </w:r>
      <w:r>
        <w:t>G</w:t>
      </w:r>
      <w:r>
        <w:rPr>
          <w:spacing w:val="2"/>
        </w:rPr>
        <w:t>r</w:t>
      </w:r>
      <w:r>
        <w:rPr>
          <w:spacing w:val="4"/>
        </w:rPr>
        <w:t>a</w:t>
      </w:r>
      <w:r>
        <w:rPr>
          <w:spacing w:val="5"/>
        </w:rPr>
        <w:t>d</w:t>
      </w:r>
      <w:r>
        <w:t>e</w:t>
      </w:r>
      <w:r>
        <w:rPr>
          <w:spacing w:val="2"/>
        </w:rPr>
        <w:t xml:space="preserve"> </w:t>
      </w:r>
      <w:r>
        <w:rPr>
          <w:spacing w:val="1"/>
        </w:rPr>
        <w:t>P</w:t>
      </w:r>
      <w:r>
        <w:rPr>
          <w:spacing w:val="10"/>
        </w:rPr>
        <w:t>o</w:t>
      </w:r>
      <w:r>
        <w:rPr>
          <w:spacing w:val="-4"/>
        </w:rPr>
        <w:t>in</w:t>
      </w:r>
      <w:r>
        <w:t>t</w:t>
      </w:r>
      <w:r>
        <w:rPr>
          <w:spacing w:val="13"/>
        </w:rPr>
        <w:t xml:space="preserve"> </w:t>
      </w:r>
      <w:r>
        <w:t>Av</w:t>
      </w:r>
      <w:r>
        <w:rPr>
          <w:spacing w:val="4"/>
        </w:rPr>
        <w:t>e</w:t>
      </w:r>
      <w:r>
        <w:rPr>
          <w:spacing w:val="2"/>
        </w:rPr>
        <w:t>r</w:t>
      </w:r>
      <w:r>
        <w:rPr>
          <w:spacing w:val="4"/>
        </w:rPr>
        <w:t>a</w:t>
      </w:r>
      <w:r>
        <w:rPr>
          <w:spacing w:val="5"/>
        </w:rPr>
        <w:t>g</w:t>
      </w:r>
      <w:r>
        <w:t>e</w:t>
      </w:r>
      <w:r>
        <w:rPr>
          <w:spacing w:val="-8"/>
        </w:rPr>
        <w:t xml:space="preserve"> </w:t>
      </w:r>
      <w:r>
        <w:rPr>
          <w:rFonts w:cs="Calibri"/>
          <w:b/>
          <w:bCs/>
          <w:spacing w:val="-2"/>
        </w:rPr>
        <w:t>(</w:t>
      </w:r>
      <w:r>
        <w:rPr>
          <w:b/>
          <w:bCs/>
        </w:rPr>
        <w:t>C</w:t>
      </w:r>
      <w:r>
        <w:rPr>
          <w:b/>
          <w:bCs/>
          <w:spacing w:val="6"/>
        </w:rPr>
        <w:t>G</w:t>
      </w:r>
      <w:r>
        <w:rPr>
          <w:b/>
          <w:bCs/>
          <w:spacing w:val="2"/>
        </w:rPr>
        <w:t>P</w:t>
      </w:r>
      <w:r>
        <w:rPr>
          <w:b/>
          <w:bCs/>
        </w:rPr>
        <w:t>A)</w:t>
      </w:r>
      <w:r>
        <w:rPr>
          <w:b/>
          <w:bCs/>
          <w:spacing w:val="1"/>
        </w:rPr>
        <w:t xml:space="preserve"> </w:t>
      </w:r>
      <w:r>
        <w:rPr>
          <w:spacing w:val="6"/>
        </w:rPr>
        <w:t>(</w:t>
      </w:r>
      <w:r>
        <w:rPr>
          <w:spacing w:val="-4"/>
        </w:rPr>
        <w:t>i</w:t>
      </w:r>
      <w:r>
        <w:rPr>
          <w:spacing w:val="7"/>
        </w:rPr>
        <w:t>.</w:t>
      </w:r>
      <w:r>
        <w:rPr>
          <w:spacing w:val="-1"/>
        </w:rPr>
        <w:t>e</w:t>
      </w:r>
      <w:r>
        <w:rPr>
          <w:spacing w:val="2"/>
        </w:rPr>
        <w:t>.</w:t>
      </w:r>
      <w:r>
        <w:t xml:space="preserve">, </w:t>
      </w:r>
      <w:r>
        <w:rPr>
          <w:spacing w:val="-1"/>
        </w:rPr>
        <w:t>C</w:t>
      </w:r>
      <w:r>
        <w:rPr>
          <w:spacing w:val="5"/>
        </w:rPr>
        <w:t>G</w:t>
      </w:r>
      <w:r>
        <w:rPr>
          <w:spacing w:val="6"/>
        </w:rPr>
        <w:t>P</w:t>
      </w:r>
      <w:r>
        <w:t>A</w:t>
      </w:r>
      <w:r>
        <w:rPr>
          <w:spacing w:val="-4"/>
        </w:rPr>
        <w:t xml:space="preserve"> </w:t>
      </w:r>
      <w:r>
        <w:rPr>
          <w:spacing w:val="-1"/>
        </w:rPr>
        <w:t>a</w:t>
      </w:r>
      <w:r>
        <w:t>t</w:t>
      </w:r>
      <w:r>
        <w:rPr>
          <w:spacing w:val="8"/>
        </w:rPr>
        <w:t xml:space="preserve"> </w:t>
      </w:r>
      <w:r>
        <w:rPr>
          <w:spacing w:val="5"/>
        </w:rPr>
        <w:t>t</w:t>
      </w:r>
      <w:r>
        <w:rPr>
          <w:spacing w:val="-5"/>
        </w:rPr>
        <w:t>h</w:t>
      </w:r>
      <w:r>
        <w:t>e</w:t>
      </w:r>
      <w:r>
        <w:rPr>
          <w:spacing w:val="5"/>
        </w:rPr>
        <w:t xml:space="preserve"> </w:t>
      </w:r>
      <w:r>
        <w:rPr>
          <w:spacing w:val="4"/>
        </w:rPr>
        <w:t>e</w:t>
      </w:r>
      <w:r>
        <w:rPr>
          <w:spacing w:val="-5"/>
        </w:rPr>
        <w:t>n</w:t>
      </w:r>
      <w:r>
        <w:t xml:space="preserve">d </w:t>
      </w:r>
      <w:r>
        <w:rPr>
          <w:spacing w:val="10"/>
        </w:rPr>
        <w:t>o</w:t>
      </w:r>
      <w:r>
        <w:t>f</w:t>
      </w:r>
      <w:r>
        <w:rPr>
          <w:spacing w:val="-2"/>
        </w:rPr>
        <w:t xml:space="preserve"> </w:t>
      </w:r>
      <w:r>
        <w:rPr>
          <w:spacing w:val="1"/>
        </w:rPr>
        <w:t>P</w:t>
      </w:r>
      <w:r>
        <w:rPr>
          <w:spacing w:val="5"/>
        </w:rPr>
        <w:t>G</w:t>
      </w:r>
      <w:r>
        <w:rPr>
          <w:spacing w:val="2"/>
        </w:rPr>
        <w:t>P</w:t>
      </w:r>
      <w:r>
        <w:rPr>
          <w:b/>
          <w:bCs/>
        </w:rPr>
        <w:t>)</w:t>
      </w:r>
      <w:r>
        <w:rPr>
          <w:b/>
          <w:bCs/>
          <w:spacing w:val="-1"/>
        </w:rPr>
        <w:t xml:space="preserve"> </w:t>
      </w:r>
      <w:r>
        <w:rPr>
          <w:rFonts w:ascii="Symbol" w:hAnsi="Symbol" w:cs="Symbol"/>
          <w:b/>
          <w:bCs/>
        </w:rPr>
        <w:t></w:t>
      </w:r>
      <w:r>
        <w:rPr>
          <w:b/>
          <w:bCs/>
          <w:spacing w:val="4"/>
        </w:rPr>
        <w:t xml:space="preserve"> </w:t>
      </w:r>
      <w:r>
        <w:rPr>
          <w:b/>
          <w:bCs/>
        </w:rPr>
        <w:t>6</w:t>
      </w:r>
      <w:r>
        <w:rPr>
          <w:b/>
          <w:bCs/>
          <w:spacing w:val="2"/>
        </w:rPr>
        <w:t>.</w:t>
      </w:r>
      <w:r>
        <w:rPr>
          <w:b/>
          <w:bCs/>
          <w:spacing w:val="1"/>
        </w:rPr>
        <w:t>0</w:t>
      </w:r>
      <w:r>
        <w:t>,</w:t>
      </w:r>
      <w:r>
        <w:rPr>
          <w:spacing w:val="-8"/>
        </w:rPr>
        <w:t xml:space="preserve"> </w:t>
      </w:r>
      <w:r>
        <w:t>to</w:t>
      </w:r>
      <w:r>
        <w:rPr>
          <w:spacing w:val="6"/>
        </w:rPr>
        <w:t xml:space="preserve"> </w:t>
      </w:r>
      <w:r>
        <w:rPr>
          <w:spacing w:val="-6"/>
        </w:rPr>
        <w:t>c</w:t>
      </w:r>
      <w:r>
        <w:rPr>
          <w:spacing w:val="5"/>
        </w:rPr>
        <w:t>o</w:t>
      </w:r>
      <w:r>
        <w:rPr>
          <w:spacing w:val="-9"/>
        </w:rPr>
        <w:t>m</w:t>
      </w:r>
      <w:r>
        <w:rPr>
          <w:spacing w:val="5"/>
        </w:rPr>
        <w:t>p</w:t>
      </w:r>
      <w:r>
        <w:rPr>
          <w:spacing w:val="-4"/>
        </w:rPr>
        <w:t>l</w:t>
      </w:r>
      <w:r>
        <w:rPr>
          <w:spacing w:val="-1"/>
        </w:rPr>
        <w:t>e</w:t>
      </w:r>
      <w:r>
        <w:rPr>
          <w:spacing w:val="5"/>
        </w:rPr>
        <w:t>t</w:t>
      </w:r>
      <w:r>
        <w:t>e</w:t>
      </w:r>
      <w:r>
        <w:rPr>
          <w:spacing w:val="-7"/>
        </w:rPr>
        <w:t xml:space="preserve"> </w:t>
      </w:r>
      <w:r>
        <w:rPr>
          <w:spacing w:val="5"/>
        </w:rPr>
        <w:t>t</w:t>
      </w:r>
      <w:r>
        <w:rPr>
          <w:spacing w:val="-5"/>
        </w:rPr>
        <w:t>h</w:t>
      </w:r>
      <w:r>
        <w:t>e</w:t>
      </w:r>
      <w:r>
        <w:rPr>
          <w:spacing w:val="1"/>
        </w:rPr>
        <w:t xml:space="preserve"> P</w:t>
      </w:r>
      <w:r>
        <w:t xml:space="preserve">GP </w:t>
      </w:r>
      <w:r>
        <w:rPr>
          <w:spacing w:val="-2"/>
        </w:rPr>
        <w:t>s</w:t>
      </w:r>
      <w:r>
        <w:t>u</w:t>
      </w:r>
      <w:r>
        <w:rPr>
          <w:spacing w:val="-1"/>
        </w:rPr>
        <w:t>cce</w:t>
      </w:r>
      <w:r>
        <w:rPr>
          <w:spacing w:val="-2"/>
        </w:rPr>
        <w:t>s</w:t>
      </w:r>
      <w:r>
        <w:rPr>
          <w:spacing w:val="3"/>
        </w:rPr>
        <w:t>s</w:t>
      </w:r>
      <w:r>
        <w:rPr>
          <w:spacing w:val="-3"/>
        </w:rPr>
        <w:t>f</w:t>
      </w:r>
      <w:r>
        <w:rPr>
          <w:spacing w:val="5"/>
        </w:rPr>
        <w:t>u</w:t>
      </w:r>
      <w:r>
        <w:t>ll</w:t>
      </w:r>
      <w:r>
        <w:rPr>
          <w:spacing w:val="-9"/>
        </w:rPr>
        <w:t>y</w:t>
      </w:r>
      <w:r>
        <w:t>.</w:t>
      </w:r>
    </w:p>
    <w:p w:rsidR="0079071D" w:rsidRDefault="0079071D" w:rsidP="0079071D">
      <w:pPr>
        <w:widowControl w:val="0"/>
        <w:autoSpaceDE w:val="0"/>
        <w:autoSpaceDN w:val="0"/>
        <w:adjustRightInd w:val="0"/>
        <w:ind w:left="1987" w:right="76" w:hanging="1171"/>
        <w:jc w:val="both"/>
        <w:rPr>
          <w:sz w:val="26"/>
          <w:szCs w:val="26"/>
        </w:rPr>
      </w:pPr>
      <w:r>
        <w:rPr>
          <w:b/>
          <w:bCs/>
          <w:sz w:val="26"/>
          <w:szCs w:val="26"/>
        </w:rPr>
        <w:lastRenderedPageBreak/>
        <w:t>N</w:t>
      </w:r>
      <w:r>
        <w:rPr>
          <w:b/>
          <w:bCs/>
          <w:spacing w:val="-4"/>
          <w:sz w:val="26"/>
          <w:szCs w:val="26"/>
        </w:rPr>
        <w:t>o</w:t>
      </w:r>
      <w:r>
        <w:rPr>
          <w:b/>
          <w:bCs/>
          <w:sz w:val="26"/>
          <w:szCs w:val="26"/>
        </w:rPr>
        <w:t>te:</w:t>
      </w:r>
      <w:r>
        <w:rPr>
          <w:b/>
          <w:bCs/>
          <w:spacing w:val="-4"/>
          <w:sz w:val="26"/>
          <w:szCs w:val="26"/>
        </w:rPr>
        <w:t xml:space="preserve"> </w:t>
      </w:r>
      <w:r>
        <w:rPr>
          <w:b/>
          <w:bCs/>
          <w:sz w:val="26"/>
          <w:szCs w:val="26"/>
        </w:rPr>
        <w:t xml:space="preserve">(1)  </w:t>
      </w:r>
      <w:r>
        <w:rPr>
          <w:b/>
          <w:bCs/>
          <w:spacing w:val="5"/>
          <w:sz w:val="26"/>
          <w:szCs w:val="26"/>
        </w:rPr>
        <w:t xml:space="preserve"> </w:t>
      </w:r>
      <w:r>
        <w:rPr>
          <w:b/>
          <w:bCs/>
          <w:sz w:val="26"/>
          <w:szCs w:val="26"/>
        </w:rPr>
        <w:t>T</w:t>
      </w:r>
      <w:r>
        <w:rPr>
          <w:b/>
          <w:bCs/>
          <w:spacing w:val="-4"/>
          <w:sz w:val="26"/>
          <w:szCs w:val="26"/>
        </w:rPr>
        <w:t>h</w:t>
      </w:r>
      <w:r>
        <w:rPr>
          <w:b/>
          <w:bCs/>
          <w:sz w:val="26"/>
          <w:szCs w:val="26"/>
        </w:rPr>
        <w:t>e</w:t>
      </w:r>
      <w:r>
        <w:rPr>
          <w:b/>
          <w:bCs/>
          <w:spacing w:val="46"/>
          <w:sz w:val="26"/>
          <w:szCs w:val="26"/>
        </w:rPr>
        <w:t xml:space="preserve"> </w:t>
      </w:r>
      <w:r>
        <w:rPr>
          <w:b/>
          <w:bCs/>
          <w:spacing w:val="5"/>
          <w:sz w:val="26"/>
          <w:szCs w:val="26"/>
        </w:rPr>
        <w:t>S</w:t>
      </w:r>
      <w:r>
        <w:rPr>
          <w:b/>
          <w:bCs/>
          <w:spacing w:val="-4"/>
          <w:sz w:val="26"/>
          <w:szCs w:val="26"/>
        </w:rPr>
        <w:t>G</w:t>
      </w:r>
      <w:r>
        <w:rPr>
          <w:b/>
          <w:bCs/>
          <w:sz w:val="26"/>
          <w:szCs w:val="26"/>
        </w:rPr>
        <w:t>PA</w:t>
      </w:r>
      <w:r>
        <w:rPr>
          <w:b/>
          <w:bCs/>
          <w:spacing w:val="48"/>
          <w:sz w:val="26"/>
          <w:szCs w:val="26"/>
        </w:rPr>
        <w:t xml:space="preserve"> </w:t>
      </w:r>
      <w:r>
        <w:rPr>
          <w:b/>
          <w:bCs/>
          <w:spacing w:val="-4"/>
          <w:sz w:val="26"/>
          <w:szCs w:val="26"/>
        </w:rPr>
        <w:t>w</w:t>
      </w:r>
      <w:r>
        <w:rPr>
          <w:b/>
          <w:bCs/>
          <w:sz w:val="26"/>
          <w:szCs w:val="26"/>
        </w:rPr>
        <w:t>ill</w:t>
      </w:r>
      <w:r>
        <w:rPr>
          <w:b/>
          <w:bCs/>
          <w:spacing w:val="51"/>
          <w:sz w:val="26"/>
          <w:szCs w:val="26"/>
        </w:rPr>
        <w:t xml:space="preserve"> </w:t>
      </w:r>
      <w:r>
        <w:rPr>
          <w:b/>
          <w:bCs/>
          <w:spacing w:val="-4"/>
          <w:sz w:val="26"/>
          <w:szCs w:val="26"/>
        </w:rPr>
        <w:t>b</w:t>
      </w:r>
      <w:r>
        <w:rPr>
          <w:b/>
          <w:bCs/>
          <w:sz w:val="26"/>
          <w:szCs w:val="26"/>
        </w:rPr>
        <w:t>e</w:t>
      </w:r>
      <w:r>
        <w:rPr>
          <w:b/>
          <w:bCs/>
          <w:spacing w:val="47"/>
          <w:sz w:val="26"/>
          <w:szCs w:val="26"/>
        </w:rPr>
        <w:t xml:space="preserve"> </w:t>
      </w:r>
      <w:r>
        <w:rPr>
          <w:b/>
          <w:bCs/>
          <w:spacing w:val="5"/>
          <w:sz w:val="26"/>
          <w:szCs w:val="26"/>
        </w:rPr>
        <w:t>c</w:t>
      </w:r>
      <w:r>
        <w:rPr>
          <w:b/>
          <w:bCs/>
          <w:sz w:val="26"/>
          <w:szCs w:val="26"/>
        </w:rPr>
        <w:t>omput</w:t>
      </w:r>
      <w:r>
        <w:rPr>
          <w:b/>
          <w:bCs/>
          <w:spacing w:val="5"/>
          <w:sz w:val="26"/>
          <w:szCs w:val="26"/>
        </w:rPr>
        <w:t>e</w:t>
      </w:r>
      <w:r>
        <w:rPr>
          <w:b/>
          <w:bCs/>
          <w:sz w:val="26"/>
          <w:szCs w:val="26"/>
        </w:rPr>
        <w:t>d</w:t>
      </w:r>
      <w:r>
        <w:rPr>
          <w:b/>
          <w:bCs/>
          <w:spacing w:val="35"/>
          <w:sz w:val="26"/>
          <w:szCs w:val="26"/>
        </w:rPr>
        <w:t xml:space="preserve"> </w:t>
      </w:r>
      <w:r>
        <w:rPr>
          <w:b/>
          <w:bCs/>
          <w:spacing w:val="5"/>
          <w:sz w:val="26"/>
          <w:szCs w:val="26"/>
        </w:rPr>
        <w:t>a</w:t>
      </w:r>
      <w:r>
        <w:rPr>
          <w:b/>
          <w:bCs/>
          <w:sz w:val="26"/>
          <w:szCs w:val="26"/>
        </w:rPr>
        <w:t>nd</w:t>
      </w:r>
      <w:r>
        <w:rPr>
          <w:b/>
          <w:bCs/>
          <w:spacing w:val="46"/>
          <w:sz w:val="26"/>
          <w:szCs w:val="26"/>
        </w:rPr>
        <w:t xml:space="preserve"> </w:t>
      </w:r>
      <w:r>
        <w:rPr>
          <w:b/>
          <w:bCs/>
          <w:spacing w:val="-4"/>
          <w:sz w:val="26"/>
          <w:szCs w:val="26"/>
        </w:rPr>
        <w:t>p</w:t>
      </w:r>
      <w:r>
        <w:rPr>
          <w:b/>
          <w:bCs/>
          <w:sz w:val="26"/>
          <w:szCs w:val="26"/>
        </w:rPr>
        <w:t>r</w:t>
      </w:r>
      <w:r>
        <w:rPr>
          <w:b/>
          <w:bCs/>
          <w:spacing w:val="5"/>
          <w:sz w:val="26"/>
          <w:szCs w:val="26"/>
        </w:rPr>
        <w:t>i</w:t>
      </w:r>
      <w:r>
        <w:rPr>
          <w:b/>
          <w:bCs/>
          <w:spacing w:val="-4"/>
          <w:sz w:val="26"/>
          <w:szCs w:val="26"/>
        </w:rPr>
        <w:t>n</w:t>
      </w:r>
      <w:r>
        <w:rPr>
          <w:b/>
          <w:bCs/>
          <w:sz w:val="26"/>
          <w:szCs w:val="26"/>
        </w:rPr>
        <w:t>t</w:t>
      </w:r>
      <w:r>
        <w:rPr>
          <w:b/>
          <w:bCs/>
          <w:spacing w:val="5"/>
          <w:sz w:val="26"/>
          <w:szCs w:val="26"/>
        </w:rPr>
        <w:t>e</w:t>
      </w:r>
      <w:r>
        <w:rPr>
          <w:b/>
          <w:bCs/>
          <w:sz w:val="26"/>
          <w:szCs w:val="26"/>
        </w:rPr>
        <w:t>d</w:t>
      </w:r>
      <w:r>
        <w:rPr>
          <w:b/>
          <w:bCs/>
          <w:spacing w:val="42"/>
          <w:sz w:val="26"/>
          <w:szCs w:val="26"/>
        </w:rPr>
        <w:t xml:space="preserve"> </w:t>
      </w:r>
      <w:r>
        <w:rPr>
          <w:b/>
          <w:bCs/>
          <w:sz w:val="26"/>
          <w:szCs w:val="26"/>
        </w:rPr>
        <w:t>on</w:t>
      </w:r>
      <w:r>
        <w:rPr>
          <w:b/>
          <w:bCs/>
          <w:spacing w:val="43"/>
          <w:sz w:val="26"/>
          <w:szCs w:val="26"/>
        </w:rPr>
        <w:t xml:space="preserve"> </w:t>
      </w:r>
      <w:r>
        <w:rPr>
          <w:b/>
          <w:bCs/>
          <w:spacing w:val="5"/>
          <w:sz w:val="26"/>
          <w:szCs w:val="26"/>
        </w:rPr>
        <w:t>t</w:t>
      </w:r>
      <w:r>
        <w:rPr>
          <w:b/>
          <w:bCs/>
          <w:spacing w:val="-4"/>
          <w:sz w:val="26"/>
          <w:szCs w:val="26"/>
        </w:rPr>
        <w:t>h</w:t>
      </w:r>
      <w:r>
        <w:rPr>
          <w:b/>
          <w:bCs/>
          <w:sz w:val="26"/>
          <w:szCs w:val="26"/>
        </w:rPr>
        <w:t>e</w:t>
      </w:r>
      <w:r>
        <w:rPr>
          <w:b/>
          <w:bCs/>
          <w:spacing w:val="52"/>
          <w:sz w:val="26"/>
          <w:szCs w:val="26"/>
        </w:rPr>
        <w:t xml:space="preserve"> </w:t>
      </w:r>
      <w:r>
        <w:rPr>
          <w:b/>
          <w:bCs/>
          <w:spacing w:val="-4"/>
          <w:sz w:val="26"/>
          <w:szCs w:val="26"/>
        </w:rPr>
        <w:t>m</w:t>
      </w:r>
      <w:r>
        <w:rPr>
          <w:b/>
          <w:bCs/>
          <w:sz w:val="26"/>
          <w:szCs w:val="26"/>
        </w:rPr>
        <w:t>a</w:t>
      </w:r>
      <w:r>
        <w:rPr>
          <w:b/>
          <w:bCs/>
          <w:spacing w:val="5"/>
          <w:sz w:val="26"/>
          <w:szCs w:val="26"/>
        </w:rPr>
        <w:t>r</w:t>
      </w:r>
      <w:r>
        <w:rPr>
          <w:b/>
          <w:bCs/>
          <w:spacing w:val="-4"/>
          <w:sz w:val="26"/>
          <w:szCs w:val="26"/>
        </w:rPr>
        <w:t>k</w:t>
      </w:r>
      <w:r>
        <w:rPr>
          <w:b/>
          <w:bCs/>
          <w:sz w:val="26"/>
          <w:szCs w:val="26"/>
        </w:rPr>
        <w:t>s</w:t>
      </w:r>
      <w:r>
        <w:rPr>
          <w:b/>
          <w:bCs/>
          <w:spacing w:val="48"/>
          <w:sz w:val="26"/>
          <w:szCs w:val="26"/>
        </w:rPr>
        <w:t xml:space="preserve"> </w:t>
      </w:r>
      <w:r>
        <w:rPr>
          <w:b/>
          <w:bCs/>
          <w:spacing w:val="-4"/>
          <w:sz w:val="26"/>
          <w:szCs w:val="26"/>
        </w:rPr>
        <w:t>m</w:t>
      </w:r>
      <w:r>
        <w:rPr>
          <w:b/>
          <w:bCs/>
          <w:spacing w:val="5"/>
          <w:sz w:val="26"/>
          <w:szCs w:val="26"/>
        </w:rPr>
        <w:t>e</w:t>
      </w:r>
      <w:r>
        <w:rPr>
          <w:b/>
          <w:bCs/>
          <w:spacing w:val="-4"/>
          <w:sz w:val="26"/>
          <w:szCs w:val="26"/>
        </w:rPr>
        <w:t>m</w:t>
      </w:r>
      <w:r>
        <w:rPr>
          <w:b/>
          <w:bCs/>
          <w:sz w:val="26"/>
          <w:szCs w:val="26"/>
        </w:rPr>
        <w:t>o</w:t>
      </w:r>
      <w:r>
        <w:rPr>
          <w:b/>
          <w:bCs/>
          <w:spacing w:val="48"/>
          <w:sz w:val="26"/>
          <w:szCs w:val="26"/>
        </w:rPr>
        <w:t xml:space="preserve"> </w:t>
      </w:r>
      <w:r>
        <w:rPr>
          <w:b/>
          <w:bCs/>
          <w:sz w:val="26"/>
          <w:szCs w:val="26"/>
        </w:rPr>
        <w:t>o</w:t>
      </w:r>
      <w:r>
        <w:rPr>
          <w:b/>
          <w:bCs/>
          <w:spacing w:val="-4"/>
          <w:sz w:val="26"/>
          <w:szCs w:val="26"/>
        </w:rPr>
        <w:t>n</w:t>
      </w:r>
      <w:r>
        <w:rPr>
          <w:b/>
          <w:bCs/>
          <w:sz w:val="26"/>
          <w:szCs w:val="26"/>
        </w:rPr>
        <w:t>ly</w:t>
      </w:r>
      <w:r>
        <w:rPr>
          <w:b/>
          <w:bCs/>
          <w:spacing w:val="45"/>
          <w:sz w:val="26"/>
          <w:szCs w:val="26"/>
        </w:rPr>
        <w:t xml:space="preserve"> </w:t>
      </w:r>
      <w:r>
        <w:rPr>
          <w:b/>
          <w:bCs/>
          <w:spacing w:val="5"/>
          <w:sz w:val="26"/>
          <w:szCs w:val="26"/>
        </w:rPr>
        <w:t>i</w:t>
      </w:r>
      <w:r>
        <w:rPr>
          <w:b/>
          <w:bCs/>
          <w:sz w:val="26"/>
          <w:szCs w:val="26"/>
        </w:rPr>
        <w:t>f</w:t>
      </w:r>
      <w:r>
        <w:rPr>
          <w:b/>
          <w:bCs/>
          <w:spacing w:val="44"/>
          <w:sz w:val="26"/>
          <w:szCs w:val="26"/>
        </w:rPr>
        <w:t xml:space="preserve"> </w:t>
      </w:r>
      <w:r>
        <w:rPr>
          <w:b/>
          <w:bCs/>
          <w:spacing w:val="5"/>
          <w:sz w:val="26"/>
          <w:szCs w:val="26"/>
        </w:rPr>
        <w:t>t</w:t>
      </w:r>
      <w:r>
        <w:rPr>
          <w:b/>
          <w:bCs/>
          <w:spacing w:val="-4"/>
          <w:sz w:val="26"/>
          <w:szCs w:val="26"/>
        </w:rPr>
        <w:t>h</w:t>
      </w:r>
      <w:r>
        <w:rPr>
          <w:b/>
          <w:bCs/>
          <w:sz w:val="26"/>
          <w:szCs w:val="26"/>
        </w:rPr>
        <w:t>e can</w:t>
      </w:r>
      <w:r>
        <w:rPr>
          <w:b/>
          <w:bCs/>
          <w:spacing w:val="-4"/>
          <w:sz w:val="26"/>
          <w:szCs w:val="26"/>
        </w:rPr>
        <w:t>d</w:t>
      </w:r>
      <w:r>
        <w:rPr>
          <w:b/>
          <w:bCs/>
          <w:spacing w:val="5"/>
          <w:sz w:val="26"/>
          <w:szCs w:val="26"/>
        </w:rPr>
        <w:t>i</w:t>
      </w:r>
      <w:r>
        <w:rPr>
          <w:b/>
          <w:bCs/>
          <w:sz w:val="26"/>
          <w:szCs w:val="26"/>
        </w:rPr>
        <w:t>date</w:t>
      </w:r>
      <w:r>
        <w:rPr>
          <w:b/>
          <w:bCs/>
          <w:spacing w:val="9"/>
          <w:sz w:val="26"/>
          <w:szCs w:val="26"/>
        </w:rPr>
        <w:t xml:space="preserve"> </w:t>
      </w:r>
      <w:r>
        <w:rPr>
          <w:b/>
          <w:bCs/>
          <w:spacing w:val="-4"/>
          <w:sz w:val="26"/>
          <w:szCs w:val="26"/>
        </w:rPr>
        <w:t>p</w:t>
      </w:r>
      <w:r>
        <w:rPr>
          <w:b/>
          <w:bCs/>
          <w:sz w:val="26"/>
          <w:szCs w:val="26"/>
        </w:rPr>
        <w:t>asses</w:t>
      </w:r>
      <w:r>
        <w:rPr>
          <w:b/>
          <w:bCs/>
          <w:spacing w:val="8"/>
          <w:sz w:val="26"/>
          <w:szCs w:val="26"/>
        </w:rPr>
        <w:t xml:space="preserve"> </w:t>
      </w:r>
      <w:r>
        <w:rPr>
          <w:b/>
          <w:bCs/>
          <w:spacing w:val="5"/>
          <w:sz w:val="26"/>
          <w:szCs w:val="26"/>
        </w:rPr>
        <w:t>i</w:t>
      </w:r>
      <w:r>
        <w:rPr>
          <w:b/>
          <w:bCs/>
          <w:sz w:val="26"/>
          <w:szCs w:val="26"/>
        </w:rPr>
        <w:t>n</w:t>
      </w:r>
      <w:r>
        <w:rPr>
          <w:b/>
          <w:bCs/>
          <w:spacing w:val="14"/>
          <w:sz w:val="26"/>
          <w:szCs w:val="26"/>
        </w:rPr>
        <w:t xml:space="preserve"> </w:t>
      </w:r>
      <w:r>
        <w:rPr>
          <w:b/>
          <w:bCs/>
          <w:sz w:val="26"/>
          <w:szCs w:val="26"/>
        </w:rPr>
        <w:t>all</w:t>
      </w:r>
      <w:r>
        <w:rPr>
          <w:b/>
          <w:bCs/>
          <w:spacing w:val="12"/>
          <w:sz w:val="26"/>
          <w:szCs w:val="26"/>
        </w:rPr>
        <w:t xml:space="preserve"> </w:t>
      </w:r>
      <w:r>
        <w:rPr>
          <w:b/>
          <w:bCs/>
          <w:spacing w:val="5"/>
          <w:sz w:val="26"/>
          <w:szCs w:val="26"/>
        </w:rPr>
        <w:t>t</w:t>
      </w:r>
      <w:r>
        <w:rPr>
          <w:b/>
          <w:bCs/>
          <w:spacing w:val="-4"/>
          <w:sz w:val="26"/>
          <w:szCs w:val="26"/>
        </w:rPr>
        <w:t>h</w:t>
      </w:r>
      <w:r>
        <w:rPr>
          <w:b/>
          <w:bCs/>
          <w:sz w:val="26"/>
          <w:szCs w:val="26"/>
        </w:rPr>
        <w:t>e</w:t>
      </w:r>
      <w:r>
        <w:rPr>
          <w:b/>
          <w:bCs/>
          <w:spacing w:val="12"/>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r>
        <w:rPr>
          <w:b/>
          <w:bCs/>
          <w:spacing w:val="11"/>
          <w:sz w:val="26"/>
          <w:szCs w:val="26"/>
        </w:rPr>
        <w:t xml:space="preserve"> </w:t>
      </w:r>
      <w:r>
        <w:rPr>
          <w:b/>
          <w:bCs/>
          <w:sz w:val="26"/>
          <w:szCs w:val="26"/>
        </w:rPr>
        <w:t>offer</w:t>
      </w:r>
      <w:r>
        <w:rPr>
          <w:b/>
          <w:bCs/>
          <w:spacing w:val="5"/>
          <w:sz w:val="26"/>
          <w:szCs w:val="26"/>
        </w:rPr>
        <w:t>e</w:t>
      </w:r>
      <w:r>
        <w:rPr>
          <w:b/>
          <w:bCs/>
          <w:sz w:val="26"/>
          <w:szCs w:val="26"/>
        </w:rPr>
        <w:t>d</w:t>
      </w:r>
      <w:r>
        <w:rPr>
          <w:b/>
          <w:bCs/>
          <w:spacing w:val="8"/>
          <w:sz w:val="26"/>
          <w:szCs w:val="26"/>
        </w:rPr>
        <w:t xml:space="preserve"> </w:t>
      </w:r>
      <w:r>
        <w:rPr>
          <w:b/>
          <w:bCs/>
          <w:sz w:val="26"/>
          <w:szCs w:val="26"/>
        </w:rPr>
        <w:t>and</w:t>
      </w:r>
      <w:r>
        <w:rPr>
          <w:b/>
          <w:bCs/>
          <w:spacing w:val="7"/>
          <w:sz w:val="26"/>
          <w:szCs w:val="26"/>
        </w:rPr>
        <w:t xml:space="preserve"> </w:t>
      </w:r>
      <w:r>
        <w:rPr>
          <w:b/>
          <w:bCs/>
          <w:sz w:val="26"/>
          <w:szCs w:val="26"/>
        </w:rPr>
        <w:t>g</w:t>
      </w:r>
      <w:r>
        <w:rPr>
          <w:b/>
          <w:bCs/>
          <w:spacing w:val="5"/>
          <w:sz w:val="26"/>
          <w:szCs w:val="26"/>
        </w:rPr>
        <w:t>e</w:t>
      </w:r>
      <w:r>
        <w:rPr>
          <w:b/>
          <w:bCs/>
          <w:sz w:val="26"/>
          <w:szCs w:val="26"/>
        </w:rPr>
        <w:t>ts</w:t>
      </w:r>
      <w:r>
        <w:rPr>
          <w:b/>
          <w:bCs/>
          <w:spacing w:val="15"/>
          <w:sz w:val="26"/>
          <w:szCs w:val="26"/>
        </w:rPr>
        <w:t xml:space="preserve"> </w:t>
      </w:r>
      <w:r>
        <w:rPr>
          <w:b/>
          <w:bCs/>
          <w:spacing w:val="-4"/>
          <w:sz w:val="26"/>
          <w:szCs w:val="26"/>
        </w:rPr>
        <w:t>m</w:t>
      </w:r>
      <w:r>
        <w:rPr>
          <w:b/>
          <w:bCs/>
          <w:spacing w:val="5"/>
          <w:sz w:val="26"/>
          <w:szCs w:val="26"/>
        </w:rPr>
        <w:t>i</w:t>
      </w:r>
      <w:r>
        <w:rPr>
          <w:b/>
          <w:bCs/>
          <w:spacing w:val="-4"/>
          <w:sz w:val="26"/>
          <w:szCs w:val="26"/>
        </w:rPr>
        <w:t>n</w:t>
      </w:r>
      <w:r>
        <w:rPr>
          <w:b/>
          <w:bCs/>
          <w:spacing w:val="5"/>
          <w:sz w:val="26"/>
          <w:szCs w:val="26"/>
        </w:rPr>
        <w:t>i</w:t>
      </w:r>
      <w:r>
        <w:rPr>
          <w:b/>
          <w:bCs/>
          <w:spacing w:val="-4"/>
          <w:sz w:val="26"/>
          <w:szCs w:val="26"/>
        </w:rPr>
        <w:t>m</w:t>
      </w:r>
      <w:r>
        <w:rPr>
          <w:b/>
          <w:bCs/>
          <w:spacing w:val="5"/>
          <w:sz w:val="26"/>
          <w:szCs w:val="26"/>
        </w:rPr>
        <w:t>u</w:t>
      </w:r>
      <w:r>
        <w:rPr>
          <w:b/>
          <w:bCs/>
          <w:sz w:val="26"/>
          <w:szCs w:val="26"/>
        </w:rPr>
        <w:t>m B</w:t>
      </w:r>
      <w:r>
        <w:rPr>
          <w:b/>
          <w:bCs/>
          <w:spacing w:val="18"/>
          <w:sz w:val="26"/>
          <w:szCs w:val="26"/>
        </w:rPr>
        <w:t xml:space="preserve"> </w:t>
      </w:r>
      <w:r>
        <w:rPr>
          <w:b/>
          <w:bCs/>
          <w:sz w:val="26"/>
          <w:szCs w:val="26"/>
        </w:rPr>
        <w:t>gr</w:t>
      </w:r>
      <w:r>
        <w:rPr>
          <w:b/>
          <w:bCs/>
          <w:spacing w:val="5"/>
          <w:sz w:val="26"/>
          <w:szCs w:val="26"/>
        </w:rPr>
        <w:t>a</w:t>
      </w:r>
      <w:r>
        <w:rPr>
          <w:b/>
          <w:bCs/>
          <w:spacing w:val="-4"/>
          <w:sz w:val="26"/>
          <w:szCs w:val="26"/>
        </w:rPr>
        <w:t>d</w:t>
      </w:r>
      <w:r>
        <w:rPr>
          <w:b/>
          <w:bCs/>
          <w:sz w:val="26"/>
          <w:szCs w:val="26"/>
        </w:rPr>
        <w:t>e</w:t>
      </w:r>
      <w:r>
        <w:rPr>
          <w:b/>
          <w:bCs/>
          <w:spacing w:val="9"/>
          <w:sz w:val="26"/>
          <w:szCs w:val="26"/>
        </w:rPr>
        <w:t xml:space="preserve"> </w:t>
      </w:r>
      <w:r>
        <w:rPr>
          <w:b/>
          <w:bCs/>
          <w:spacing w:val="5"/>
          <w:sz w:val="26"/>
          <w:szCs w:val="26"/>
        </w:rPr>
        <w:t>i</w:t>
      </w:r>
      <w:r>
        <w:rPr>
          <w:b/>
          <w:bCs/>
          <w:sz w:val="26"/>
          <w:szCs w:val="26"/>
        </w:rPr>
        <w:t>n</w:t>
      </w:r>
      <w:r>
        <w:rPr>
          <w:b/>
          <w:bCs/>
          <w:spacing w:val="9"/>
          <w:sz w:val="26"/>
          <w:szCs w:val="26"/>
        </w:rPr>
        <w:t xml:space="preserve"> </w:t>
      </w:r>
      <w:r>
        <w:rPr>
          <w:b/>
          <w:bCs/>
          <w:sz w:val="26"/>
          <w:szCs w:val="26"/>
        </w:rPr>
        <w:t>all t</w:t>
      </w:r>
      <w:r>
        <w:rPr>
          <w:b/>
          <w:bCs/>
          <w:spacing w:val="-4"/>
          <w:sz w:val="26"/>
          <w:szCs w:val="26"/>
        </w:rPr>
        <w:t>h</w:t>
      </w:r>
      <w:r>
        <w:rPr>
          <w:b/>
          <w:bCs/>
          <w:sz w:val="26"/>
          <w:szCs w:val="26"/>
        </w:rPr>
        <w:t>e</w:t>
      </w:r>
      <w:r>
        <w:rPr>
          <w:b/>
          <w:bCs/>
          <w:spacing w:val="-1"/>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p>
    <w:p w:rsidR="0079071D" w:rsidRDefault="0079071D" w:rsidP="0079071D">
      <w:pPr>
        <w:widowControl w:val="0"/>
        <w:tabs>
          <w:tab w:val="left" w:pos="1980"/>
        </w:tabs>
        <w:autoSpaceDE w:val="0"/>
        <w:autoSpaceDN w:val="0"/>
        <w:adjustRightInd w:val="0"/>
        <w:ind w:left="1987" w:right="73" w:hanging="518"/>
        <w:rPr>
          <w:sz w:val="26"/>
          <w:szCs w:val="26"/>
        </w:rPr>
      </w:pPr>
      <w:r>
        <w:rPr>
          <w:b/>
          <w:bCs/>
          <w:sz w:val="26"/>
          <w:szCs w:val="26"/>
        </w:rPr>
        <w:t>(2)</w:t>
      </w:r>
      <w:r>
        <w:rPr>
          <w:b/>
          <w:bCs/>
          <w:sz w:val="26"/>
          <w:szCs w:val="26"/>
        </w:rPr>
        <w:tab/>
        <w:t>C</w:t>
      </w:r>
      <w:r>
        <w:rPr>
          <w:b/>
          <w:bCs/>
          <w:spacing w:val="-4"/>
          <w:sz w:val="26"/>
          <w:szCs w:val="26"/>
        </w:rPr>
        <w:t>G</w:t>
      </w:r>
      <w:r>
        <w:rPr>
          <w:b/>
          <w:bCs/>
          <w:sz w:val="26"/>
          <w:szCs w:val="26"/>
        </w:rPr>
        <w:t>PA is</w:t>
      </w:r>
      <w:r>
        <w:rPr>
          <w:b/>
          <w:bCs/>
          <w:spacing w:val="5"/>
          <w:sz w:val="26"/>
          <w:szCs w:val="26"/>
        </w:rPr>
        <w:t xml:space="preserve"> </w:t>
      </w:r>
      <w:r>
        <w:rPr>
          <w:b/>
          <w:bCs/>
          <w:sz w:val="26"/>
          <w:szCs w:val="26"/>
        </w:rPr>
        <w:t>cal</w:t>
      </w:r>
      <w:r>
        <w:rPr>
          <w:b/>
          <w:bCs/>
          <w:spacing w:val="5"/>
          <w:sz w:val="26"/>
          <w:szCs w:val="26"/>
        </w:rPr>
        <w:t>c</w:t>
      </w:r>
      <w:r>
        <w:rPr>
          <w:b/>
          <w:bCs/>
          <w:spacing w:val="-4"/>
          <w:sz w:val="26"/>
          <w:szCs w:val="26"/>
        </w:rPr>
        <w:t>u</w:t>
      </w:r>
      <w:r>
        <w:rPr>
          <w:b/>
          <w:bCs/>
          <w:sz w:val="26"/>
          <w:szCs w:val="26"/>
        </w:rPr>
        <w:t>lat</w:t>
      </w:r>
      <w:r>
        <w:rPr>
          <w:b/>
          <w:bCs/>
          <w:spacing w:val="5"/>
          <w:sz w:val="26"/>
          <w:szCs w:val="26"/>
        </w:rPr>
        <w:t>e</w:t>
      </w:r>
      <w:r>
        <w:rPr>
          <w:b/>
          <w:bCs/>
          <w:sz w:val="26"/>
          <w:szCs w:val="26"/>
        </w:rPr>
        <w:t>d</w:t>
      </w:r>
      <w:r>
        <w:rPr>
          <w:b/>
          <w:bCs/>
          <w:spacing w:val="-4"/>
          <w:sz w:val="26"/>
          <w:szCs w:val="26"/>
        </w:rPr>
        <w:t xml:space="preserve"> </w:t>
      </w:r>
      <w:r>
        <w:rPr>
          <w:b/>
          <w:bCs/>
          <w:sz w:val="26"/>
          <w:szCs w:val="26"/>
        </w:rPr>
        <w:t>only</w:t>
      </w:r>
      <w:r>
        <w:rPr>
          <w:b/>
          <w:bCs/>
          <w:spacing w:val="2"/>
          <w:sz w:val="26"/>
          <w:szCs w:val="26"/>
        </w:rPr>
        <w:t xml:space="preserve"> </w:t>
      </w:r>
      <w:r>
        <w:rPr>
          <w:b/>
          <w:bCs/>
          <w:sz w:val="26"/>
          <w:szCs w:val="26"/>
        </w:rPr>
        <w:t>wh</w:t>
      </w:r>
      <w:r>
        <w:rPr>
          <w:b/>
          <w:bCs/>
          <w:spacing w:val="5"/>
          <w:sz w:val="26"/>
          <w:szCs w:val="26"/>
        </w:rPr>
        <w:t>e</w:t>
      </w:r>
      <w:r>
        <w:rPr>
          <w:b/>
          <w:bCs/>
          <w:sz w:val="26"/>
          <w:szCs w:val="26"/>
        </w:rPr>
        <w:t>n</w:t>
      </w:r>
      <w:r>
        <w:rPr>
          <w:b/>
          <w:bCs/>
          <w:spacing w:val="-3"/>
          <w:sz w:val="26"/>
          <w:szCs w:val="26"/>
        </w:rPr>
        <w:t xml:space="preserve"> </w:t>
      </w:r>
      <w:r>
        <w:rPr>
          <w:b/>
          <w:bCs/>
          <w:spacing w:val="5"/>
          <w:sz w:val="26"/>
          <w:szCs w:val="26"/>
        </w:rPr>
        <w:t>t</w:t>
      </w:r>
      <w:r>
        <w:rPr>
          <w:b/>
          <w:bCs/>
          <w:spacing w:val="-4"/>
          <w:sz w:val="26"/>
          <w:szCs w:val="26"/>
        </w:rPr>
        <w:t>h</w:t>
      </w:r>
      <w:r>
        <w:rPr>
          <w:b/>
          <w:bCs/>
          <w:sz w:val="26"/>
          <w:szCs w:val="26"/>
        </w:rPr>
        <w:t>e</w:t>
      </w:r>
      <w:r>
        <w:rPr>
          <w:b/>
          <w:bCs/>
          <w:spacing w:val="4"/>
          <w:sz w:val="26"/>
          <w:szCs w:val="26"/>
        </w:rPr>
        <w:t xml:space="preserve"> </w:t>
      </w:r>
      <w:r>
        <w:rPr>
          <w:b/>
          <w:bCs/>
          <w:sz w:val="26"/>
          <w:szCs w:val="26"/>
        </w:rPr>
        <w:t>c</w:t>
      </w:r>
      <w:r>
        <w:rPr>
          <w:b/>
          <w:bCs/>
          <w:spacing w:val="5"/>
          <w:sz w:val="26"/>
          <w:szCs w:val="26"/>
        </w:rPr>
        <w:t>a</w:t>
      </w:r>
      <w:r>
        <w:rPr>
          <w:b/>
          <w:bCs/>
          <w:sz w:val="26"/>
          <w:szCs w:val="26"/>
        </w:rPr>
        <w:t>n</w:t>
      </w:r>
      <w:r>
        <w:rPr>
          <w:b/>
          <w:bCs/>
          <w:spacing w:val="-4"/>
          <w:sz w:val="26"/>
          <w:szCs w:val="26"/>
        </w:rPr>
        <w:t>d</w:t>
      </w:r>
      <w:r>
        <w:rPr>
          <w:b/>
          <w:bCs/>
          <w:spacing w:val="5"/>
          <w:sz w:val="26"/>
          <w:szCs w:val="26"/>
        </w:rPr>
        <w:t>i</w:t>
      </w:r>
      <w:r>
        <w:rPr>
          <w:b/>
          <w:bCs/>
          <w:spacing w:val="-4"/>
          <w:sz w:val="26"/>
          <w:szCs w:val="26"/>
        </w:rPr>
        <w:t>d</w:t>
      </w:r>
      <w:r>
        <w:rPr>
          <w:b/>
          <w:bCs/>
          <w:sz w:val="26"/>
          <w:szCs w:val="26"/>
        </w:rPr>
        <w:t>a</w:t>
      </w:r>
      <w:r>
        <w:rPr>
          <w:b/>
          <w:bCs/>
          <w:spacing w:val="5"/>
          <w:sz w:val="26"/>
          <w:szCs w:val="26"/>
        </w:rPr>
        <w:t>t</w:t>
      </w:r>
      <w:r>
        <w:rPr>
          <w:b/>
          <w:bCs/>
          <w:sz w:val="26"/>
          <w:szCs w:val="26"/>
        </w:rPr>
        <w:t>e</w:t>
      </w:r>
      <w:r>
        <w:rPr>
          <w:b/>
          <w:bCs/>
          <w:spacing w:val="-4"/>
          <w:sz w:val="26"/>
          <w:szCs w:val="26"/>
        </w:rPr>
        <w:t xml:space="preserve"> p</w:t>
      </w:r>
      <w:r>
        <w:rPr>
          <w:b/>
          <w:bCs/>
          <w:sz w:val="26"/>
          <w:szCs w:val="26"/>
        </w:rPr>
        <w:t xml:space="preserve">asses </w:t>
      </w:r>
      <w:r>
        <w:rPr>
          <w:b/>
          <w:bCs/>
          <w:spacing w:val="5"/>
          <w:sz w:val="26"/>
          <w:szCs w:val="26"/>
        </w:rPr>
        <w:t>i</w:t>
      </w:r>
      <w:r>
        <w:rPr>
          <w:b/>
          <w:bCs/>
          <w:sz w:val="26"/>
          <w:szCs w:val="26"/>
        </w:rPr>
        <w:t>n</w:t>
      </w:r>
      <w:r>
        <w:rPr>
          <w:b/>
          <w:bCs/>
          <w:spacing w:val="1"/>
          <w:sz w:val="26"/>
          <w:szCs w:val="26"/>
        </w:rPr>
        <w:t xml:space="preserve"> </w:t>
      </w:r>
      <w:r>
        <w:rPr>
          <w:b/>
          <w:bCs/>
          <w:sz w:val="26"/>
          <w:szCs w:val="26"/>
        </w:rPr>
        <w:t>all</w:t>
      </w:r>
      <w:r>
        <w:rPr>
          <w:b/>
          <w:bCs/>
          <w:spacing w:val="4"/>
          <w:sz w:val="26"/>
          <w:szCs w:val="26"/>
        </w:rPr>
        <w:t xml:space="preserve"> </w:t>
      </w:r>
      <w:r>
        <w:rPr>
          <w:b/>
          <w:bCs/>
          <w:spacing w:val="5"/>
          <w:sz w:val="26"/>
          <w:szCs w:val="26"/>
        </w:rPr>
        <w:t>t</w:t>
      </w:r>
      <w:r>
        <w:rPr>
          <w:b/>
          <w:bCs/>
          <w:spacing w:val="-4"/>
          <w:sz w:val="26"/>
          <w:szCs w:val="26"/>
        </w:rPr>
        <w:t>h</w:t>
      </w:r>
      <w:r>
        <w:rPr>
          <w:b/>
          <w:bCs/>
          <w:sz w:val="26"/>
          <w:szCs w:val="26"/>
        </w:rPr>
        <w:t>e</w:t>
      </w:r>
      <w:r>
        <w:rPr>
          <w:b/>
          <w:bCs/>
          <w:spacing w:val="4"/>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r>
        <w:rPr>
          <w:b/>
          <w:bCs/>
          <w:spacing w:val="3"/>
          <w:sz w:val="26"/>
          <w:szCs w:val="26"/>
        </w:rPr>
        <w:t xml:space="preserve"> </w:t>
      </w:r>
      <w:r>
        <w:rPr>
          <w:b/>
          <w:bCs/>
          <w:sz w:val="26"/>
          <w:szCs w:val="26"/>
        </w:rPr>
        <w:t>of</w:t>
      </w:r>
      <w:r>
        <w:rPr>
          <w:b/>
          <w:bCs/>
          <w:spacing w:val="-4"/>
          <w:sz w:val="26"/>
          <w:szCs w:val="26"/>
        </w:rPr>
        <w:t>f</w:t>
      </w:r>
      <w:r>
        <w:rPr>
          <w:b/>
          <w:bCs/>
          <w:sz w:val="26"/>
          <w:szCs w:val="26"/>
        </w:rPr>
        <w:t>er</w:t>
      </w:r>
      <w:r>
        <w:rPr>
          <w:b/>
          <w:bCs/>
          <w:spacing w:val="5"/>
          <w:sz w:val="26"/>
          <w:szCs w:val="26"/>
        </w:rPr>
        <w:t>e</w:t>
      </w:r>
      <w:r>
        <w:rPr>
          <w:b/>
          <w:bCs/>
          <w:sz w:val="26"/>
          <w:szCs w:val="26"/>
        </w:rPr>
        <w:t>d in</w:t>
      </w:r>
      <w:r>
        <w:rPr>
          <w:b/>
          <w:bCs/>
          <w:spacing w:val="-4"/>
          <w:sz w:val="26"/>
          <w:szCs w:val="26"/>
        </w:rPr>
        <w:t xml:space="preserve"> </w:t>
      </w:r>
      <w:r>
        <w:rPr>
          <w:b/>
          <w:bCs/>
          <w:sz w:val="26"/>
          <w:szCs w:val="26"/>
        </w:rPr>
        <w:t>all</w:t>
      </w:r>
      <w:r>
        <w:rPr>
          <w:b/>
          <w:bCs/>
          <w:spacing w:val="-1"/>
          <w:sz w:val="26"/>
          <w:szCs w:val="26"/>
        </w:rPr>
        <w:t xml:space="preserve"> </w:t>
      </w:r>
      <w:r>
        <w:rPr>
          <w:b/>
          <w:bCs/>
          <w:spacing w:val="5"/>
          <w:sz w:val="26"/>
          <w:szCs w:val="26"/>
        </w:rPr>
        <w:t>t</w:t>
      </w:r>
      <w:r>
        <w:rPr>
          <w:b/>
          <w:bCs/>
          <w:spacing w:val="-4"/>
          <w:sz w:val="26"/>
          <w:szCs w:val="26"/>
        </w:rPr>
        <w:t>h</w:t>
      </w:r>
      <w:r>
        <w:rPr>
          <w:b/>
          <w:bCs/>
          <w:sz w:val="26"/>
          <w:szCs w:val="26"/>
        </w:rPr>
        <w:t>e</w:t>
      </w:r>
      <w:r>
        <w:rPr>
          <w:b/>
          <w:bCs/>
          <w:spacing w:val="-1"/>
          <w:sz w:val="26"/>
          <w:szCs w:val="26"/>
        </w:rPr>
        <w:t xml:space="preserve"> </w:t>
      </w:r>
      <w:r>
        <w:rPr>
          <w:b/>
          <w:bCs/>
          <w:sz w:val="26"/>
          <w:szCs w:val="26"/>
        </w:rPr>
        <w:t>s</w:t>
      </w:r>
      <w:r>
        <w:rPr>
          <w:b/>
          <w:bCs/>
          <w:spacing w:val="5"/>
          <w:sz w:val="26"/>
          <w:szCs w:val="26"/>
        </w:rPr>
        <w:t>e</w:t>
      </w:r>
      <w:r>
        <w:rPr>
          <w:b/>
          <w:bCs/>
          <w:spacing w:val="-9"/>
          <w:sz w:val="26"/>
          <w:szCs w:val="26"/>
        </w:rPr>
        <w:t>m</w:t>
      </w:r>
      <w:r>
        <w:rPr>
          <w:b/>
          <w:bCs/>
          <w:sz w:val="26"/>
          <w:szCs w:val="26"/>
        </w:rPr>
        <w:t>e</w:t>
      </w:r>
      <w:r>
        <w:rPr>
          <w:b/>
          <w:bCs/>
          <w:spacing w:val="5"/>
          <w:sz w:val="26"/>
          <w:szCs w:val="26"/>
        </w:rPr>
        <w:t>s</w:t>
      </w:r>
      <w:r>
        <w:rPr>
          <w:b/>
          <w:bCs/>
          <w:sz w:val="26"/>
          <w:szCs w:val="26"/>
        </w:rPr>
        <w:t>ters</w:t>
      </w:r>
    </w:p>
    <w:p w:rsidR="0079071D" w:rsidRDefault="0079071D" w:rsidP="0079071D">
      <w:pPr>
        <w:widowControl w:val="0"/>
        <w:autoSpaceDE w:val="0"/>
        <w:autoSpaceDN w:val="0"/>
        <w:adjustRightInd w:val="0"/>
        <w:ind w:left="1536" w:right="258" w:hanging="720"/>
        <w:jc w:val="both"/>
      </w:pPr>
      <w:r>
        <w:rPr>
          <w:b/>
          <w:bCs/>
        </w:rPr>
        <w:t>6</w:t>
      </w:r>
      <w:r>
        <w:rPr>
          <w:b/>
          <w:bCs/>
          <w:spacing w:val="2"/>
        </w:rPr>
        <w:t>.</w:t>
      </w:r>
      <w:r>
        <w:rPr>
          <w:b/>
          <w:bCs/>
        </w:rPr>
        <w:t xml:space="preserve">4     </w:t>
      </w:r>
      <w:r>
        <w:rPr>
          <w:b/>
          <w:bCs/>
          <w:spacing w:val="22"/>
        </w:rPr>
        <w:t xml:space="preserve"> </w:t>
      </w:r>
      <w:r>
        <w:rPr>
          <w:spacing w:val="-2"/>
        </w:rPr>
        <w:t>M</w:t>
      </w:r>
      <w:r>
        <w:rPr>
          <w:spacing w:val="-1"/>
        </w:rPr>
        <w:t>a</w:t>
      </w:r>
      <w:r>
        <w:rPr>
          <w:spacing w:val="2"/>
        </w:rPr>
        <w:t>r</w:t>
      </w:r>
      <w:r>
        <w:t>ks</w:t>
      </w:r>
      <w:r>
        <w:rPr>
          <w:spacing w:val="1"/>
        </w:rPr>
        <w:t xml:space="preserve"> </w:t>
      </w:r>
      <w:r>
        <w:rPr>
          <w:spacing w:val="4"/>
        </w:rPr>
        <w:t>a</w:t>
      </w:r>
      <w:r>
        <w:rPr>
          <w:spacing w:val="-5"/>
        </w:rPr>
        <w:t>n</w:t>
      </w:r>
      <w:r>
        <w:t>d</w:t>
      </w:r>
      <w:r>
        <w:rPr>
          <w:spacing w:val="5"/>
        </w:rPr>
        <w:t xml:space="preserve"> </w:t>
      </w:r>
      <w:r>
        <w:rPr>
          <w:spacing w:val="2"/>
        </w:rPr>
        <w:t>L</w:t>
      </w:r>
      <w:r>
        <w:rPr>
          <w:spacing w:val="-1"/>
        </w:rPr>
        <w:t>e</w:t>
      </w:r>
      <w:r>
        <w:t>t</w:t>
      </w:r>
      <w:r>
        <w:rPr>
          <w:spacing w:val="5"/>
        </w:rPr>
        <w:t>t</w:t>
      </w:r>
      <w:r>
        <w:rPr>
          <w:spacing w:val="-1"/>
        </w:rPr>
        <w:t>e</w:t>
      </w:r>
      <w:r>
        <w:t>r</w:t>
      </w:r>
      <w:r>
        <w:rPr>
          <w:spacing w:val="6"/>
        </w:rPr>
        <w:t xml:space="preserve"> </w:t>
      </w:r>
      <w:r>
        <w:t>G</w:t>
      </w:r>
      <w:r>
        <w:rPr>
          <w:spacing w:val="2"/>
        </w:rPr>
        <w:t>r</w:t>
      </w:r>
      <w:r>
        <w:rPr>
          <w:spacing w:val="-1"/>
        </w:rPr>
        <w:t>a</w:t>
      </w:r>
      <w:r>
        <w:t>d</w:t>
      </w:r>
      <w:r>
        <w:rPr>
          <w:spacing w:val="-1"/>
        </w:rPr>
        <w:t>e</w:t>
      </w:r>
      <w:r>
        <w:t xml:space="preserve">s </w:t>
      </w:r>
      <w:r>
        <w:rPr>
          <w:spacing w:val="5"/>
        </w:rPr>
        <w:t>o</w:t>
      </w:r>
      <w:r>
        <w:rPr>
          <w:spacing w:val="-5"/>
        </w:rPr>
        <w:t>b</w:t>
      </w:r>
      <w:r>
        <w:rPr>
          <w:spacing w:val="5"/>
        </w:rPr>
        <w:t>t</w:t>
      </w:r>
      <w:r>
        <w:rPr>
          <w:spacing w:val="-1"/>
        </w:rPr>
        <w:t>a</w:t>
      </w:r>
      <w:r>
        <w:rPr>
          <w:spacing w:val="-4"/>
        </w:rPr>
        <w:t>i</w:t>
      </w:r>
      <w:r>
        <w:rPr>
          <w:spacing w:val="-5"/>
        </w:rPr>
        <w:t>n</w:t>
      </w:r>
      <w:r>
        <w:rPr>
          <w:spacing w:val="-1"/>
        </w:rPr>
        <w:t>e</w:t>
      </w:r>
      <w:r>
        <w:t>d</w:t>
      </w:r>
      <w:r>
        <w:rPr>
          <w:spacing w:val="7"/>
        </w:rPr>
        <w:t xml:space="preserve"> </w:t>
      </w:r>
      <w:r>
        <w:rPr>
          <w:spacing w:val="-4"/>
        </w:rPr>
        <w:t>i</w:t>
      </w:r>
      <w:r>
        <w:t>n</w:t>
      </w:r>
      <w:r>
        <w:rPr>
          <w:spacing w:val="7"/>
        </w:rPr>
        <w:t xml:space="preserve"> </w:t>
      </w:r>
      <w:r>
        <w:rPr>
          <w:spacing w:val="4"/>
        </w:rPr>
        <w:t>a</w:t>
      </w:r>
      <w:r>
        <w:t>ll</w:t>
      </w:r>
      <w:r>
        <w:rPr>
          <w:spacing w:val="4"/>
        </w:rPr>
        <w:t xml:space="preserve"> </w:t>
      </w:r>
      <w:r>
        <w:rPr>
          <w:spacing w:val="5"/>
        </w:rPr>
        <w:t>t</w:t>
      </w:r>
      <w:r>
        <w:rPr>
          <w:spacing w:val="-5"/>
        </w:rPr>
        <w:t>h</w:t>
      </w:r>
      <w:r>
        <w:rPr>
          <w:spacing w:val="5"/>
        </w:rPr>
        <w:t>o</w:t>
      </w:r>
      <w:r>
        <w:rPr>
          <w:spacing w:val="-2"/>
        </w:rPr>
        <w:t>s</w:t>
      </w:r>
      <w:r>
        <w:t>e</w:t>
      </w:r>
      <w:r>
        <w:rPr>
          <w:spacing w:val="3"/>
        </w:rPr>
        <w:t xml:space="preserve"> s</w:t>
      </w:r>
      <w:r>
        <w:t>ub</w:t>
      </w:r>
      <w:r>
        <w:rPr>
          <w:spacing w:val="-4"/>
        </w:rPr>
        <w:t>j</w:t>
      </w:r>
      <w:r>
        <w:rPr>
          <w:spacing w:val="-1"/>
        </w:rPr>
        <w:t>ec</w:t>
      </w:r>
      <w:r>
        <w:rPr>
          <w:spacing w:val="5"/>
        </w:rPr>
        <w:t>t</w:t>
      </w:r>
      <w:r>
        <w:t>s</w:t>
      </w:r>
      <w:r>
        <w:rPr>
          <w:spacing w:val="1"/>
        </w:rPr>
        <w:t xml:space="preserve"> </w:t>
      </w:r>
      <w:r>
        <w:rPr>
          <w:spacing w:val="-1"/>
        </w:rPr>
        <w:t>c</w:t>
      </w:r>
      <w:r>
        <w:rPr>
          <w:spacing w:val="5"/>
        </w:rPr>
        <w:t>o</w:t>
      </w:r>
      <w:r>
        <w:rPr>
          <w:spacing w:val="-5"/>
        </w:rPr>
        <w:t>v</w:t>
      </w:r>
      <w:r>
        <w:rPr>
          <w:spacing w:val="-1"/>
        </w:rPr>
        <w:t>e</w:t>
      </w:r>
      <w:r>
        <w:rPr>
          <w:spacing w:val="6"/>
        </w:rPr>
        <w:t>r</w:t>
      </w:r>
      <w:r>
        <w:rPr>
          <w:spacing w:val="-4"/>
        </w:rPr>
        <w:t>i</w:t>
      </w:r>
      <w:r>
        <w:t>ng</w:t>
      </w:r>
      <w:r>
        <w:rPr>
          <w:spacing w:val="2"/>
        </w:rPr>
        <w:t xml:space="preserve"> </w:t>
      </w:r>
      <w:r>
        <w:rPr>
          <w:spacing w:val="5"/>
        </w:rPr>
        <w:t>t</w:t>
      </w:r>
      <w:r>
        <w:rPr>
          <w:spacing w:val="-5"/>
        </w:rPr>
        <w:t>h</w:t>
      </w:r>
      <w:r>
        <w:t>e</w:t>
      </w:r>
      <w:r>
        <w:rPr>
          <w:spacing w:val="6"/>
        </w:rPr>
        <w:t xml:space="preserve"> </w:t>
      </w:r>
      <w:r>
        <w:rPr>
          <w:spacing w:val="4"/>
        </w:rPr>
        <w:t>a</w:t>
      </w:r>
      <w:r>
        <w:rPr>
          <w:spacing w:val="-5"/>
        </w:rPr>
        <w:t>b</w:t>
      </w:r>
      <w:r>
        <w:rPr>
          <w:spacing w:val="5"/>
        </w:rPr>
        <w:t>o</w:t>
      </w:r>
      <w:r>
        <w:rPr>
          <w:spacing w:val="-5"/>
        </w:rPr>
        <w:t>v</w:t>
      </w:r>
      <w:r>
        <w:t>e</w:t>
      </w:r>
      <w:r>
        <w:rPr>
          <w:spacing w:val="3"/>
        </w:rPr>
        <w:t xml:space="preserve"> </w:t>
      </w:r>
      <w:r>
        <w:rPr>
          <w:spacing w:val="-2"/>
        </w:rPr>
        <w:t>s</w:t>
      </w:r>
      <w:r>
        <w:rPr>
          <w:spacing w:val="5"/>
        </w:rPr>
        <w:t>p</w:t>
      </w:r>
      <w:r>
        <w:rPr>
          <w:spacing w:val="-1"/>
        </w:rPr>
        <w:t>e</w:t>
      </w:r>
      <w:r>
        <w:rPr>
          <w:spacing w:val="4"/>
        </w:rPr>
        <w:t>c</w:t>
      </w:r>
      <w:r>
        <w:rPr>
          <w:spacing w:val="-4"/>
        </w:rPr>
        <w:t>i</w:t>
      </w:r>
      <w:r>
        <w:rPr>
          <w:spacing w:val="2"/>
        </w:rPr>
        <w:t>f</w:t>
      </w:r>
      <w:r>
        <w:rPr>
          <w:spacing w:val="-4"/>
        </w:rPr>
        <w:t>i</w:t>
      </w:r>
      <w:r>
        <w:rPr>
          <w:spacing w:val="-1"/>
        </w:rPr>
        <w:t>e</w:t>
      </w:r>
      <w:r>
        <w:t>d</w:t>
      </w:r>
      <w:r>
        <w:rPr>
          <w:spacing w:val="4"/>
        </w:rPr>
        <w:t xml:space="preserve"> </w:t>
      </w:r>
      <w:r>
        <w:rPr>
          <w:spacing w:val="5"/>
        </w:rPr>
        <w:t>66</w:t>
      </w:r>
      <w:r>
        <w:t xml:space="preserve"> </w:t>
      </w:r>
      <w:r>
        <w:rPr>
          <w:spacing w:val="-1"/>
        </w:rPr>
        <w:t>c</w:t>
      </w:r>
      <w:r>
        <w:rPr>
          <w:spacing w:val="2"/>
        </w:rPr>
        <w:t>r</w:t>
      </w:r>
      <w:r>
        <w:rPr>
          <w:spacing w:val="-1"/>
        </w:rPr>
        <w:t>e</w:t>
      </w:r>
      <w:r>
        <w:rPr>
          <w:spacing w:val="5"/>
        </w:rPr>
        <w:t>d</w:t>
      </w:r>
      <w:r>
        <w:rPr>
          <w:spacing w:val="-9"/>
        </w:rPr>
        <w:t>i</w:t>
      </w:r>
      <w:r>
        <w:rPr>
          <w:spacing w:val="5"/>
        </w:rPr>
        <w:t>t</w:t>
      </w:r>
      <w:r>
        <w:t>s</w:t>
      </w:r>
      <w:r>
        <w:rPr>
          <w:spacing w:val="2"/>
        </w:rPr>
        <w:t xml:space="preserve"> </w:t>
      </w:r>
      <w:r>
        <w:rPr>
          <w:spacing w:val="4"/>
        </w:rPr>
        <w:t>a</w:t>
      </w:r>
      <w:r>
        <w:rPr>
          <w:spacing w:val="-9"/>
        </w:rPr>
        <w:t>l</w:t>
      </w:r>
      <w:r>
        <w:rPr>
          <w:spacing w:val="10"/>
        </w:rPr>
        <w:t>o</w:t>
      </w:r>
      <w:r>
        <w:rPr>
          <w:spacing w:val="-5"/>
        </w:rPr>
        <w:t>n</w:t>
      </w:r>
      <w:r>
        <w:t>e</w:t>
      </w:r>
      <w:r>
        <w:rPr>
          <w:spacing w:val="4"/>
        </w:rPr>
        <w:t xml:space="preserve"> </w:t>
      </w:r>
      <w:r>
        <w:rPr>
          <w:spacing w:val="3"/>
        </w:rPr>
        <w:t>s</w:t>
      </w:r>
      <w:r>
        <w:t>h</w:t>
      </w:r>
      <w:r>
        <w:rPr>
          <w:spacing w:val="4"/>
        </w:rPr>
        <w:t>a</w:t>
      </w:r>
      <w:r>
        <w:rPr>
          <w:spacing w:val="-4"/>
        </w:rPr>
        <w:t>l</w:t>
      </w:r>
      <w:r>
        <w:t>l</w:t>
      </w:r>
      <w:r>
        <w:rPr>
          <w:spacing w:val="5"/>
        </w:rPr>
        <w:t xml:space="preserve"> </w:t>
      </w:r>
      <w:r>
        <w:t>be</w:t>
      </w:r>
      <w:r>
        <w:rPr>
          <w:spacing w:val="4"/>
        </w:rPr>
        <w:t xml:space="preserve"> </w:t>
      </w:r>
      <w:r>
        <w:rPr>
          <w:spacing w:val="-1"/>
        </w:rPr>
        <w:t>c</w:t>
      </w:r>
      <w:r>
        <w:rPr>
          <w:spacing w:val="5"/>
        </w:rPr>
        <w:t>o</w:t>
      </w:r>
      <w:r>
        <w:t>n</w:t>
      </w:r>
      <w:r>
        <w:rPr>
          <w:spacing w:val="3"/>
        </w:rPr>
        <w:t>s</w:t>
      </w:r>
      <w:r>
        <w:rPr>
          <w:spacing w:val="-4"/>
        </w:rPr>
        <w:t>i</w:t>
      </w:r>
      <w:r>
        <w:t>d</w:t>
      </w:r>
      <w:r>
        <w:rPr>
          <w:spacing w:val="-1"/>
        </w:rPr>
        <w:t>e</w:t>
      </w:r>
      <w:r>
        <w:rPr>
          <w:spacing w:val="2"/>
        </w:rPr>
        <w:t>r</w:t>
      </w:r>
      <w:r>
        <w:rPr>
          <w:spacing w:val="-1"/>
        </w:rPr>
        <w:t>e</w:t>
      </w:r>
      <w:r>
        <w:t>d</w:t>
      </w:r>
      <w:r>
        <w:rPr>
          <w:spacing w:val="4"/>
        </w:rPr>
        <w:t xml:space="preserve"> </w:t>
      </w:r>
      <w:r>
        <w:rPr>
          <w:spacing w:val="-8"/>
        </w:rPr>
        <w:t>f</w:t>
      </w:r>
      <w:r>
        <w:rPr>
          <w:spacing w:val="5"/>
        </w:rPr>
        <w:t>o</w:t>
      </w:r>
      <w:r>
        <w:t>r</w:t>
      </w:r>
      <w:r>
        <w:rPr>
          <w:spacing w:val="6"/>
        </w:rPr>
        <w:t xml:space="preserve"> </w:t>
      </w:r>
      <w:r>
        <w:rPr>
          <w:spacing w:val="5"/>
        </w:rPr>
        <w:t>t</w:t>
      </w:r>
      <w:r>
        <w:rPr>
          <w:spacing w:val="-5"/>
        </w:rPr>
        <w:t>h</w:t>
      </w:r>
      <w:r>
        <w:t>e</w:t>
      </w:r>
      <w:r>
        <w:rPr>
          <w:spacing w:val="5"/>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9"/>
        </w:rPr>
        <w:t>i</w:t>
      </w:r>
      <w:r>
        <w:rPr>
          <w:spacing w:val="5"/>
        </w:rPr>
        <w:t>o</w:t>
      </w:r>
      <w:r>
        <w:t>n</w:t>
      </w:r>
      <w:r>
        <w:rPr>
          <w:spacing w:val="-1"/>
        </w:rPr>
        <w:t xml:space="preserve"> </w:t>
      </w:r>
      <w:r>
        <w:rPr>
          <w:spacing w:val="10"/>
        </w:rPr>
        <w:t>o</w:t>
      </w:r>
      <w:r>
        <w:t>f</w:t>
      </w:r>
      <w:r>
        <w:rPr>
          <w:spacing w:val="2"/>
        </w:rPr>
        <w:t xml:space="preserve"> f</w:t>
      </w:r>
      <w:r>
        <w:rPr>
          <w:spacing w:val="-4"/>
        </w:rPr>
        <w:t>i</w:t>
      </w:r>
      <w:r>
        <w:t>n</w:t>
      </w:r>
      <w:r>
        <w:rPr>
          <w:spacing w:val="4"/>
        </w:rPr>
        <w:t>a</w:t>
      </w:r>
      <w:r>
        <w:t xml:space="preserve">l </w:t>
      </w:r>
      <w:r>
        <w:rPr>
          <w:spacing w:val="-1"/>
        </w:rPr>
        <w:t>C</w:t>
      </w:r>
      <w:r>
        <w:t>G</w:t>
      </w:r>
      <w:r>
        <w:rPr>
          <w:spacing w:val="6"/>
        </w:rPr>
        <w:t>P</w:t>
      </w:r>
      <w:r>
        <w:rPr>
          <w:spacing w:val="-5"/>
        </w:rPr>
        <w:t>A</w:t>
      </w:r>
      <w:r>
        <w:t>,</w:t>
      </w:r>
      <w:r>
        <w:rPr>
          <w:spacing w:val="2"/>
        </w:rPr>
        <w:t xml:space="preserve"> </w:t>
      </w:r>
      <w:r>
        <w:rPr>
          <w:spacing w:val="5"/>
        </w:rPr>
        <w:t>w</w:t>
      </w:r>
      <w:r>
        <w:t>h</w:t>
      </w:r>
      <w:r>
        <w:rPr>
          <w:spacing w:val="-4"/>
        </w:rPr>
        <w:t>i</w:t>
      </w:r>
      <w:r>
        <w:rPr>
          <w:spacing w:val="4"/>
        </w:rPr>
        <w:t>c</w:t>
      </w:r>
      <w:r>
        <w:t>h</w:t>
      </w:r>
      <w:r>
        <w:rPr>
          <w:spacing w:val="7"/>
        </w:rPr>
        <w:t xml:space="preserve"> </w:t>
      </w:r>
      <w:r>
        <w:rPr>
          <w:spacing w:val="5"/>
        </w:rPr>
        <w:t>w</w:t>
      </w:r>
      <w:r>
        <w:rPr>
          <w:spacing w:val="-4"/>
        </w:rPr>
        <w:t>i</w:t>
      </w:r>
      <w:r>
        <w:t>ll</w:t>
      </w:r>
      <w:r>
        <w:rPr>
          <w:spacing w:val="6"/>
        </w:rPr>
        <w:t xml:space="preserve"> </w:t>
      </w:r>
      <w:r>
        <w:t>be</w:t>
      </w:r>
      <w:r>
        <w:rPr>
          <w:spacing w:val="9"/>
        </w:rPr>
        <w:t xml:space="preserve"> </w:t>
      </w:r>
      <w:r>
        <w:rPr>
          <w:spacing w:val="-4"/>
        </w:rPr>
        <w:t>i</w:t>
      </w:r>
      <w:r>
        <w:t>n</w:t>
      </w:r>
      <w:r>
        <w:rPr>
          <w:spacing w:val="5"/>
        </w:rPr>
        <w:t>d</w:t>
      </w:r>
      <w:r>
        <w:rPr>
          <w:spacing w:val="-4"/>
        </w:rPr>
        <w:t>i</w:t>
      </w:r>
      <w:r>
        <w:rPr>
          <w:spacing w:val="-1"/>
        </w:rPr>
        <w:t>ca</w:t>
      </w:r>
      <w:r>
        <w:rPr>
          <w:spacing w:val="5"/>
        </w:rPr>
        <w:t>t</w:t>
      </w:r>
      <w:r>
        <w:rPr>
          <w:spacing w:val="-1"/>
        </w:rPr>
        <w:t>e</w:t>
      </w:r>
      <w:r>
        <w:t xml:space="preserve">d </w:t>
      </w:r>
      <w:r>
        <w:rPr>
          <w:spacing w:val="-4"/>
        </w:rPr>
        <w:t>i</w:t>
      </w:r>
      <w:r>
        <w:t>n</w:t>
      </w:r>
      <w:r>
        <w:rPr>
          <w:spacing w:val="-3"/>
        </w:rPr>
        <w:t xml:space="preserve"> </w:t>
      </w:r>
      <w:r>
        <w:rPr>
          <w:spacing w:val="5"/>
        </w:rPr>
        <w:t>t</w:t>
      </w:r>
      <w:r>
        <w:rPr>
          <w:spacing w:val="-5"/>
        </w:rPr>
        <w:t>h</w:t>
      </w:r>
      <w:r>
        <w:t>e</w:t>
      </w:r>
      <w:r>
        <w:rPr>
          <w:spacing w:val="1"/>
        </w:rPr>
        <w:t xml:space="preserve"> </w:t>
      </w:r>
      <w:r>
        <w:t>G</w:t>
      </w:r>
      <w:r>
        <w:rPr>
          <w:spacing w:val="2"/>
        </w:rPr>
        <w:t>r</w:t>
      </w:r>
      <w:r>
        <w:rPr>
          <w:spacing w:val="-1"/>
        </w:rPr>
        <w:t>a</w:t>
      </w:r>
      <w:r>
        <w:t>de</w:t>
      </w:r>
      <w:r>
        <w:rPr>
          <w:spacing w:val="-3"/>
        </w:rPr>
        <w:t xml:space="preserve"> </w:t>
      </w:r>
      <w:r>
        <w:rPr>
          <w:spacing w:val="-1"/>
        </w:rPr>
        <w:t>Ca</w:t>
      </w:r>
      <w:r>
        <w:rPr>
          <w:spacing w:val="2"/>
        </w:rPr>
        <w:t>r</w:t>
      </w:r>
      <w:r>
        <w:t>d</w:t>
      </w:r>
      <w:r>
        <w:rPr>
          <w:spacing w:val="-1"/>
        </w:rPr>
        <w:t xml:space="preserve"> </w:t>
      </w:r>
      <w:r>
        <w:t>/</w:t>
      </w:r>
      <w:r>
        <w:rPr>
          <w:spacing w:val="-2"/>
        </w:rPr>
        <w:t>M</w:t>
      </w:r>
      <w:r>
        <w:rPr>
          <w:spacing w:val="-1"/>
        </w:rPr>
        <w:t>a</w:t>
      </w:r>
      <w:r>
        <w:rPr>
          <w:spacing w:val="2"/>
        </w:rPr>
        <w:t>r</w:t>
      </w:r>
      <w:r>
        <w:t>ks</w:t>
      </w:r>
      <w:r>
        <w:rPr>
          <w:spacing w:val="-5"/>
        </w:rPr>
        <w:t xml:space="preserve"> </w:t>
      </w:r>
      <w:r>
        <w:rPr>
          <w:spacing w:val="-2"/>
        </w:rPr>
        <w:t>M</w:t>
      </w:r>
      <w:r>
        <w:rPr>
          <w:spacing w:val="4"/>
        </w:rPr>
        <w:t>e</w:t>
      </w:r>
      <w:r>
        <w:rPr>
          <w:spacing w:val="-9"/>
        </w:rPr>
        <w:t>m</w:t>
      </w:r>
      <w:r>
        <w:t>o</w:t>
      </w:r>
      <w:r>
        <w:rPr>
          <w:spacing w:val="3"/>
        </w:rPr>
        <w:t xml:space="preserve"> </w:t>
      </w:r>
      <w:r>
        <w:rPr>
          <w:spacing w:val="5"/>
        </w:rPr>
        <w:t>o</w:t>
      </w:r>
      <w:r>
        <w:t>f</w:t>
      </w:r>
      <w:r>
        <w:rPr>
          <w:spacing w:val="-7"/>
        </w:rPr>
        <w:t xml:space="preserve"> </w:t>
      </w:r>
      <w:r>
        <w:rPr>
          <w:spacing w:val="-2"/>
        </w:rPr>
        <w:t>s</w:t>
      </w:r>
      <w:r>
        <w:rPr>
          <w:spacing w:val="-1"/>
        </w:rPr>
        <w:t>ec</w:t>
      </w:r>
      <w:r>
        <w:rPr>
          <w:spacing w:val="5"/>
        </w:rPr>
        <w:t>o</w:t>
      </w:r>
      <w:r>
        <w:rPr>
          <w:spacing w:val="-5"/>
        </w:rPr>
        <w:t>n</w:t>
      </w:r>
      <w:r>
        <w:t>d</w:t>
      </w:r>
      <w:r>
        <w:rPr>
          <w:spacing w:val="2"/>
        </w:rPr>
        <w:t xml:space="preserve"> </w:t>
      </w:r>
      <w:r>
        <w:rPr>
          <w:spacing w:val="-5"/>
        </w:rPr>
        <w:t>y</w:t>
      </w:r>
      <w:r>
        <w:rPr>
          <w:spacing w:val="-1"/>
        </w:rPr>
        <w:t>ea</w:t>
      </w:r>
      <w:r>
        <w:t>r</w:t>
      </w:r>
      <w:r>
        <w:rPr>
          <w:spacing w:val="2"/>
        </w:rPr>
        <w:t xml:space="preserve"> </w:t>
      </w:r>
      <w:r>
        <w:rPr>
          <w:spacing w:val="-2"/>
        </w:rPr>
        <w:t>s</w:t>
      </w:r>
      <w:r>
        <w:rPr>
          <w:spacing w:val="4"/>
        </w:rPr>
        <w:t>e</w:t>
      </w:r>
      <w:r>
        <w:rPr>
          <w:spacing w:val="-1"/>
        </w:rPr>
        <w:t>c</w:t>
      </w:r>
      <w:r>
        <w:rPr>
          <w:spacing w:val="5"/>
        </w:rPr>
        <w:t>o</w:t>
      </w:r>
      <w:r>
        <w:rPr>
          <w:spacing w:val="-5"/>
        </w:rPr>
        <w:t>n</w:t>
      </w:r>
      <w:r>
        <w:t>d</w:t>
      </w:r>
      <w:r>
        <w:rPr>
          <w:spacing w:val="-3"/>
        </w:rPr>
        <w:t xml:space="preserve"> </w:t>
      </w:r>
      <w:r>
        <w:rPr>
          <w:spacing w:val="-2"/>
        </w:rPr>
        <w:t>s</w:t>
      </w:r>
      <w:r>
        <w:rPr>
          <w:spacing w:val="5"/>
        </w:rPr>
        <w:t>e</w:t>
      </w:r>
      <w:r>
        <w:rPr>
          <w:spacing w:val="-9"/>
        </w:rPr>
        <w:t>m</w:t>
      </w:r>
      <w:r>
        <w:rPr>
          <w:spacing w:val="4"/>
        </w:rPr>
        <w:t>e</w:t>
      </w:r>
      <w:r>
        <w:rPr>
          <w:spacing w:val="-2"/>
        </w:rPr>
        <w:t>s</w:t>
      </w:r>
      <w:r>
        <w:rPr>
          <w:spacing w:val="5"/>
        </w:rPr>
        <w:t>t</w:t>
      </w:r>
      <w:r>
        <w:rPr>
          <w:spacing w:val="-1"/>
        </w:rPr>
        <w:t>e</w:t>
      </w:r>
      <w:r>
        <w:rPr>
          <w:spacing w:val="2"/>
        </w:rPr>
        <w:t>r</w:t>
      </w:r>
      <w:r>
        <w:t>.</w:t>
      </w:r>
    </w:p>
    <w:p w:rsidR="0079071D" w:rsidRDefault="0079071D" w:rsidP="0079071D">
      <w:pPr>
        <w:widowControl w:val="0"/>
        <w:autoSpaceDE w:val="0"/>
        <w:autoSpaceDN w:val="0"/>
        <w:adjustRightInd w:val="0"/>
        <w:ind w:left="1536" w:right="254" w:hanging="720"/>
        <w:jc w:val="both"/>
      </w:pPr>
      <w:r>
        <w:rPr>
          <w:b/>
          <w:bCs/>
        </w:rPr>
        <w:t>6</w:t>
      </w:r>
      <w:r>
        <w:rPr>
          <w:b/>
          <w:bCs/>
          <w:spacing w:val="2"/>
        </w:rPr>
        <w:t>.</w:t>
      </w:r>
      <w:r>
        <w:rPr>
          <w:b/>
          <w:bCs/>
        </w:rPr>
        <w:t xml:space="preserve">5      </w:t>
      </w:r>
      <w:r>
        <w:rPr>
          <w:spacing w:val="2"/>
        </w:rPr>
        <w:t>I</w:t>
      </w:r>
      <w:r>
        <w:t>f a</w:t>
      </w:r>
      <w:r>
        <w:rPr>
          <w:spacing w:val="9"/>
        </w:rPr>
        <w:t xml:space="preserve"> </w:t>
      </w:r>
      <w:r>
        <w:rPr>
          <w:spacing w:val="-2"/>
        </w:rPr>
        <w:t>s</w:t>
      </w:r>
      <w:r>
        <w:rPr>
          <w:spacing w:val="5"/>
        </w:rPr>
        <w:t>t</w:t>
      </w:r>
      <w:r>
        <w:t>ud</w:t>
      </w:r>
      <w:r>
        <w:rPr>
          <w:spacing w:val="-1"/>
        </w:rPr>
        <w:t>e</w:t>
      </w:r>
      <w:r>
        <w:rPr>
          <w:spacing w:val="-5"/>
        </w:rPr>
        <w:t>n</w:t>
      </w:r>
      <w:r>
        <w:t>t</w:t>
      </w:r>
      <w:r>
        <w:rPr>
          <w:spacing w:val="9"/>
        </w:rPr>
        <w:t xml:space="preserve"> </w:t>
      </w:r>
      <w:r>
        <w:rPr>
          <w:spacing w:val="2"/>
        </w:rPr>
        <w:t>r</w:t>
      </w:r>
      <w:r>
        <w:rPr>
          <w:spacing w:val="-1"/>
        </w:rPr>
        <w:t>e</w:t>
      </w:r>
      <w:r>
        <w:rPr>
          <w:spacing w:val="5"/>
        </w:rPr>
        <w:t>g</w:t>
      </w:r>
      <w:r>
        <w:rPr>
          <w:spacing w:val="-9"/>
        </w:rPr>
        <w:t>i</w:t>
      </w:r>
      <w:r>
        <w:rPr>
          <w:spacing w:val="-2"/>
        </w:rPr>
        <w:t>s</w:t>
      </w:r>
      <w:r>
        <w:rPr>
          <w:spacing w:val="5"/>
        </w:rPr>
        <w:t>t</w:t>
      </w:r>
      <w:r>
        <w:rPr>
          <w:spacing w:val="-1"/>
        </w:rPr>
        <w:t>e</w:t>
      </w:r>
      <w:r>
        <w:rPr>
          <w:spacing w:val="2"/>
        </w:rPr>
        <w:t>r</w:t>
      </w:r>
      <w:r>
        <w:t>s</w:t>
      </w:r>
      <w:r>
        <w:rPr>
          <w:spacing w:val="8"/>
        </w:rPr>
        <w:t xml:space="preserve"> </w:t>
      </w:r>
      <w:r>
        <w:rPr>
          <w:spacing w:val="-8"/>
        </w:rPr>
        <w:t>f</w:t>
      </w:r>
      <w:r>
        <w:rPr>
          <w:spacing w:val="5"/>
        </w:rPr>
        <w:t>o</w:t>
      </w:r>
      <w:r>
        <w:t>r</w:t>
      </w:r>
      <w:r>
        <w:rPr>
          <w:spacing w:val="8"/>
        </w:rPr>
        <w:t xml:space="preserve"> </w:t>
      </w:r>
      <w:r>
        <w:rPr>
          <w:spacing w:val="-1"/>
        </w:rPr>
        <w:t>e</w:t>
      </w:r>
      <w:r>
        <w:rPr>
          <w:spacing w:val="-5"/>
        </w:rPr>
        <w:t>x</w:t>
      </w:r>
      <w:r>
        <w:rPr>
          <w:spacing w:val="5"/>
        </w:rPr>
        <w:t>t</w:t>
      </w:r>
      <w:r>
        <w:rPr>
          <w:spacing w:val="2"/>
        </w:rPr>
        <w:t>r</w:t>
      </w:r>
      <w:r>
        <w:t>a</w:t>
      </w:r>
      <w:r>
        <w:rPr>
          <w:spacing w:val="7"/>
        </w:rPr>
        <w:t xml:space="preserve"> </w:t>
      </w:r>
      <w:r>
        <w:rPr>
          <w:spacing w:val="-2"/>
        </w:rPr>
        <w:t>s</w:t>
      </w:r>
      <w:r>
        <w:t>ub</w:t>
      </w:r>
      <w:r>
        <w:rPr>
          <w:spacing w:val="-9"/>
        </w:rPr>
        <w:t>j</w:t>
      </w:r>
      <w:r>
        <w:rPr>
          <w:spacing w:val="4"/>
        </w:rPr>
        <w:t>e</w:t>
      </w:r>
      <w:r>
        <w:rPr>
          <w:spacing w:val="-1"/>
        </w:rPr>
        <w:t>c</w:t>
      </w:r>
      <w:r>
        <w:rPr>
          <w:spacing w:val="5"/>
        </w:rPr>
        <w:t>t</w:t>
      </w:r>
      <w:r>
        <w:rPr>
          <w:spacing w:val="2"/>
        </w:rPr>
        <w:t>(</w:t>
      </w:r>
      <w:r>
        <w:rPr>
          <w:spacing w:val="-2"/>
        </w:rPr>
        <w:t>s</w:t>
      </w:r>
      <w:r>
        <w:t>)</w:t>
      </w:r>
      <w:r>
        <w:rPr>
          <w:spacing w:val="4"/>
        </w:rPr>
        <w:t xml:space="preserve"> </w:t>
      </w:r>
      <w:r>
        <w:rPr>
          <w:spacing w:val="2"/>
        </w:rPr>
        <w:t>(</w:t>
      </w:r>
      <w:r>
        <w:rPr>
          <w:spacing w:val="-4"/>
        </w:rPr>
        <w:t>i</w:t>
      </w:r>
      <w:r>
        <w:t>n</w:t>
      </w:r>
      <w:r>
        <w:rPr>
          <w:spacing w:val="3"/>
        </w:rPr>
        <w:t xml:space="preserve"> </w:t>
      </w:r>
      <w:r>
        <w:rPr>
          <w:spacing w:val="5"/>
        </w:rPr>
        <w:t>t</w:t>
      </w:r>
      <w:r>
        <w:rPr>
          <w:spacing w:val="-5"/>
        </w:rPr>
        <w:t>h</w:t>
      </w:r>
      <w:r>
        <w:t>e</w:t>
      </w:r>
      <w:r>
        <w:rPr>
          <w:spacing w:val="7"/>
        </w:rPr>
        <w:t xml:space="preserve"> </w:t>
      </w:r>
      <w:r>
        <w:t>p</w:t>
      </w:r>
      <w:r>
        <w:rPr>
          <w:spacing w:val="-1"/>
        </w:rPr>
        <w:t>a</w:t>
      </w:r>
      <w:r>
        <w:rPr>
          <w:spacing w:val="2"/>
        </w:rPr>
        <w:t>r</w:t>
      </w:r>
      <w:r>
        <w:rPr>
          <w:spacing w:val="-1"/>
        </w:rPr>
        <w:t>e</w:t>
      </w:r>
      <w:r>
        <w:rPr>
          <w:spacing w:val="-5"/>
        </w:rPr>
        <w:t>n</w:t>
      </w:r>
      <w:r>
        <w:t>t</w:t>
      </w:r>
      <w:r>
        <w:rPr>
          <w:spacing w:val="10"/>
        </w:rPr>
        <w:t xml:space="preserve"> </w:t>
      </w:r>
      <w:r>
        <w:t>d</w:t>
      </w:r>
      <w:r>
        <w:rPr>
          <w:spacing w:val="-1"/>
        </w:rPr>
        <w:t>e</w:t>
      </w:r>
      <w:r>
        <w:t>p</w:t>
      </w:r>
      <w:r>
        <w:rPr>
          <w:spacing w:val="-1"/>
        </w:rPr>
        <w:t>a</w:t>
      </w:r>
      <w:r>
        <w:rPr>
          <w:spacing w:val="2"/>
        </w:rPr>
        <w:t>r</w:t>
      </w:r>
      <w:r>
        <w:rPr>
          <w:spacing w:val="5"/>
        </w:rPr>
        <w:t>t</w:t>
      </w:r>
      <w:r>
        <w:rPr>
          <w:spacing w:val="-9"/>
        </w:rPr>
        <w:t>m</w:t>
      </w:r>
      <w:r>
        <w:rPr>
          <w:spacing w:val="4"/>
        </w:rPr>
        <w:t>e</w:t>
      </w:r>
      <w:r>
        <w:rPr>
          <w:spacing w:val="-5"/>
        </w:rPr>
        <w:t>n</w:t>
      </w:r>
      <w:r>
        <w:t>t</w:t>
      </w:r>
      <w:r>
        <w:rPr>
          <w:spacing w:val="1"/>
        </w:rPr>
        <w:t xml:space="preserve"> </w:t>
      </w:r>
      <w:r>
        <w:rPr>
          <w:spacing w:val="5"/>
        </w:rPr>
        <w:t>o</w:t>
      </w:r>
      <w:r>
        <w:t>r</w:t>
      </w:r>
      <w:r>
        <w:rPr>
          <w:spacing w:val="5"/>
        </w:rPr>
        <w:t xml:space="preserve"> </w:t>
      </w:r>
      <w:r>
        <w:t>o</w:t>
      </w:r>
      <w:r>
        <w:rPr>
          <w:spacing w:val="5"/>
        </w:rPr>
        <w:t>t</w:t>
      </w:r>
      <w:r>
        <w:rPr>
          <w:spacing w:val="-5"/>
        </w:rPr>
        <w:t>h</w:t>
      </w:r>
      <w:r>
        <w:rPr>
          <w:spacing w:val="-1"/>
        </w:rPr>
        <w:t>e</w:t>
      </w:r>
      <w:r>
        <w:t>r</w:t>
      </w:r>
      <w:r>
        <w:rPr>
          <w:spacing w:val="7"/>
        </w:rPr>
        <w:t xml:space="preserve"> </w:t>
      </w:r>
      <w:r>
        <w:t>d</w:t>
      </w:r>
      <w:r>
        <w:rPr>
          <w:spacing w:val="-1"/>
        </w:rPr>
        <w:t>e</w:t>
      </w:r>
      <w:r>
        <w:t>p</w:t>
      </w:r>
      <w:r>
        <w:rPr>
          <w:spacing w:val="-1"/>
        </w:rPr>
        <w:t>a</w:t>
      </w:r>
      <w:r>
        <w:rPr>
          <w:spacing w:val="-3"/>
        </w:rPr>
        <w:t>r</w:t>
      </w:r>
      <w:r>
        <w:rPr>
          <w:spacing w:val="5"/>
        </w:rPr>
        <w:t>t</w:t>
      </w:r>
      <w:r>
        <w:rPr>
          <w:spacing w:val="-9"/>
        </w:rPr>
        <w:t>m</w:t>
      </w:r>
      <w:r>
        <w:rPr>
          <w:spacing w:val="4"/>
        </w:rPr>
        <w:t>e</w:t>
      </w:r>
      <w:r>
        <w:rPr>
          <w:spacing w:val="-5"/>
        </w:rPr>
        <w:t>n</w:t>
      </w:r>
      <w:r>
        <w:rPr>
          <w:spacing w:val="5"/>
        </w:rPr>
        <w:t>t</w:t>
      </w:r>
      <w:r>
        <w:rPr>
          <w:spacing w:val="-2"/>
        </w:rPr>
        <w:t>s</w:t>
      </w:r>
      <w:r>
        <w:t xml:space="preserve">/ </w:t>
      </w:r>
      <w:r>
        <w:rPr>
          <w:spacing w:val="-5"/>
        </w:rPr>
        <w:t>b</w:t>
      </w:r>
      <w:r>
        <w:rPr>
          <w:spacing w:val="2"/>
        </w:rPr>
        <w:t>r</w:t>
      </w:r>
      <w:r>
        <w:rPr>
          <w:spacing w:val="4"/>
        </w:rPr>
        <w:t>a</w:t>
      </w:r>
      <w:r>
        <w:rPr>
          <w:spacing w:val="-5"/>
        </w:rPr>
        <w:t>n</w:t>
      </w:r>
      <w:r>
        <w:rPr>
          <w:spacing w:val="4"/>
        </w:rPr>
        <w:t>c</w:t>
      </w:r>
      <w:r>
        <w:rPr>
          <w:spacing w:val="-5"/>
        </w:rPr>
        <w:t>h</w:t>
      </w:r>
      <w:r>
        <w:rPr>
          <w:spacing w:val="4"/>
        </w:rPr>
        <w:t>e</w:t>
      </w:r>
      <w:r>
        <w:t>s</w:t>
      </w:r>
      <w:r>
        <w:rPr>
          <w:spacing w:val="10"/>
        </w:rPr>
        <w:t xml:space="preserve"> </w:t>
      </w:r>
      <w:r>
        <w:rPr>
          <w:spacing w:val="5"/>
        </w:rPr>
        <w:t>o</w:t>
      </w:r>
      <w:r>
        <w:t>f</w:t>
      </w:r>
      <w:r>
        <w:rPr>
          <w:spacing w:val="7"/>
        </w:rPr>
        <w:t xml:space="preserve"> 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r>
        <w:rPr>
          <w:spacing w:val="8"/>
        </w:rPr>
        <w:t xml:space="preserve"> </w:t>
      </w:r>
      <w:r>
        <w:rPr>
          <w:spacing w:val="5"/>
        </w:rPr>
        <w:t>ot</w:t>
      </w:r>
      <w:r>
        <w:rPr>
          <w:spacing w:val="-5"/>
        </w:rPr>
        <w:t>h</w:t>
      </w:r>
      <w:r>
        <w:rPr>
          <w:spacing w:val="-1"/>
        </w:rPr>
        <w:t>e</w:t>
      </w:r>
      <w:r>
        <w:t>r</w:t>
      </w:r>
      <w:r>
        <w:rPr>
          <w:spacing w:val="11"/>
        </w:rPr>
        <w:t xml:space="preserve"> </w:t>
      </w:r>
      <w:r>
        <w:rPr>
          <w:spacing w:val="5"/>
        </w:rPr>
        <w:t>t</w:t>
      </w:r>
      <w:r>
        <w:rPr>
          <w:spacing w:val="-5"/>
        </w:rPr>
        <w:t>h</w:t>
      </w:r>
      <w:r>
        <w:rPr>
          <w:spacing w:val="4"/>
        </w:rPr>
        <w:t>a</w:t>
      </w:r>
      <w:r>
        <w:t>n</w:t>
      </w:r>
      <w:r>
        <w:rPr>
          <w:spacing w:val="10"/>
        </w:rPr>
        <w:t xml:space="preserve"> </w:t>
      </w:r>
      <w:r>
        <w:rPr>
          <w:spacing w:val="5"/>
        </w:rPr>
        <w:t>t</w:t>
      </w:r>
      <w:r>
        <w:rPr>
          <w:spacing w:val="-5"/>
        </w:rPr>
        <w:t>h</w:t>
      </w:r>
      <w:r>
        <w:rPr>
          <w:spacing w:val="5"/>
        </w:rPr>
        <w:t>o</w:t>
      </w:r>
      <w:r>
        <w:rPr>
          <w:spacing w:val="-2"/>
        </w:rPr>
        <w:t>s</w:t>
      </w:r>
      <w:r>
        <w:t>e</w:t>
      </w:r>
      <w:r>
        <w:rPr>
          <w:spacing w:val="18"/>
        </w:rPr>
        <w:t xml:space="preserve"> </w:t>
      </w:r>
      <w:r>
        <w:rPr>
          <w:spacing w:val="-4"/>
        </w:rPr>
        <w:t>li</w:t>
      </w:r>
      <w:r>
        <w:rPr>
          <w:spacing w:val="-2"/>
        </w:rPr>
        <w:t>s</w:t>
      </w:r>
      <w:r>
        <w:rPr>
          <w:spacing w:val="5"/>
        </w:rPr>
        <w:t>t</w:t>
      </w:r>
      <w:r>
        <w:rPr>
          <w:spacing w:val="-1"/>
        </w:rPr>
        <w:t>e</w:t>
      </w:r>
      <w:r>
        <w:t>d</w:t>
      </w:r>
      <w:r>
        <w:rPr>
          <w:spacing w:val="15"/>
        </w:rPr>
        <w:t xml:space="preserve"> </w:t>
      </w:r>
      <w:r>
        <w:rPr>
          <w:spacing w:val="3"/>
        </w:rPr>
        <w:t>s</w:t>
      </w:r>
      <w:r>
        <w:t>ub</w:t>
      </w:r>
      <w:r>
        <w:rPr>
          <w:spacing w:val="-4"/>
        </w:rPr>
        <w:t>j</w:t>
      </w:r>
      <w:r>
        <w:rPr>
          <w:spacing w:val="-1"/>
        </w:rPr>
        <w:t>ec</w:t>
      </w:r>
      <w:r>
        <w:rPr>
          <w:spacing w:val="5"/>
        </w:rPr>
        <w:t>t</w:t>
      </w:r>
      <w:r>
        <w:t>s</w:t>
      </w:r>
      <w:r>
        <w:rPr>
          <w:spacing w:val="10"/>
        </w:rPr>
        <w:t xml:space="preserve"> </w:t>
      </w:r>
      <w:r>
        <w:t>to</w:t>
      </w:r>
      <w:r>
        <w:rPr>
          <w:spacing w:val="5"/>
        </w:rPr>
        <w:t>t</w:t>
      </w:r>
      <w:r>
        <w:rPr>
          <w:spacing w:val="-1"/>
        </w:rPr>
        <w:t>a</w:t>
      </w:r>
      <w:r>
        <w:rPr>
          <w:spacing w:val="-4"/>
        </w:rPr>
        <w:t>li</w:t>
      </w:r>
      <w:r>
        <w:t>ng</w:t>
      </w:r>
      <w:r>
        <w:rPr>
          <w:spacing w:val="13"/>
        </w:rPr>
        <w:t xml:space="preserve"> </w:t>
      </w:r>
      <w:r>
        <w:rPr>
          <w:spacing w:val="5"/>
        </w:rPr>
        <w:t>t</w:t>
      </w:r>
      <w:r>
        <w:t>o</w:t>
      </w:r>
      <w:r>
        <w:rPr>
          <w:spacing w:val="20"/>
        </w:rPr>
        <w:t xml:space="preserve"> </w:t>
      </w:r>
      <w:r>
        <w:t xml:space="preserve">66 </w:t>
      </w:r>
      <w:r>
        <w:rPr>
          <w:spacing w:val="-1"/>
        </w:rPr>
        <w:t>c</w:t>
      </w:r>
      <w:r>
        <w:rPr>
          <w:spacing w:val="2"/>
        </w:rPr>
        <w:t>r</w:t>
      </w:r>
      <w:r>
        <w:rPr>
          <w:spacing w:val="-1"/>
        </w:rPr>
        <w:t>e</w:t>
      </w:r>
      <w:r>
        <w:t>d</w:t>
      </w:r>
      <w:r>
        <w:rPr>
          <w:spacing w:val="-9"/>
        </w:rPr>
        <w:t>i</w:t>
      </w:r>
      <w:r>
        <w:rPr>
          <w:spacing w:val="5"/>
        </w:rPr>
        <w:t>t</w:t>
      </w:r>
      <w:r>
        <w:t>s</w:t>
      </w:r>
      <w:r>
        <w:rPr>
          <w:spacing w:val="11"/>
        </w:rPr>
        <w:t xml:space="preserve"> </w:t>
      </w:r>
      <w:r>
        <w:rPr>
          <w:spacing w:val="-1"/>
        </w:rPr>
        <w:t>a</w:t>
      </w:r>
      <w:r>
        <w:t>s</w:t>
      </w:r>
      <w:r>
        <w:rPr>
          <w:spacing w:val="14"/>
        </w:rPr>
        <w:t xml:space="preserve"> </w:t>
      </w:r>
      <w:r>
        <w:rPr>
          <w:spacing w:val="-2"/>
        </w:rPr>
        <w:t>s</w:t>
      </w:r>
      <w:r>
        <w:t>p</w:t>
      </w:r>
      <w:r>
        <w:rPr>
          <w:spacing w:val="-1"/>
        </w:rPr>
        <w:t>e</w:t>
      </w:r>
      <w:r>
        <w:rPr>
          <w:spacing w:val="4"/>
        </w:rPr>
        <w:t>c</w:t>
      </w:r>
      <w:r>
        <w:t>i</w:t>
      </w:r>
      <w:r>
        <w:rPr>
          <w:spacing w:val="2"/>
        </w:rPr>
        <w:t>f</w:t>
      </w:r>
      <w:r>
        <w:rPr>
          <w:spacing w:val="-4"/>
        </w:rPr>
        <w:t>i</w:t>
      </w:r>
      <w:r>
        <w:rPr>
          <w:spacing w:val="-1"/>
        </w:rPr>
        <w:t>e</w:t>
      </w:r>
      <w:r>
        <w:t xml:space="preserve">d </w:t>
      </w:r>
      <w:r>
        <w:rPr>
          <w:spacing w:val="-4"/>
        </w:rPr>
        <w:t>i</w:t>
      </w:r>
      <w:r>
        <w:t>n</w:t>
      </w:r>
      <w:r>
        <w:rPr>
          <w:spacing w:val="11"/>
        </w:rPr>
        <w:t xml:space="preserve"> </w:t>
      </w:r>
      <w:r>
        <w:rPr>
          <w:spacing w:val="5"/>
        </w:rPr>
        <w:t>t</w:t>
      </w:r>
      <w:r>
        <w:rPr>
          <w:spacing w:val="-5"/>
        </w:rPr>
        <w:t>h</w:t>
      </w:r>
      <w:r>
        <w:t>e</w:t>
      </w:r>
      <w:r>
        <w:rPr>
          <w:spacing w:val="10"/>
        </w:rPr>
        <w:t xml:space="preserve"> </w:t>
      </w:r>
      <w:r>
        <w:rPr>
          <w:spacing w:val="-1"/>
        </w:rPr>
        <w:t>c</w:t>
      </w:r>
      <w:r>
        <w:rPr>
          <w:spacing w:val="5"/>
        </w:rPr>
        <w:t>o</w:t>
      </w:r>
      <w:r>
        <w:t>u</w:t>
      </w:r>
      <w:r>
        <w:rPr>
          <w:spacing w:val="2"/>
        </w:rPr>
        <w:t>r</w:t>
      </w:r>
      <w:r>
        <w:rPr>
          <w:spacing w:val="-2"/>
        </w:rPr>
        <w:t>s</w:t>
      </w:r>
      <w:r>
        <w:t>e</w:t>
      </w:r>
      <w:r>
        <w:rPr>
          <w:spacing w:val="7"/>
        </w:rPr>
        <w:t xml:space="preserve"> </w:t>
      </w:r>
      <w:r>
        <w:rPr>
          <w:spacing w:val="-2"/>
        </w:rPr>
        <w:t>s</w:t>
      </w:r>
      <w:r>
        <w:rPr>
          <w:spacing w:val="5"/>
        </w:rPr>
        <w:t>t</w:t>
      </w:r>
      <w:r>
        <w:rPr>
          <w:spacing w:val="2"/>
        </w:rPr>
        <w:t>r</w:t>
      </w:r>
      <w:r>
        <w:t>u</w:t>
      </w:r>
      <w:r>
        <w:rPr>
          <w:spacing w:val="-6"/>
        </w:rPr>
        <w:t>c</w:t>
      </w:r>
      <w:r>
        <w:rPr>
          <w:spacing w:val="5"/>
        </w:rPr>
        <w:t>t</w:t>
      </w:r>
      <w:r>
        <w:t>u</w:t>
      </w:r>
      <w:r>
        <w:rPr>
          <w:spacing w:val="2"/>
        </w:rPr>
        <w:t>r</w:t>
      </w:r>
      <w:r>
        <w:rPr>
          <w:spacing w:val="-1"/>
        </w:rPr>
        <w:t>e</w:t>
      </w:r>
      <w:r>
        <w:t>,</w:t>
      </w:r>
      <w:r>
        <w:rPr>
          <w:spacing w:val="2"/>
        </w:rPr>
        <w:t xml:space="preserve"> </w:t>
      </w:r>
      <w:r>
        <w:rPr>
          <w:spacing w:val="5"/>
        </w:rPr>
        <w:t>t</w:t>
      </w:r>
      <w:r>
        <w:rPr>
          <w:spacing w:val="-5"/>
        </w:rPr>
        <w:t>h</w:t>
      </w:r>
      <w:r>
        <w:t>e</w:t>
      </w:r>
      <w:r>
        <w:rPr>
          <w:spacing w:val="10"/>
        </w:rPr>
        <w:t xml:space="preserve"> </w:t>
      </w:r>
      <w:r>
        <w:t>p</w:t>
      </w:r>
      <w:r>
        <w:rPr>
          <w:spacing w:val="-1"/>
        </w:rPr>
        <w:t>e</w:t>
      </w:r>
      <w:r>
        <w:rPr>
          <w:spacing w:val="2"/>
        </w:rPr>
        <w:t>r</w:t>
      </w:r>
      <w:r>
        <w:rPr>
          <w:spacing w:val="-8"/>
        </w:rPr>
        <w:t>f</w:t>
      </w:r>
      <w:r>
        <w:rPr>
          <w:spacing w:val="5"/>
        </w:rPr>
        <w:t>o</w:t>
      </w:r>
      <w:r>
        <w:rPr>
          <w:spacing w:val="6"/>
        </w:rPr>
        <w:t>r</w:t>
      </w:r>
      <w:r>
        <w:rPr>
          <w:spacing w:val="-9"/>
        </w:rPr>
        <w:t>m</w:t>
      </w:r>
      <w:r>
        <w:rPr>
          <w:spacing w:val="4"/>
        </w:rPr>
        <w:t>a</w:t>
      </w:r>
      <w:r>
        <w:rPr>
          <w:spacing w:val="-5"/>
        </w:rPr>
        <w:t>n</w:t>
      </w:r>
      <w:r>
        <w:rPr>
          <w:spacing w:val="-1"/>
        </w:rPr>
        <w:t>c</w:t>
      </w:r>
      <w:r>
        <w:t>e</w:t>
      </w:r>
      <w:r>
        <w:rPr>
          <w:spacing w:val="7"/>
        </w:rPr>
        <w:t xml:space="preserve"> </w:t>
      </w:r>
      <w:r>
        <w:rPr>
          <w:spacing w:val="-4"/>
        </w:rPr>
        <w:t>i</w:t>
      </w:r>
      <w:r>
        <w:t>n</w:t>
      </w:r>
      <w:r>
        <w:rPr>
          <w:spacing w:val="11"/>
        </w:rPr>
        <w:t xml:space="preserve"> </w:t>
      </w:r>
      <w:r>
        <w:rPr>
          <w:spacing w:val="4"/>
        </w:rPr>
        <w:t>e</w:t>
      </w:r>
      <w:r>
        <w:rPr>
          <w:spacing w:val="-5"/>
        </w:rPr>
        <w:t>x</w:t>
      </w:r>
      <w:r>
        <w:rPr>
          <w:spacing w:val="5"/>
        </w:rPr>
        <w:t>t</w:t>
      </w:r>
      <w:r>
        <w:rPr>
          <w:spacing w:val="2"/>
        </w:rPr>
        <w:t>r</w:t>
      </w:r>
      <w:r>
        <w:t>a</w:t>
      </w:r>
      <w:r>
        <w:rPr>
          <w:spacing w:val="9"/>
        </w:rPr>
        <w:t xml:space="preserve"> </w:t>
      </w:r>
      <w:r>
        <w:rPr>
          <w:spacing w:val="-2"/>
        </w:rPr>
        <w:t>s</w:t>
      </w:r>
      <w:r>
        <w:t>ub</w:t>
      </w:r>
      <w:r>
        <w:rPr>
          <w:spacing w:val="-4"/>
        </w:rPr>
        <w:t>j</w:t>
      </w:r>
      <w:r>
        <w:rPr>
          <w:spacing w:val="-1"/>
        </w:rPr>
        <w:t>ec</w:t>
      </w:r>
      <w:r>
        <w:rPr>
          <w:spacing w:val="5"/>
        </w:rPr>
        <w:t>t</w:t>
      </w:r>
      <w:r>
        <w:rPr>
          <w:spacing w:val="6"/>
        </w:rPr>
        <w:t>(</w:t>
      </w:r>
      <w:r>
        <w:rPr>
          <w:spacing w:val="-2"/>
        </w:rPr>
        <w:t>s</w:t>
      </w:r>
      <w:r>
        <w:t>)</w:t>
      </w:r>
      <w:r>
        <w:rPr>
          <w:spacing w:val="6"/>
        </w:rPr>
        <w:t xml:space="preserve"> </w:t>
      </w:r>
      <w:r>
        <w:rPr>
          <w:spacing w:val="2"/>
        </w:rPr>
        <w:t>(</w:t>
      </w:r>
      <w:r>
        <w:rPr>
          <w:spacing w:val="4"/>
        </w:rPr>
        <w:t>a</w:t>
      </w:r>
      <w:r>
        <w:rPr>
          <w:spacing w:val="-9"/>
        </w:rPr>
        <w:t>l</w:t>
      </w:r>
      <w:r>
        <w:rPr>
          <w:spacing w:val="5"/>
        </w:rPr>
        <w:t>t</w:t>
      </w:r>
      <w:r>
        <w:rPr>
          <w:spacing w:val="-5"/>
        </w:rPr>
        <w:t>h</w:t>
      </w:r>
      <w:r>
        <w:rPr>
          <w:spacing w:val="5"/>
        </w:rPr>
        <w:t>o</w:t>
      </w:r>
      <w:r>
        <w:t xml:space="preserve">ugh </w:t>
      </w:r>
      <w:r>
        <w:rPr>
          <w:spacing w:val="4"/>
        </w:rPr>
        <w:t>e</w:t>
      </w:r>
      <w:r>
        <w:rPr>
          <w:spacing w:val="-5"/>
        </w:rPr>
        <w:t>v</w:t>
      </w:r>
      <w:r>
        <w:rPr>
          <w:spacing w:val="4"/>
        </w:rPr>
        <w:t>a</w:t>
      </w:r>
      <w:r>
        <w:rPr>
          <w:spacing w:val="-4"/>
        </w:rPr>
        <w:t>l</w:t>
      </w:r>
      <w:r>
        <w:t>u</w:t>
      </w:r>
      <w:r>
        <w:rPr>
          <w:spacing w:val="-1"/>
        </w:rPr>
        <w:t>a</w:t>
      </w:r>
      <w:r>
        <w:rPr>
          <w:spacing w:val="5"/>
        </w:rPr>
        <w:t>t</w:t>
      </w:r>
      <w:r>
        <w:rPr>
          <w:spacing w:val="-1"/>
        </w:rPr>
        <w:t>e</w:t>
      </w:r>
      <w:r>
        <w:t>d</w:t>
      </w:r>
      <w:r>
        <w:rPr>
          <w:spacing w:val="7"/>
        </w:rPr>
        <w:t xml:space="preserve"> </w:t>
      </w:r>
      <w:r>
        <w:rPr>
          <w:spacing w:val="-1"/>
        </w:rPr>
        <w:t>a</w:t>
      </w:r>
      <w:r>
        <w:rPr>
          <w:spacing w:val="-5"/>
        </w:rPr>
        <w:t>n</w:t>
      </w:r>
      <w:r>
        <w:t>d</w:t>
      </w:r>
      <w:r>
        <w:rPr>
          <w:spacing w:val="9"/>
        </w:rPr>
        <w:t xml:space="preserve"> </w:t>
      </w:r>
      <w:r>
        <w:t>g</w:t>
      </w:r>
      <w:r>
        <w:rPr>
          <w:spacing w:val="2"/>
        </w:rPr>
        <w:t>r</w:t>
      </w:r>
      <w:r>
        <w:rPr>
          <w:spacing w:val="-1"/>
        </w:rPr>
        <w:t>a</w:t>
      </w:r>
      <w:r>
        <w:t>d</w:t>
      </w:r>
      <w:r>
        <w:rPr>
          <w:spacing w:val="4"/>
        </w:rPr>
        <w:t>e</w:t>
      </w:r>
      <w:r>
        <w:t>d u</w:t>
      </w:r>
      <w:r>
        <w:rPr>
          <w:spacing w:val="3"/>
        </w:rPr>
        <w:t>s</w:t>
      </w:r>
      <w:r>
        <w:rPr>
          <w:spacing w:val="-4"/>
        </w:rPr>
        <w:t>i</w:t>
      </w:r>
      <w:r>
        <w:rPr>
          <w:spacing w:val="-5"/>
        </w:rPr>
        <w:t>n</w:t>
      </w:r>
      <w:r>
        <w:t>g</w:t>
      </w:r>
      <w:r>
        <w:rPr>
          <w:spacing w:val="9"/>
        </w:rPr>
        <w:t xml:space="preserve"> </w:t>
      </w:r>
      <w:r>
        <w:rPr>
          <w:spacing w:val="5"/>
        </w:rPr>
        <w:t>t</w:t>
      </w:r>
      <w:r>
        <w:rPr>
          <w:spacing w:val="-5"/>
        </w:rPr>
        <w:t>h</w:t>
      </w:r>
      <w:r>
        <w:t>e</w:t>
      </w:r>
      <w:r>
        <w:rPr>
          <w:spacing w:val="8"/>
        </w:rPr>
        <w:t xml:space="preserve"> </w:t>
      </w:r>
      <w:r>
        <w:rPr>
          <w:spacing w:val="-2"/>
        </w:rPr>
        <w:t>s</w:t>
      </w:r>
      <w:r>
        <w:rPr>
          <w:spacing w:val="4"/>
        </w:rPr>
        <w:t>a</w:t>
      </w:r>
      <w:r>
        <w:rPr>
          <w:spacing w:val="-4"/>
        </w:rPr>
        <w:t>m</w:t>
      </w:r>
      <w:r>
        <w:t>e</w:t>
      </w:r>
      <w:r>
        <w:rPr>
          <w:spacing w:val="10"/>
        </w:rPr>
        <w:t xml:space="preserve"> </w:t>
      </w:r>
      <w:r>
        <w:t>p</w:t>
      </w:r>
      <w:r>
        <w:rPr>
          <w:spacing w:val="2"/>
        </w:rPr>
        <w:t>r</w:t>
      </w:r>
      <w:r>
        <w:rPr>
          <w:spacing w:val="5"/>
        </w:rPr>
        <w:t>o</w:t>
      </w:r>
      <w:r>
        <w:rPr>
          <w:spacing w:val="-1"/>
        </w:rPr>
        <w:t>ce</w:t>
      </w:r>
      <w:r>
        <w:t>du</w:t>
      </w:r>
      <w:r>
        <w:rPr>
          <w:spacing w:val="2"/>
        </w:rPr>
        <w:t>r</w:t>
      </w:r>
      <w:r>
        <w:t>e</w:t>
      </w:r>
      <w:r>
        <w:rPr>
          <w:spacing w:val="3"/>
        </w:rPr>
        <w:t xml:space="preserve"> </w:t>
      </w:r>
      <w:r>
        <w:rPr>
          <w:spacing w:val="-1"/>
        </w:rPr>
        <w:t>a</w:t>
      </w:r>
      <w:r>
        <w:t>s</w:t>
      </w:r>
      <w:r>
        <w:rPr>
          <w:spacing w:val="7"/>
        </w:rPr>
        <w:t xml:space="preserve"> </w:t>
      </w:r>
      <w:r>
        <w:rPr>
          <w:spacing w:val="5"/>
        </w:rPr>
        <w:t>t</w:t>
      </w:r>
      <w:r>
        <w:rPr>
          <w:spacing w:val="-5"/>
        </w:rPr>
        <w:t>h</w:t>
      </w:r>
      <w:r>
        <w:rPr>
          <w:spacing w:val="-1"/>
        </w:rPr>
        <w:t>a</w:t>
      </w:r>
      <w:r>
        <w:t>t</w:t>
      </w:r>
      <w:r>
        <w:rPr>
          <w:spacing w:val="14"/>
        </w:rPr>
        <w:t xml:space="preserve"> </w:t>
      </w:r>
      <w:r>
        <w:rPr>
          <w:spacing w:val="5"/>
        </w:rPr>
        <w:t>o</w:t>
      </w:r>
      <w:r>
        <w:t xml:space="preserve">f </w:t>
      </w:r>
      <w:r>
        <w:rPr>
          <w:spacing w:val="5"/>
        </w:rPr>
        <w:t>t</w:t>
      </w:r>
      <w:r>
        <w:rPr>
          <w:spacing w:val="-5"/>
        </w:rPr>
        <w:t>h</w:t>
      </w:r>
      <w:r>
        <w:t>e</w:t>
      </w:r>
      <w:r>
        <w:rPr>
          <w:spacing w:val="8"/>
        </w:rPr>
        <w:t xml:space="preserve"> </w:t>
      </w:r>
      <w:r>
        <w:rPr>
          <w:spacing w:val="2"/>
        </w:rPr>
        <w:t>r</w:t>
      </w:r>
      <w:r>
        <w:rPr>
          <w:spacing w:val="-1"/>
        </w:rPr>
        <w:t>e</w:t>
      </w:r>
      <w:r>
        <w:t>q</w:t>
      </w:r>
      <w:r>
        <w:rPr>
          <w:spacing w:val="5"/>
        </w:rPr>
        <w:t>u</w:t>
      </w:r>
      <w:r>
        <w:rPr>
          <w:spacing w:val="-9"/>
        </w:rPr>
        <w:t>i</w:t>
      </w:r>
      <w:r>
        <w:rPr>
          <w:spacing w:val="6"/>
        </w:rPr>
        <w:t>r</w:t>
      </w:r>
      <w:r>
        <w:rPr>
          <w:spacing w:val="-1"/>
        </w:rPr>
        <w:t>e</w:t>
      </w:r>
      <w:r>
        <w:t>d</w:t>
      </w:r>
      <w:r>
        <w:rPr>
          <w:spacing w:val="9"/>
        </w:rPr>
        <w:t xml:space="preserve"> </w:t>
      </w:r>
      <w:r>
        <w:t xml:space="preserve">66 </w:t>
      </w:r>
      <w:r>
        <w:rPr>
          <w:spacing w:val="-1"/>
        </w:rPr>
        <w:t>c</w:t>
      </w:r>
      <w:r>
        <w:rPr>
          <w:spacing w:val="2"/>
        </w:rPr>
        <w:t>r</w:t>
      </w:r>
      <w:r>
        <w:rPr>
          <w:spacing w:val="-1"/>
        </w:rPr>
        <w:t>e</w:t>
      </w:r>
      <w:r>
        <w:rPr>
          <w:spacing w:val="5"/>
        </w:rPr>
        <w:t>d</w:t>
      </w:r>
      <w:r>
        <w:rPr>
          <w:spacing w:val="-9"/>
        </w:rPr>
        <w:t>i</w:t>
      </w:r>
      <w:r>
        <w:rPr>
          <w:spacing w:val="5"/>
        </w:rPr>
        <w:t>t</w:t>
      </w:r>
      <w:r>
        <w:rPr>
          <w:spacing w:val="-2"/>
        </w:rPr>
        <w:t>s</w:t>
      </w:r>
      <w:r>
        <w:t>)</w:t>
      </w:r>
      <w:r>
        <w:rPr>
          <w:spacing w:val="7"/>
        </w:rPr>
        <w:t xml:space="preserve"> </w:t>
      </w:r>
      <w:r>
        <w:rPr>
          <w:spacing w:val="5"/>
        </w:rPr>
        <w:t>w</w:t>
      </w:r>
      <w:r>
        <w:rPr>
          <w:spacing w:val="-4"/>
        </w:rPr>
        <w:t>i</w:t>
      </w:r>
      <w:r>
        <w:t>ll</w:t>
      </w:r>
      <w:r>
        <w:rPr>
          <w:spacing w:val="8"/>
        </w:rPr>
        <w:t xml:space="preserve"> </w:t>
      </w:r>
      <w:r>
        <w:rPr>
          <w:spacing w:val="-5"/>
        </w:rPr>
        <w:t>n</w:t>
      </w:r>
      <w:r>
        <w:rPr>
          <w:spacing w:val="5"/>
        </w:rPr>
        <w:t>o</w:t>
      </w:r>
      <w:r>
        <w:t>t</w:t>
      </w:r>
      <w:r>
        <w:rPr>
          <w:spacing w:val="13"/>
        </w:rPr>
        <w:t xml:space="preserve"> </w:t>
      </w:r>
      <w:r>
        <w:rPr>
          <w:spacing w:val="-5"/>
        </w:rPr>
        <w:t>b</w:t>
      </w:r>
      <w:r>
        <w:t>e</w:t>
      </w:r>
      <w:r>
        <w:rPr>
          <w:spacing w:val="8"/>
        </w:rPr>
        <w:t xml:space="preserve"> </w:t>
      </w:r>
      <w:r>
        <w:rPr>
          <w:spacing w:val="5"/>
        </w:rPr>
        <w:t>t</w:t>
      </w:r>
      <w:r>
        <w:rPr>
          <w:spacing w:val="-1"/>
        </w:rPr>
        <w:t>a</w:t>
      </w:r>
      <w:r>
        <w:t>k</w:t>
      </w:r>
      <w:r>
        <w:rPr>
          <w:spacing w:val="-1"/>
        </w:rPr>
        <w:t>e</w:t>
      </w:r>
      <w:r>
        <w:t>n</w:t>
      </w:r>
      <w:r>
        <w:rPr>
          <w:spacing w:val="7"/>
        </w:rPr>
        <w:t xml:space="preserve"> </w:t>
      </w:r>
      <w:r>
        <w:rPr>
          <w:spacing w:val="-4"/>
        </w:rPr>
        <w:t>i</w:t>
      </w:r>
      <w:r>
        <w:rPr>
          <w:spacing w:val="-5"/>
        </w:rPr>
        <w:t>n</w:t>
      </w:r>
      <w:r>
        <w:rPr>
          <w:spacing w:val="5"/>
        </w:rPr>
        <w:t>t</w:t>
      </w:r>
      <w:r>
        <w:t>o</w:t>
      </w:r>
      <w:r>
        <w:rPr>
          <w:spacing w:val="12"/>
        </w:rPr>
        <w:t xml:space="preserve"> </w:t>
      </w:r>
      <w:r>
        <w:rPr>
          <w:spacing w:val="-1"/>
        </w:rPr>
        <w:t>acc</w:t>
      </w:r>
      <w:r>
        <w:rPr>
          <w:spacing w:val="5"/>
        </w:rPr>
        <w:t>o</w:t>
      </w:r>
      <w:r>
        <w:t>u</w:t>
      </w:r>
      <w:r>
        <w:rPr>
          <w:spacing w:val="-5"/>
        </w:rPr>
        <w:t>n</w:t>
      </w:r>
      <w:r>
        <w:t>t whi</w:t>
      </w:r>
      <w:r>
        <w:rPr>
          <w:spacing w:val="-4"/>
        </w:rPr>
        <w:t>l</w:t>
      </w:r>
      <w:r>
        <w:t>e</w:t>
      </w:r>
      <w:r>
        <w:rPr>
          <w:spacing w:val="7"/>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4"/>
        </w:rPr>
        <w:t>i</w:t>
      </w:r>
      <w:r>
        <w:rPr>
          <w:spacing w:val="-5"/>
        </w:rPr>
        <w:t>n</w:t>
      </w:r>
      <w:r>
        <w:t>g</w:t>
      </w:r>
      <w:r>
        <w:rPr>
          <w:spacing w:val="3"/>
        </w:rPr>
        <w:t xml:space="preserve"> </w:t>
      </w:r>
      <w:r>
        <w:rPr>
          <w:spacing w:val="5"/>
        </w:rPr>
        <w:t>t</w:t>
      </w:r>
      <w:r>
        <w:rPr>
          <w:spacing w:val="-5"/>
        </w:rPr>
        <w:t>h</w:t>
      </w:r>
      <w:r>
        <w:t>e</w:t>
      </w:r>
      <w:r>
        <w:rPr>
          <w:spacing w:val="10"/>
        </w:rPr>
        <w:t xml:space="preserve"> </w:t>
      </w:r>
      <w:r>
        <w:rPr>
          <w:spacing w:val="1"/>
        </w:rPr>
        <w:t>S</w:t>
      </w:r>
      <w:r>
        <w:t>G</w:t>
      </w:r>
      <w:r>
        <w:rPr>
          <w:spacing w:val="1"/>
        </w:rPr>
        <w:t>P</w:t>
      </w:r>
      <w:r>
        <w:t>A</w:t>
      </w:r>
      <w:r>
        <w:rPr>
          <w:spacing w:val="1"/>
        </w:rPr>
        <w:t xml:space="preserve"> </w:t>
      </w:r>
      <w:r>
        <w:rPr>
          <w:spacing w:val="4"/>
        </w:rPr>
        <w:t>a</w:t>
      </w:r>
      <w:r>
        <w:rPr>
          <w:spacing w:val="-5"/>
        </w:rPr>
        <w:t>n</w:t>
      </w:r>
      <w:r>
        <w:t>d</w:t>
      </w:r>
      <w:r>
        <w:rPr>
          <w:spacing w:val="10"/>
        </w:rPr>
        <w:t xml:space="preserve"> </w:t>
      </w:r>
      <w:r>
        <w:rPr>
          <w:spacing w:val="-1"/>
        </w:rPr>
        <w:t>C</w:t>
      </w:r>
      <w:r>
        <w:t>G</w:t>
      </w:r>
      <w:r>
        <w:rPr>
          <w:spacing w:val="6"/>
        </w:rPr>
        <w:t>P</w:t>
      </w:r>
      <w:r>
        <w:rPr>
          <w:spacing w:val="-5"/>
        </w:rPr>
        <w:t>A</w:t>
      </w:r>
      <w:r>
        <w:t xml:space="preserve">. </w:t>
      </w:r>
      <w:r>
        <w:rPr>
          <w:spacing w:val="14"/>
        </w:rPr>
        <w:t xml:space="preserve"> </w:t>
      </w:r>
      <w:r>
        <w:rPr>
          <w:spacing w:val="-3"/>
        </w:rPr>
        <w:t>F</w:t>
      </w:r>
      <w:r>
        <w:rPr>
          <w:spacing w:val="5"/>
        </w:rPr>
        <w:t>o</w:t>
      </w:r>
      <w:r>
        <w:t>r</w:t>
      </w:r>
      <w:r>
        <w:rPr>
          <w:spacing w:val="6"/>
        </w:rPr>
        <w:t xml:space="preserve"> </w:t>
      </w:r>
      <w:r>
        <w:rPr>
          <w:spacing w:val="-2"/>
        </w:rPr>
        <w:t>s</w:t>
      </w:r>
      <w:r>
        <w:t>u</w:t>
      </w:r>
      <w:r>
        <w:rPr>
          <w:spacing w:val="-1"/>
        </w:rPr>
        <w:t>c</w:t>
      </w:r>
      <w:r>
        <w:t>h</w:t>
      </w:r>
      <w:r>
        <w:rPr>
          <w:spacing w:val="3"/>
        </w:rPr>
        <w:t xml:space="preserve"> </w:t>
      </w:r>
      <w:r>
        <w:rPr>
          <w:spacing w:val="4"/>
        </w:rPr>
        <w:t>e</w:t>
      </w:r>
      <w:r>
        <w:rPr>
          <w:spacing w:val="-5"/>
        </w:rPr>
        <w:t>x</w:t>
      </w:r>
      <w:r>
        <w:rPr>
          <w:spacing w:val="5"/>
        </w:rPr>
        <w:t>t</w:t>
      </w:r>
      <w:r>
        <w:rPr>
          <w:spacing w:val="2"/>
        </w:rPr>
        <w:t>r</w:t>
      </w:r>
      <w:r>
        <w:t>a</w:t>
      </w:r>
      <w:r>
        <w:rPr>
          <w:spacing w:val="4"/>
        </w:rPr>
        <w:t xml:space="preserve"> </w:t>
      </w:r>
      <w:r>
        <w:rPr>
          <w:spacing w:val="-2"/>
        </w:rPr>
        <w:t>s</w:t>
      </w:r>
      <w:r>
        <w:t>ub</w:t>
      </w:r>
      <w:r>
        <w:rPr>
          <w:spacing w:val="-4"/>
        </w:rPr>
        <w:t>j</w:t>
      </w:r>
      <w:r>
        <w:rPr>
          <w:spacing w:val="-1"/>
        </w:rPr>
        <w:t>ec</w:t>
      </w:r>
      <w:r>
        <w:rPr>
          <w:spacing w:val="5"/>
        </w:rPr>
        <w:t>t</w:t>
      </w:r>
      <w:r>
        <w:rPr>
          <w:spacing w:val="2"/>
        </w:rPr>
        <w:t>(</w:t>
      </w:r>
      <w:r>
        <w:rPr>
          <w:spacing w:val="-2"/>
        </w:rPr>
        <w:t>s</w:t>
      </w:r>
      <w:r>
        <w:t>)</w:t>
      </w:r>
      <w:r>
        <w:rPr>
          <w:spacing w:val="2"/>
        </w:rPr>
        <w:t xml:space="preserve"> r</w:t>
      </w:r>
      <w:r>
        <w:rPr>
          <w:spacing w:val="-1"/>
        </w:rPr>
        <w:t>e</w:t>
      </w:r>
      <w:r>
        <w:rPr>
          <w:spacing w:val="5"/>
        </w:rPr>
        <w:t>g</w:t>
      </w:r>
      <w:r>
        <w:rPr>
          <w:spacing w:val="-4"/>
        </w:rPr>
        <w:t>i</w:t>
      </w:r>
      <w:r>
        <w:rPr>
          <w:spacing w:val="-2"/>
        </w:rPr>
        <w:t>s</w:t>
      </w:r>
      <w:r>
        <w:rPr>
          <w:spacing w:val="5"/>
        </w:rPr>
        <w:t>t</w:t>
      </w:r>
      <w:r>
        <w:rPr>
          <w:spacing w:val="-1"/>
        </w:rPr>
        <w:t>e</w:t>
      </w:r>
      <w:r>
        <w:rPr>
          <w:spacing w:val="2"/>
        </w:rPr>
        <w:t>r</w:t>
      </w:r>
      <w:r>
        <w:rPr>
          <w:spacing w:val="-1"/>
        </w:rPr>
        <w:t>e</w:t>
      </w:r>
      <w:r>
        <w:t>d,</w:t>
      </w:r>
      <w:r>
        <w:rPr>
          <w:spacing w:val="3"/>
        </w:rPr>
        <w:t xml:space="preserve"> </w:t>
      </w:r>
      <w:r>
        <w:t>p</w:t>
      </w:r>
      <w:r>
        <w:rPr>
          <w:spacing w:val="-1"/>
        </w:rPr>
        <w:t>e</w:t>
      </w:r>
      <w:r>
        <w:rPr>
          <w:spacing w:val="2"/>
        </w:rPr>
        <w:t>r</w:t>
      </w:r>
      <w:r>
        <w:rPr>
          <w:spacing w:val="-1"/>
        </w:rPr>
        <w:t>ce</w:t>
      </w:r>
      <w:r>
        <w:rPr>
          <w:spacing w:val="-5"/>
        </w:rPr>
        <w:t>n</w:t>
      </w:r>
      <w:r>
        <w:rPr>
          <w:spacing w:val="5"/>
        </w:rPr>
        <w:t>t</w:t>
      </w:r>
      <w:r>
        <w:rPr>
          <w:spacing w:val="-1"/>
        </w:rPr>
        <w:t>a</w:t>
      </w:r>
      <w:r>
        <w:t>ge</w:t>
      </w:r>
      <w:r>
        <w:rPr>
          <w:spacing w:val="-1"/>
        </w:rPr>
        <w:t xml:space="preserve"> </w:t>
      </w:r>
      <w:r>
        <w:rPr>
          <w:spacing w:val="10"/>
        </w:rPr>
        <w:t>o</w:t>
      </w:r>
      <w:r>
        <w:t xml:space="preserve">f  </w:t>
      </w:r>
      <w:r>
        <w:rPr>
          <w:spacing w:val="-4"/>
        </w:rPr>
        <w:t>m</w:t>
      </w:r>
      <w:r>
        <w:rPr>
          <w:spacing w:val="-1"/>
        </w:rPr>
        <w:t>a</w:t>
      </w:r>
      <w:r>
        <w:rPr>
          <w:spacing w:val="2"/>
        </w:rPr>
        <w:t>r</w:t>
      </w:r>
      <w:r>
        <w:t>ks</w:t>
      </w:r>
      <w:r>
        <w:rPr>
          <w:spacing w:val="4"/>
        </w:rPr>
        <w:t xml:space="preserve"> a</w:t>
      </w:r>
      <w:r>
        <w:rPr>
          <w:spacing w:val="-5"/>
        </w:rPr>
        <w:t>n</w:t>
      </w:r>
      <w:r>
        <w:t>d</w:t>
      </w:r>
      <w:r>
        <w:rPr>
          <w:spacing w:val="8"/>
        </w:rPr>
        <w:t xml:space="preserve"> </w:t>
      </w:r>
      <w:r>
        <w:rPr>
          <w:spacing w:val="-2"/>
        </w:rPr>
        <w:t>L</w:t>
      </w:r>
      <w:r>
        <w:rPr>
          <w:spacing w:val="-1"/>
        </w:rPr>
        <w:t>e</w:t>
      </w:r>
      <w:r>
        <w:rPr>
          <w:spacing w:val="5"/>
        </w:rPr>
        <w:t>tt</w:t>
      </w:r>
      <w:r>
        <w:rPr>
          <w:spacing w:val="-6"/>
        </w:rPr>
        <w:t>e</w:t>
      </w:r>
      <w:r>
        <w:t>r</w:t>
      </w:r>
      <w:r>
        <w:rPr>
          <w:spacing w:val="6"/>
        </w:rPr>
        <w:t xml:space="preserve"> </w:t>
      </w:r>
      <w:r>
        <w:t>G</w:t>
      </w:r>
      <w:r>
        <w:rPr>
          <w:spacing w:val="2"/>
        </w:rPr>
        <w:t>r</w:t>
      </w:r>
      <w:r>
        <w:rPr>
          <w:spacing w:val="-1"/>
        </w:rPr>
        <w:t>a</w:t>
      </w:r>
      <w:r>
        <w:t xml:space="preserve">de </w:t>
      </w:r>
      <w:r>
        <w:rPr>
          <w:spacing w:val="4"/>
        </w:rPr>
        <w:t>a</w:t>
      </w:r>
      <w:r>
        <w:rPr>
          <w:spacing w:val="-9"/>
        </w:rPr>
        <w:t>l</w:t>
      </w:r>
      <w:r>
        <w:rPr>
          <w:spacing w:val="5"/>
        </w:rPr>
        <w:t>o</w:t>
      </w:r>
      <w:r>
        <w:t>ne</w:t>
      </w:r>
      <w:r>
        <w:rPr>
          <w:spacing w:val="1"/>
        </w:rPr>
        <w:t xml:space="preserve"> </w:t>
      </w:r>
      <w:r>
        <w:rPr>
          <w:spacing w:val="5"/>
        </w:rPr>
        <w:t>w</w:t>
      </w:r>
      <w:r>
        <w:t>ill</w:t>
      </w:r>
      <w:r>
        <w:rPr>
          <w:spacing w:val="5"/>
        </w:rPr>
        <w:t xml:space="preserve"> </w:t>
      </w:r>
      <w:r>
        <w:rPr>
          <w:spacing w:val="-5"/>
        </w:rPr>
        <w:t>b</w:t>
      </w:r>
      <w:r>
        <w:t>e</w:t>
      </w:r>
      <w:r>
        <w:rPr>
          <w:spacing w:val="14"/>
        </w:rPr>
        <w:t xml:space="preserve"> </w:t>
      </w:r>
      <w:r>
        <w:rPr>
          <w:spacing w:val="-4"/>
        </w:rPr>
        <w:t>i</w:t>
      </w:r>
      <w:r>
        <w:t>n</w:t>
      </w:r>
      <w:r>
        <w:rPr>
          <w:spacing w:val="9"/>
        </w:rPr>
        <w:t>d</w:t>
      </w:r>
      <w:r>
        <w:rPr>
          <w:spacing w:val="-4"/>
        </w:rPr>
        <w:t>i</w:t>
      </w:r>
      <w:r>
        <w:rPr>
          <w:spacing w:val="-1"/>
        </w:rPr>
        <w:t>ca</w:t>
      </w:r>
      <w:r>
        <w:rPr>
          <w:spacing w:val="5"/>
        </w:rPr>
        <w:t>t</w:t>
      </w:r>
      <w:r>
        <w:rPr>
          <w:spacing w:val="-1"/>
        </w:rPr>
        <w:t>e</w:t>
      </w:r>
      <w:r>
        <w:t>d</w:t>
      </w:r>
      <w:r>
        <w:rPr>
          <w:spacing w:val="7"/>
        </w:rPr>
        <w:t xml:space="preserve"> </w:t>
      </w:r>
      <w:r>
        <w:rPr>
          <w:spacing w:val="-4"/>
        </w:rPr>
        <w:t>i</w:t>
      </w:r>
      <w:r>
        <w:t>n</w:t>
      </w:r>
      <w:r>
        <w:rPr>
          <w:spacing w:val="5"/>
        </w:rPr>
        <w:t xml:space="preserve"> t</w:t>
      </w:r>
      <w:r>
        <w:rPr>
          <w:spacing w:val="-5"/>
        </w:rPr>
        <w:t>h</w:t>
      </w:r>
      <w:r>
        <w:t>e</w:t>
      </w:r>
      <w:r>
        <w:rPr>
          <w:spacing w:val="4"/>
        </w:rPr>
        <w:t xml:space="preserve"> </w:t>
      </w:r>
      <w:r>
        <w:t>G</w:t>
      </w:r>
      <w:r>
        <w:rPr>
          <w:spacing w:val="2"/>
        </w:rPr>
        <w:t>r</w:t>
      </w:r>
      <w:r>
        <w:rPr>
          <w:spacing w:val="-1"/>
        </w:rPr>
        <w:t>a</w:t>
      </w:r>
      <w:r>
        <w:t>de</w:t>
      </w:r>
      <w:r>
        <w:rPr>
          <w:spacing w:val="5"/>
        </w:rPr>
        <w:t xml:space="preserve"> </w:t>
      </w:r>
      <w:r>
        <w:rPr>
          <w:spacing w:val="-1"/>
        </w:rPr>
        <w:t>Ca</w:t>
      </w:r>
      <w:r>
        <w:rPr>
          <w:spacing w:val="2"/>
        </w:rPr>
        <w:t>rd</w:t>
      </w:r>
      <w:r>
        <w:t>/</w:t>
      </w:r>
      <w:r>
        <w:rPr>
          <w:spacing w:val="-2"/>
        </w:rPr>
        <w:t>M</w:t>
      </w:r>
      <w:r>
        <w:rPr>
          <w:spacing w:val="-1"/>
        </w:rPr>
        <w:t>a</w:t>
      </w:r>
      <w:r>
        <w:rPr>
          <w:spacing w:val="2"/>
        </w:rPr>
        <w:t>r</w:t>
      </w:r>
      <w:r>
        <w:t xml:space="preserve">ks </w:t>
      </w:r>
      <w:r>
        <w:rPr>
          <w:spacing w:val="-2"/>
        </w:rPr>
        <w:t>M</w:t>
      </w:r>
      <w:r>
        <w:rPr>
          <w:spacing w:val="4"/>
        </w:rPr>
        <w:t>e</w:t>
      </w:r>
      <w:r>
        <w:rPr>
          <w:spacing w:val="-9"/>
        </w:rPr>
        <w:t>m</w:t>
      </w:r>
      <w:r>
        <w:rPr>
          <w:spacing w:val="6"/>
        </w:rPr>
        <w:t>o</w:t>
      </w:r>
      <w:r>
        <w:t>,</w:t>
      </w:r>
      <w:r>
        <w:rPr>
          <w:spacing w:val="3"/>
        </w:rPr>
        <w:t xml:space="preserve"> </w:t>
      </w:r>
      <w:r>
        <w:rPr>
          <w:spacing w:val="4"/>
        </w:rPr>
        <w:t>a</w:t>
      </w:r>
      <w:r>
        <w:t>s</w:t>
      </w:r>
      <w:r>
        <w:rPr>
          <w:spacing w:val="8"/>
        </w:rPr>
        <w:t xml:space="preserve"> </w:t>
      </w:r>
      <w:r>
        <w:t>a p</w:t>
      </w:r>
      <w:r>
        <w:rPr>
          <w:spacing w:val="-1"/>
        </w:rPr>
        <w:t>e</w:t>
      </w:r>
      <w:r>
        <w:rPr>
          <w:spacing w:val="2"/>
        </w:rPr>
        <w:t>r</w:t>
      </w:r>
      <w:r>
        <w:rPr>
          <w:spacing w:val="-8"/>
        </w:rPr>
        <w:t>f</w:t>
      </w:r>
      <w:r>
        <w:rPr>
          <w:spacing w:val="5"/>
        </w:rPr>
        <w:t>o</w:t>
      </w:r>
      <w:r>
        <w:rPr>
          <w:spacing w:val="6"/>
        </w:rPr>
        <w:t>r</w:t>
      </w:r>
      <w:r>
        <w:rPr>
          <w:spacing w:val="-9"/>
        </w:rPr>
        <w:t>m</w:t>
      </w:r>
      <w:r>
        <w:rPr>
          <w:spacing w:val="4"/>
        </w:rPr>
        <w:t>a</w:t>
      </w:r>
      <w:r>
        <w:rPr>
          <w:spacing w:val="-5"/>
        </w:rPr>
        <w:t>n</w:t>
      </w:r>
      <w:r>
        <w:rPr>
          <w:spacing w:val="4"/>
        </w:rPr>
        <w:t>c</w:t>
      </w:r>
      <w:r>
        <w:t>e</w:t>
      </w:r>
      <w:r>
        <w:rPr>
          <w:spacing w:val="17"/>
        </w:rPr>
        <w:t xml:space="preserve"> </w:t>
      </w:r>
      <w:r>
        <w:rPr>
          <w:spacing w:val="-4"/>
        </w:rPr>
        <w:t>m</w:t>
      </w:r>
      <w:r>
        <w:rPr>
          <w:spacing w:val="-1"/>
        </w:rPr>
        <w:t>e</w:t>
      </w:r>
      <w:r>
        <w:rPr>
          <w:spacing w:val="4"/>
        </w:rPr>
        <w:t>a</w:t>
      </w:r>
      <w:r>
        <w:rPr>
          <w:spacing w:val="-2"/>
        </w:rPr>
        <w:t>s</w:t>
      </w:r>
      <w:r>
        <w:t>u</w:t>
      </w:r>
      <w:r>
        <w:rPr>
          <w:spacing w:val="2"/>
        </w:rPr>
        <w:t>r</w:t>
      </w:r>
      <w:r>
        <w:rPr>
          <w:spacing w:val="-1"/>
        </w:rPr>
        <w:t>e</w:t>
      </w:r>
      <w:r>
        <w:t>,</w:t>
      </w:r>
      <w:r>
        <w:rPr>
          <w:spacing w:val="19"/>
        </w:rPr>
        <w:t xml:space="preserve"> </w:t>
      </w:r>
      <w:r>
        <w:rPr>
          <w:spacing w:val="-2"/>
        </w:rPr>
        <w:t>s</w:t>
      </w:r>
      <w:r>
        <w:t>ub</w:t>
      </w:r>
      <w:r>
        <w:rPr>
          <w:spacing w:val="-4"/>
        </w:rPr>
        <w:t>j</w:t>
      </w:r>
      <w:r>
        <w:rPr>
          <w:spacing w:val="4"/>
        </w:rPr>
        <w:t>e</w:t>
      </w:r>
      <w:r>
        <w:rPr>
          <w:spacing w:val="-1"/>
        </w:rPr>
        <w:t>c</w:t>
      </w:r>
      <w:r>
        <w:t>t</w:t>
      </w:r>
      <w:r>
        <w:rPr>
          <w:spacing w:val="23"/>
        </w:rPr>
        <w:t xml:space="preserve"> </w:t>
      </w:r>
      <w:r>
        <w:t>to</w:t>
      </w:r>
      <w:r>
        <w:rPr>
          <w:spacing w:val="25"/>
        </w:rPr>
        <w:t xml:space="preserve"> </w:t>
      </w:r>
      <w:r>
        <w:rPr>
          <w:spacing w:val="-6"/>
        </w:rPr>
        <w:t>c</w:t>
      </w:r>
      <w:r>
        <w:rPr>
          <w:spacing w:val="5"/>
        </w:rPr>
        <w:t>o</w:t>
      </w:r>
      <w:r>
        <w:rPr>
          <w:spacing w:val="-9"/>
        </w:rPr>
        <w:t>m</w:t>
      </w:r>
      <w:r>
        <w:rPr>
          <w:spacing w:val="5"/>
        </w:rPr>
        <w:t>p</w:t>
      </w:r>
      <w:r>
        <w:rPr>
          <w:spacing w:val="-4"/>
        </w:rPr>
        <w:t>l</w:t>
      </w:r>
      <w:r>
        <w:rPr>
          <w:spacing w:val="-1"/>
        </w:rPr>
        <w:t>e</w:t>
      </w:r>
      <w:r>
        <w:rPr>
          <w:spacing w:val="10"/>
        </w:rPr>
        <w:t>t</w:t>
      </w:r>
      <w:r>
        <w:rPr>
          <w:spacing w:val="-9"/>
        </w:rPr>
        <w:t>i</w:t>
      </w:r>
      <w:r>
        <w:rPr>
          <w:spacing w:val="5"/>
        </w:rPr>
        <w:t>o</w:t>
      </w:r>
      <w:r>
        <w:t>n</w:t>
      </w:r>
      <w:r>
        <w:rPr>
          <w:spacing w:val="10"/>
        </w:rPr>
        <w:t xml:space="preserve"> o</w:t>
      </w:r>
      <w:r>
        <w:t>f</w:t>
      </w:r>
      <w:r>
        <w:rPr>
          <w:spacing w:val="12"/>
        </w:rPr>
        <w:t xml:space="preserve"> </w:t>
      </w:r>
      <w:r>
        <w:rPr>
          <w:spacing w:val="5"/>
        </w:rPr>
        <w:t>t</w:t>
      </w:r>
      <w:r>
        <w:t>he</w:t>
      </w:r>
      <w:r>
        <w:rPr>
          <w:spacing w:val="19"/>
        </w:rPr>
        <w:t xml:space="preserve"> </w:t>
      </w:r>
      <w:r>
        <w:rPr>
          <w:spacing w:val="-1"/>
        </w:rPr>
        <w:t>a</w:t>
      </w:r>
      <w:r>
        <w:t>t</w:t>
      </w:r>
      <w:r>
        <w:rPr>
          <w:spacing w:val="5"/>
        </w:rPr>
        <w:t>t</w:t>
      </w:r>
      <w:r>
        <w:rPr>
          <w:spacing w:val="-1"/>
        </w:rPr>
        <w:t>e</w:t>
      </w:r>
      <w:r>
        <w:rPr>
          <w:spacing w:val="-5"/>
        </w:rPr>
        <w:t>n</w:t>
      </w:r>
      <w:r>
        <w:t>d</w:t>
      </w:r>
      <w:r>
        <w:rPr>
          <w:spacing w:val="4"/>
        </w:rPr>
        <w:t>a</w:t>
      </w:r>
      <w:r>
        <w:rPr>
          <w:spacing w:val="-5"/>
        </w:rPr>
        <w:t>n</w:t>
      </w:r>
      <w:r>
        <w:rPr>
          <w:spacing w:val="-1"/>
        </w:rPr>
        <w:t>c</w:t>
      </w:r>
      <w:r>
        <w:t>e</w:t>
      </w:r>
      <w:r>
        <w:rPr>
          <w:spacing w:val="21"/>
        </w:rPr>
        <w:t xml:space="preserve"> </w:t>
      </w:r>
      <w:r>
        <w:rPr>
          <w:spacing w:val="4"/>
        </w:rPr>
        <w:t>a</w:t>
      </w:r>
      <w:r>
        <w:rPr>
          <w:spacing w:val="-5"/>
        </w:rPr>
        <w:t>n</w:t>
      </w:r>
      <w:r>
        <w:t>d</w:t>
      </w:r>
      <w:r>
        <w:rPr>
          <w:spacing w:val="19"/>
        </w:rPr>
        <w:t xml:space="preserve"> </w:t>
      </w:r>
      <w:r>
        <w:rPr>
          <w:spacing w:val="-1"/>
        </w:rPr>
        <w:t>aca</w:t>
      </w:r>
      <w:r>
        <w:t>d</w:t>
      </w:r>
      <w:r>
        <w:rPr>
          <w:spacing w:val="4"/>
        </w:rPr>
        <w:t>e</w:t>
      </w:r>
      <w:r>
        <w:rPr>
          <w:spacing w:val="1"/>
        </w:rPr>
        <w:t>m</w:t>
      </w:r>
      <w:r>
        <w:rPr>
          <w:spacing w:val="-4"/>
        </w:rPr>
        <w:t>i</w:t>
      </w:r>
      <w:r>
        <w:t>c</w:t>
      </w:r>
      <w:r>
        <w:rPr>
          <w:spacing w:val="21"/>
        </w:rPr>
        <w:t xml:space="preserve"> </w:t>
      </w:r>
      <w:r>
        <w:rPr>
          <w:spacing w:val="2"/>
        </w:rPr>
        <w:t>r</w:t>
      </w:r>
      <w:r>
        <w:rPr>
          <w:spacing w:val="-1"/>
        </w:rPr>
        <w:t>e</w:t>
      </w:r>
      <w:r>
        <w:t>q</w:t>
      </w:r>
      <w:r>
        <w:rPr>
          <w:spacing w:val="5"/>
        </w:rPr>
        <w:t>u</w:t>
      </w:r>
      <w:r>
        <w:rPr>
          <w:spacing w:val="-9"/>
        </w:rPr>
        <w:t>i</w:t>
      </w:r>
      <w:r>
        <w:rPr>
          <w:spacing w:val="2"/>
        </w:rPr>
        <w:t>r</w:t>
      </w:r>
      <w:r>
        <w:rPr>
          <w:spacing w:val="4"/>
        </w:rPr>
        <w:t>e</w:t>
      </w:r>
      <w:r>
        <w:rPr>
          <w:spacing w:val="-4"/>
        </w:rPr>
        <w:t>m</w:t>
      </w:r>
      <w:r>
        <w:rPr>
          <w:spacing w:val="4"/>
        </w:rPr>
        <w:t>e</w:t>
      </w:r>
      <w:r>
        <w:rPr>
          <w:spacing w:val="-5"/>
        </w:rPr>
        <w:t>n</w:t>
      </w:r>
      <w:r>
        <w:rPr>
          <w:spacing w:val="5"/>
        </w:rPr>
        <w:t>t</w:t>
      </w:r>
      <w:r>
        <w:t xml:space="preserve">s </w:t>
      </w:r>
      <w:r>
        <w:rPr>
          <w:spacing w:val="-1"/>
        </w:rPr>
        <w:t>a</w:t>
      </w:r>
      <w:r>
        <w:t>s</w:t>
      </w:r>
      <w:r>
        <w:rPr>
          <w:spacing w:val="-1"/>
        </w:rPr>
        <w:t xml:space="preserve"> </w:t>
      </w:r>
      <w:r>
        <w:rPr>
          <w:spacing w:val="-2"/>
        </w:rPr>
        <w:t>s</w:t>
      </w:r>
      <w:r>
        <w:rPr>
          <w:spacing w:val="5"/>
        </w:rPr>
        <w:t>t</w:t>
      </w:r>
      <w:r>
        <w:rPr>
          <w:spacing w:val="-1"/>
        </w:rPr>
        <w:t>a</w:t>
      </w:r>
      <w:r>
        <w:rPr>
          <w:spacing w:val="5"/>
        </w:rPr>
        <w:t>t</w:t>
      </w:r>
      <w:r>
        <w:rPr>
          <w:spacing w:val="-1"/>
        </w:rPr>
        <w:t>e</w:t>
      </w:r>
      <w:r>
        <w:t>d</w:t>
      </w:r>
      <w:r>
        <w:rPr>
          <w:spacing w:val="-4"/>
        </w:rPr>
        <w:t xml:space="preserve"> i</w:t>
      </w:r>
      <w:r>
        <w:t>n</w:t>
      </w:r>
      <w:r>
        <w:rPr>
          <w:spacing w:val="2"/>
        </w:rPr>
        <w:t xml:space="preserve"> </w:t>
      </w:r>
      <w:r>
        <w:rPr>
          <w:spacing w:val="-9"/>
        </w:rPr>
        <w:t>i</w:t>
      </w:r>
      <w:r>
        <w:rPr>
          <w:spacing w:val="5"/>
        </w:rPr>
        <w:t>t</w:t>
      </w:r>
      <w:r>
        <w:rPr>
          <w:spacing w:val="4"/>
        </w:rPr>
        <w:t>e</w:t>
      </w:r>
      <w:r>
        <w:rPr>
          <w:spacing w:val="-4"/>
        </w:rPr>
        <w:t>m</w:t>
      </w:r>
      <w:r>
        <w:t>s</w:t>
      </w:r>
      <w:r>
        <w:rPr>
          <w:spacing w:val="-3"/>
        </w:rPr>
        <w:t xml:space="preserve"> </w:t>
      </w:r>
      <w:r>
        <w:t>5</w:t>
      </w:r>
      <w:r>
        <w:rPr>
          <w:spacing w:val="1"/>
        </w:rPr>
        <w:t xml:space="preserve"> </w:t>
      </w:r>
      <w:r>
        <w:rPr>
          <w:spacing w:val="-1"/>
        </w:rPr>
        <w:t>a</w:t>
      </w:r>
      <w:r>
        <w:rPr>
          <w:spacing w:val="-5"/>
        </w:rPr>
        <w:t>n</w:t>
      </w:r>
      <w:r>
        <w:t>d 6</w:t>
      </w:r>
      <w:r>
        <w:rPr>
          <w:spacing w:val="2"/>
        </w:rPr>
        <w:t>.</w:t>
      </w:r>
      <w:r>
        <w:t>1</w:t>
      </w:r>
      <w:r>
        <w:rPr>
          <w:spacing w:val="1"/>
        </w:rPr>
        <w:t xml:space="preserve"> </w:t>
      </w:r>
      <w:r>
        <w:t>-</w:t>
      </w:r>
      <w:r>
        <w:rPr>
          <w:spacing w:val="3"/>
        </w:rPr>
        <w:t xml:space="preserve"> </w:t>
      </w:r>
      <w:r>
        <w:rPr>
          <w:spacing w:val="-5"/>
        </w:rPr>
        <w:t>6</w:t>
      </w:r>
      <w:r>
        <w:rPr>
          <w:spacing w:val="2"/>
        </w:rPr>
        <w:t>.</w:t>
      </w:r>
      <w:r>
        <w:t>3.</w:t>
      </w:r>
    </w:p>
    <w:p w:rsidR="0079071D" w:rsidRDefault="0079071D" w:rsidP="0079071D">
      <w:pPr>
        <w:widowControl w:val="0"/>
        <w:autoSpaceDE w:val="0"/>
        <w:autoSpaceDN w:val="0"/>
        <w:adjustRightInd w:val="0"/>
        <w:ind w:left="1536" w:right="256" w:hanging="720"/>
        <w:jc w:val="both"/>
      </w:pPr>
      <w:r>
        <w:rPr>
          <w:b/>
          <w:bCs/>
        </w:rPr>
        <w:t>6</w:t>
      </w:r>
      <w:r>
        <w:rPr>
          <w:b/>
          <w:bCs/>
          <w:spacing w:val="2"/>
        </w:rPr>
        <w:t>.</w:t>
      </w:r>
      <w:r>
        <w:rPr>
          <w:b/>
          <w:bCs/>
        </w:rPr>
        <w:t xml:space="preserve">6    </w:t>
      </w:r>
      <w:r>
        <w:rPr>
          <w:b/>
          <w:bCs/>
          <w:spacing w:val="55"/>
        </w:rPr>
        <w:t xml:space="preserve"> </w:t>
      </w:r>
      <w:r>
        <w:t>W</w:t>
      </w:r>
      <w:r>
        <w:rPr>
          <w:spacing w:val="-5"/>
        </w:rPr>
        <w:t>h</w:t>
      </w:r>
      <w:r>
        <w:rPr>
          <w:spacing w:val="4"/>
        </w:rPr>
        <w:t>e</w:t>
      </w:r>
      <w:r>
        <w:t>n</w:t>
      </w:r>
      <w:r>
        <w:rPr>
          <w:spacing w:val="2"/>
        </w:rPr>
        <w:t xml:space="preserve"> </w:t>
      </w:r>
      <w:r>
        <w:t>a</w:t>
      </w:r>
      <w:r>
        <w:rPr>
          <w:spacing w:val="11"/>
        </w:rPr>
        <w:t xml:space="preserve"> </w:t>
      </w:r>
      <w:r>
        <w:rPr>
          <w:spacing w:val="-2"/>
        </w:rPr>
        <w:t>s</w:t>
      </w:r>
      <w:r>
        <w:rPr>
          <w:spacing w:val="5"/>
        </w:rPr>
        <w:t>t</w:t>
      </w:r>
      <w:r>
        <w:t>ud</w:t>
      </w:r>
      <w:r>
        <w:rPr>
          <w:spacing w:val="-1"/>
        </w:rPr>
        <w:t>e</w:t>
      </w:r>
      <w:r>
        <w:rPr>
          <w:spacing w:val="-5"/>
        </w:rPr>
        <w:t>n</w:t>
      </w:r>
      <w:r>
        <w:t>t</w:t>
      </w:r>
      <w:r>
        <w:rPr>
          <w:spacing w:val="16"/>
        </w:rPr>
        <w:t xml:space="preserve"> </w:t>
      </w:r>
      <w:r>
        <w:rPr>
          <w:spacing w:val="-9"/>
        </w:rPr>
        <w:t>i</w:t>
      </w:r>
      <w:r>
        <w:t>s</w:t>
      </w:r>
      <w:r>
        <w:rPr>
          <w:spacing w:val="9"/>
        </w:rPr>
        <w:t xml:space="preserve"> </w:t>
      </w:r>
      <w:r>
        <w:t>d</w:t>
      </w:r>
      <w:r>
        <w:rPr>
          <w:spacing w:val="-1"/>
        </w:rPr>
        <w:t>e</w:t>
      </w:r>
      <w:r>
        <w:rPr>
          <w:spacing w:val="5"/>
        </w:rPr>
        <w:t>t</w:t>
      </w:r>
      <w:r>
        <w:rPr>
          <w:spacing w:val="4"/>
        </w:rPr>
        <w:t>a</w:t>
      </w:r>
      <w:r>
        <w:rPr>
          <w:spacing w:val="-4"/>
        </w:rPr>
        <w:t>i</w:t>
      </w:r>
      <w:r>
        <w:rPr>
          <w:spacing w:val="-5"/>
        </w:rPr>
        <w:t>n</w:t>
      </w:r>
      <w:r>
        <w:rPr>
          <w:spacing w:val="-1"/>
        </w:rPr>
        <w:t>e</w:t>
      </w:r>
      <w:r>
        <w:t>d</w:t>
      </w:r>
      <w:r>
        <w:rPr>
          <w:spacing w:val="7"/>
        </w:rPr>
        <w:t xml:space="preserve"> </w:t>
      </w:r>
      <w:r>
        <w:t>due</w:t>
      </w:r>
      <w:r>
        <w:rPr>
          <w:spacing w:val="8"/>
        </w:rPr>
        <w:t xml:space="preserve"> </w:t>
      </w:r>
      <w:r>
        <w:t>to</w:t>
      </w:r>
      <w:r>
        <w:rPr>
          <w:spacing w:val="16"/>
        </w:rPr>
        <w:t xml:space="preserve"> </w:t>
      </w:r>
      <w:r>
        <w:rPr>
          <w:spacing w:val="-2"/>
        </w:rPr>
        <w:t>s</w:t>
      </w:r>
      <w:r>
        <w:rPr>
          <w:spacing w:val="-5"/>
        </w:rPr>
        <w:t>h</w:t>
      </w:r>
      <w:r>
        <w:rPr>
          <w:spacing w:val="5"/>
        </w:rPr>
        <w:t>o</w:t>
      </w:r>
      <w:r>
        <w:rPr>
          <w:spacing w:val="-3"/>
        </w:rPr>
        <w:t>r</w:t>
      </w:r>
      <w:r>
        <w:rPr>
          <w:spacing w:val="5"/>
        </w:rPr>
        <w:t>t</w:t>
      </w:r>
      <w:r>
        <w:rPr>
          <w:spacing w:val="-1"/>
        </w:rPr>
        <w:t>a</w:t>
      </w:r>
      <w:r>
        <w:t xml:space="preserve">ge </w:t>
      </w:r>
      <w:r>
        <w:rPr>
          <w:spacing w:val="5"/>
        </w:rPr>
        <w:t>o</w:t>
      </w:r>
      <w:r>
        <w:t>f</w:t>
      </w:r>
      <w:r>
        <w:rPr>
          <w:spacing w:val="2"/>
        </w:rPr>
        <w:t xml:space="preserve"> </w:t>
      </w:r>
      <w:r>
        <w:rPr>
          <w:spacing w:val="-1"/>
        </w:rPr>
        <w:t>a</w:t>
      </w:r>
      <w:r>
        <w:t>t</w:t>
      </w:r>
      <w:r>
        <w:rPr>
          <w:spacing w:val="5"/>
        </w:rPr>
        <w:t>t</w:t>
      </w:r>
      <w:r>
        <w:rPr>
          <w:spacing w:val="-6"/>
        </w:rPr>
        <w:t>e</w:t>
      </w:r>
      <w:r>
        <w:rPr>
          <w:spacing w:val="-5"/>
        </w:rPr>
        <w:t>n</w:t>
      </w:r>
      <w:r>
        <w:t>d</w:t>
      </w:r>
      <w:r>
        <w:rPr>
          <w:spacing w:val="4"/>
        </w:rPr>
        <w:t>a</w:t>
      </w:r>
      <w:r>
        <w:rPr>
          <w:spacing w:val="-5"/>
        </w:rPr>
        <w:t>n</w:t>
      </w:r>
      <w:r>
        <w:rPr>
          <w:spacing w:val="4"/>
        </w:rPr>
        <w:t>c</w:t>
      </w:r>
      <w:r>
        <w:t>e</w:t>
      </w:r>
      <w:r>
        <w:rPr>
          <w:spacing w:val="11"/>
        </w:rPr>
        <w:t xml:space="preserve"> </w:t>
      </w:r>
      <w:r>
        <w:rPr>
          <w:spacing w:val="-4"/>
        </w:rPr>
        <w:t>i</w:t>
      </w:r>
      <w:r>
        <w:t>n</w:t>
      </w:r>
      <w:r>
        <w:rPr>
          <w:spacing w:val="6"/>
        </w:rPr>
        <w:t xml:space="preserve"> </w:t>
      </w:r>
      <w:r>
        <w:rPr>
          <w:spacing w:val="4"/>
        </w:rPr>
        <w:t>a</w:t>
      </w:r>
      <w:r>
        <w:t>ny</w:t>
      </w:r>
      <w:r>
        <w:rPr>
          <w:spacing w:val="5"/>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12"/>
        </w:rPr>
        <w:t xml:space="preserve"> </w:t>
      </w:r>
      <w:r>
        <w:rPr>
          <w:spacing w:val="-4"/>
        </w:rPr>
        <w:t>i</w:t>
      </w:r>
      <w:r>
        <w:t>n</w:t>
      </w:r>
      <w:r>
        <w:rPr>
          <w:spacing w:val="6"/>
        </w:rPr>
        <w:t xml:space="preserve"> </w:t>
      </w:r>
      <w:r>
        <w:rPr>
          <w:spacing w:val="4"/>
        </w:rPr>
        <w:t>a</w:t>
      </w:r>
      <w:r>
        <w:t>ny</w:t>
      </w:r>
      <w:r>
        <w:rPr>
          <w:spacing w:val="5"/>
        </w:rPr>
        <w:t xml:space="preserve"> </w:t>
      </w:r>
      <w:r>
        <w:rPr>
          <w:spacing w:val="-2"/>
        </w:rPr>
        <w:t>s</w:t>
      </w:r>
      <w:r>
        <w:rPr>
          <w:spacing w:val="4"/>
        </w:rPr>
        <w:t>e</w:t>
      </w:r>
      <w:r>
        <w:rPr>
          <w:spacing w:val="-4"/>
        </w:rPr>
        <w:t>m</w:t>
      </w:r>
      <w:r>
        <w:rPr>
          <w:spacing w:val="4"/>
        </w:rPr>
        <w:t>e</w:t>
      </w:r>
      <w:r>
        <w:rPr>
          <w:spacing w:val="-2"/>
        </w:rPr>
        <w:t>s</w:t>
      </w:r>
      <w:r>
        <w:rPr>
          <w:spacing w:val="5"/>
        </w:rPr>
        <w:t>t</w:t>
      </w:r>
      <w:r>
        <w:rPr>
          <w:spacing w:val="-1"/>
        </w:rPr>
        <w:t>e</w:t>
      </w:r>
      <w:r>
        <w:rPr>
          <w:spacing w:val="2"/>
        </w:rPr>
        <w:t>r</w:t>
      </w:r>
      <w:r>
        <w:t xml:space="preserve">, </w:t>
      </w:r>
      <w:r>
        <w:rPr>
          <w:spacing w:val="-5"/>
        </w:rPr>
        <w:t>n</w:t>
      </w:r>
      <w:r>
        <w:t xml:space="preserve">o </w:t>
      </w:r>
      <w:r>
        <w:rPr>
          <w:spacing w:val="2"/>
        </w:rPr>
        <w:t xml:space="preserve"> </w:t>
      </w:r>
      <w:r>
        <w:t>G</w:t>
      </w:r>
      <w:r>
        <w:rPr>
          <w:spacing w:val="2"/>
        </w:rPr>
        <w:t>r</w:t>
      </w:r>
      <w:r>
        <w:rPr>
          <w:spacing w:val="-1"/>
        </w:rPr>
        <w:t>a</w:t>
      </w:r>
      <w:r>
        <w:t>de</w:t>
      </w:r>
      <w:r>
        <w:rPr>
          <w:spacing w:val="53"/>
        </w:rPr>
        <w:t xml:space="preserve"> </w:t>
      </w:r>
      <w:r>
        <w:rPr>
          <w:spacing w:val="4"/>
        </w:rPr>
        <w:t>a</w:t>
      </w:r>
      <w:r>
        <w:t>l</w:t>
      </w:r>
      <w:r>
        <w:rPr>
          <w:spacing w:val="-9"/>
        </w:rPr>
        <w:t>l</w:t>
      </w:r>
      <w:r>
        <w:rPr>
          <w:spacing w:val="5"/>
        </w:rPr>
        <w:t>o</w:t>
      </w:r>
      <w:r>
        <w:rPr>
          <w:spacing w:val="10"/>
        </w:rPr>
        <w:t>t</w:t>
      </w:r>
      <w:r>
        <w:rPr>
          <w:spacing w:val="-9"/>
        </w:rPr>
        <w:t>m</w:t>
      </w:r>
      <w:r>
        <w:rPr>
          <w:spacing w:val="4"/>
        </w:rPr>
        <w:t>e</w:t>
      </w:r>
      <w:r>
        <w:rPr>
          <w:spacing w:val="-5"/>
        </w:rPr>
        <w:t>n</w:t>
      </w:r>
      <w:r>
        <w:t xml:space="preserve">t  </w:t>
      </w:r>
      <w:r>
        <w:rPr>
          <w:spacing w:val="5"/>
        </w:rPr>
        <w:t>w</w:t>
      </w:r>
      <w:r>
        <w:rPr>
          <w:spacing w:val="-4"/>
        </w:rPr>
        <w:t>i</w:t>
      </w:r>
      <w:r>
        <w:t>ll</w:t>
      </w:r>
      <w:r>
        <w:rPr>
          <w:spacing w:val="58"/>
        </w:rPr>
        <w:t xml:space="preserve"> </w:t>
      </w:r>
      <w:r>
        <w:t xml:space="preserve">be </w:t>
      </w:r>
      <w:r>
        <w:rPr>
          <w:spacing w:val="3"/>
        </w:rPr>
        <w:t xml:space="preserve"> </w:t>
      </w:r>
      <w:r>
        <w:rPr>
          <w:spacing w:val="-4"/>
        </w:rPr>
        <w:t>m</w:t>
      </w:r>
      <w:r>
        <w:rPr>
          <w:spacing w:val="-1"/>
        </w:rPr>
        <w:t>a</w:t>
      </w:r>
      <w:r>
        <w:t xml:space="preserve">de </w:t>
      </w:r>
      <w:r>
        <w:rPr>
          <w:spacing w:val="4"/>
        </w:rPr>
        <w:t xml:space="preserve"> </w:t>
      </w:r>
      <w:r>
        <w:rPr>
          <w:spacing w:val="-8"/>
        </w:rPr>
        <w:t>f</w:t>
      </w:r>
      <w:r>
        <w:rPr>
          <w:spacing w:val="5"/>
        </w:rPr>
        <w:t>o</w:t>
      </w:r>
      <w:r>
        <w:t>r</w:t>
      </w:r>
      <w:r>
        <w:rPr>
          <w:spacing w:val="57"/>
        </w:rPr>
        <w:t xml:space="preserve"> </w:t>
      </w:r>
      <w:r>
        <w:rPr>
          <w:spacing w:val="-2"/>
        </w:rPr>
        <w:t>s</w:t>
      </w:r>
      <w:r>
        <w:t>u</w:t>
      </w:r>
      <w:r>
        <w:rPr>
          <w:spacing w:val="4"/>
        </w:rPr>
        <w:t>c</w:t>
      </w:r>
      <w:r>
        <w:t>h</w:t>
      </w:r>
      <w:r>
        <w:rPr>
          <w:spacing w:val="55"/>
        </w:rPr>
        <w:t xml:space="preserve"> </w:t>
      </w:r>
      <w:r>
        <w:rPr>
          <w:spacing w:val="-2"/>
        </w:rPr>
        <w:t>s</w:t>
      </w:r>
      <w:r>
        <w:rPr>
          <w:spacing w:val="5"/>
        </w:rPr>
        <w:t>u</w:t>
      </w:r>
      <w:r>
        <w:t>b</w:t>
      </w:r>
      <w:r>
        <w:rPr>
          <w:spacing w:val="-4"/>
        </w:rPr>
        <w:t>j</w:t>
      </w:r>
      <w:r>
        <w:rPr>
          <w:spacing w:val="-1"/>
        </w:rPr>
        <w:t>ec</w:t>
      </w:r>
      <w:r>
        <w:rPr>
          <w:spacing w:val="5"/>
        </w:rPr>
        <w:t>t</w:t>
      </w:r>
      <w:r>
        <w:rPr>
          <w:spacing w:val="2"/>
        </w:rPr>
        <w:t>(</w:t>
      </w:r>
      <w:r>
        <w:t>s</w:t>
      </w:r>
      <w:r>
        <w:rPr>
          <w:spacing w:val="2"/>
        </w:rPr>
        <w:t>)</w:t>
      </w:r>
      <w:r>
        <w:t>.</w:t>
      </w:r>
      <w:r>
        <w:rPr>
          <w:spacing w:val="55"/>
        </w:rPr>
        <w:t xml:space="preserve"> </w:t>
      </w:r>
      <w:r>
        <w:t>H</w:t>
      </w:r>
      <w:r>
        <w:rPr>
          <w:spacing w:val="5"/>
        </w:rPr>
        <w:t>o</w:t>
      </w:r>
      <w:r>
        <w:t>w</w:t>
      </w:r>
      <w:r>
        <w:rPr>
          <w:spacing w:val="-1"/>
        </w:rPr>
        <w:t>e</w:t>
      </w:r>
      <w:r>
        <w:rPr>
          <w:spacing w:val="-5"/>
        </w:rPr>
        <w:t>v</w:t>
      </w:r>
      <w:r>
        <w:rPr>
          <w:spacing w:val="-1"/>
        </w:rPr>
        <w:t>e</w:t>
      </w:r>
      <w:r>
        <w:rPr>
          <w:spacing w:val="2"/>
        </w:rPr>
        <w:t>r</w:t>
      </w:r>
      <w:r>
        <w:t>,</w:t>
      </w:r>
      <w:r>
        <w:rPr>
          <w:spacing w:val="53"/>
        </w:rPr>
        <w:t xml:space="preserve"> </w:t>
      </w:r>
      <w:r>
        <w:rPr>
          <w:spacing w:val="-5"/>
        </w:rPr>
        <w:t>the student</w:t>
      </w:r>
      <w:r>
        <w:t xml:space="preserve"> </w:t>
      </w:r>
      <w:r>
        <w:rPr>
          <w:spacing w:val="7"/>
        </w:rPr>
        <w:t xml:space="preserve"> </w:t>
      </w:r>
      <w:r>
        <w:rPr>
          <w:spacing w:val="-4"/>
        </w:rPr>
        <w:t>i</w:t>
      </w:r>
      <w:r>
        <w:t xml:space="preserve">s </w:t>
      </w:r>
      <w:r>
        <w:rPr>
          <w:spacing w:val="1"/>
        </w:rPr>
        <w:t xml:space="preserve"> </w:t>
      </w:r>
      <w:r>
        <w:rPr>
          <w:spacing w:val="4"/>
        </w:rPr>
        <w:t>e</w:t>
      </w:r>
      <w:r>
        <w:rPr>
          <w:spacing w:val="-4"/>
        </w:rPr>
        <w:t>li</w:t>
      </w:r>
      <w:r>
        <w:rPr>
          <w:spacing w:val="5"/>
        </w:rPr>
        <w:t>g</w:t>
      </w:r>
      <w:r>
        <w:rPr>
          <w:spacing w:val="-4"/>
        </w:rPr>
        <w:t>i</w:t>
      </w:r>
      <w:r>
        <w:rPr>
          <w:spacing w:val="5"/>
        </w:rPr>
        <w:t>b</w:t>
      </w:r>
      <w:r>
        <w:rPr>
          <w:spacing w:val="-4"/>
        </w:rPr>
        <w:t>l</w:t>
      </w:r>
      <w:r>
        <w:t xml:space="preserve">e </w:t>
      </w:r>
      <w:r>
        <w:rPr>
          <w:spacing w:val="5"/>
        </w:rPr>
        <w:t xml:space="preserve"> </w:t>
      </w:r>
      <w:r>
        <w:rPr>
          <w:spacing w:val="-8"/>
        </w:rPr>
        <w:t>f</w:t>
      </w:r>
      <w:r>
        <w:rPr>
          <w:spacing w:val="5"/>
        </w:rPr>
        <w:t>o</w:t>
      </w:r>
      <w:r>
        <w:t>r</w:t>
      </w:r>
      <w:r>
        <w:rPr>
          <w:spacing w:val="57"/>
        </w:rPr>
        <w:t xml:space="preserve"> </w:t>
      </w:r>
      <w:r>
        <w:rPr>
          <w:spacing w:val="2"/>
        </w:rPr>
        <w:t>r</w:t>
      </w:r>
      <w:r>
        <w:rPr>
          <w:spacing w:val="1"/>
        </w:rPr>
        <w:t>e</w:t>
      </w:r>
      <w:r>
        <w:t>-</w:t>
      </w:r>
      <w:r>
        <w:rPr>
          <w:spacing w:val="2"/>
        </w:rPr>
        <w:t>r</w:t>
      </w:r>
      <w:r>
        <w:rPr>
          <w:spacing w:val="-1"/>
        </w:rPr>
        <w:t>e</w:t>
      </w:r>
      <w:r>
        <w:rPr>
          <w:spacing w:val="5"/>
        </w:rPr>
        <w:t>g</w:t>
      </w:r>
      <w:r>
        <w:rPr>
          <w:spacing w:val="-9"/>
        </w:rPr>
        <w:t>i</w:t>
      </w:r>
      <w:r>
        <w:rPr>
          <w:spacing w:val="-2"/>
        </w:rPr>
        <w:t>s</w:t>
      </w:r>
      <w:r>
        <w:rPr>
          <w:spacing w:val="5"/>
        </w:rPr>
        <w:t>t</w:t>
      </w:r>
      <w:r>
        <w:rPr>
          <w:spacing w:val="2"/>
        </w:rPr>
        <w:t>r</w:t>
      </w:r>
      <w:r>
        <w:rPr>
          <w:spacing w:val="-1"/>
        </w:rPr>
        <w:t>a</w:t>
      </w:r>
      <w:r>
        <w:rPr>
          <w:spacing w:val="5"/>
        </w:rPr>
        <w:t>t</w:t>
      </w:r>
      <w:r>
        <w:rPr>
          <w:spacing w:val="-9"/>
        </w:rPr>
        <w:t>i</w:t>
      </w:r>
      <w:r>
        <w:rPr>
          <w:spacing w:val="5"/>
        </w:rPr>
        <w:t>o</w:t>
      </w:r>
      <w:r>
        <w:t>n</w:t>
      </w:r>
      <w:r>
        <w:rPr>
          <w:spacing w:val="-3"/>
        </w:rPr>
        <w:t xml:space="preserve"> </w:t>
      </w:r>
      <w:r>
        <w:rPr>
          <w:spacing w:val="5"/>
        </w:rPr>
        <w:t>o</w:t>
      </w:r>
      <w:r>
        <w:t>f</w:t>
      </w:r>
      <w:r>
        <w:rPr>
          <w:spacing w:val="-2"/>
        </w:rPr>
        <w:t xml:space="preserve"> s</w:t>
      </w:r>
      <w:r>
        <w:t>u</w:t>
      </w:r>
      <w:r>
        <w:rPr>
          <w:spacing w:val="4"/>
        </w:rPr>
        <w:t>c</w:t>
      </w:r>
      <w:r>
        <w:t>h</w:t>
      </w:r>
      <w:r>
        <w:rPr>
          <w:spacing w:val="-1"/>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4"/>
        </w:rPr>
        <w:t xml:space="preserve"> </w:t>
      </w:r>
      <w:r>
        <w:rPr>
          <w:spacing w:val="-4"/>
        </w:rPr>
        <w:t>i</w:t>
      </w:r>
      <w:r>
        <w:t>n</w:t>
      </w:r>
      <w:r>
        <w:rPr>
          <w:spacing w:val="2"/>
        </w:rPr>
        <w:t xml:space="preserve"> </w:t>
      </w:r>
      <w:r>
        <w:rPr>
          <w:spacing w:val="5"/>
        </w:rPr>
        <w:t>t</w:t>
      </w:r>
      <w:r>
        <w:rPr>
          <w:spacing w:val="-5"/>
        </w:rPr>
        <w:t>h</w:t>
      </w:r>
      <w:r>
        <w:t>e</w:t>
      </w:r>
      <w:r>
        <w:rPr>
          <w:spacing w:val="5"/>
        </w:rPr>
        <w:t xml:space="preserve"> </w:t>
      </w:r>
      <w:r>
        <w:rPr>
          <w:spacing w:val="-2"/>
        </w:rPr>
        <w:t>s</w:t>
      </w:r>
      <w:r>
        <w:rPr>
          <w:spacing w:val="5"/>
        </w:rPr>
        <w:t>u</w:t>
      </w:r>
      <w:r>
        <w:rPr>
          <w:spacing w:val="-5"/>
        </w:rPr>
        <w:t>b</w:t>
      </w:r>
      <w:r>
        <w:rPr>
          <w:spacing w:val="3"/>
        </w:rPr>
        <w:t>s</w:t>
      </w:r>
      <w:r>
        <w:rPr>
          <w:spacing w:val="-1"/>
        </w:rPr>
        <w:t>e</w:t>
      </w:r>
      <w:r>
        <w:t>qu</w:t>
      </w:r>
      <w:r>
        <w:rPr>
          <w:spacing w:val="4"/>
        </w:rPr>
        <w:t>e</w:t>
      </w:r>
      <w:r>
        <w:rPr>
          <w:spacing w:val="-5"/>
        </w:rPr>
        <w:t>n</w:t>
      </w:r>
      <w:r>
        <w:t>t</w:t>
      </w:r>
      <w:r>
        <w:rPr>
          <w:spacing w:val="3"/>
        </w:rPr>
        <w:t xml:space="preserve"> </w:t>
      </w:r>
      <w:r>
        <w:rPr>
          <w:spacing w:val="-2"/>
        </w:rPr>
        <w:t>s</w:t>
      </w:r>
      <w:r>
        <w:rPr>
          <w:spacing w:val="-1"/>
        </w:rPr>
        <w:t>e</w:t>
      </w:r>
      <w:r>
        <w:rPr>
          <w:spacing w:val="-4"/>
        </w:rPr>
        <w:t>m</w:t>
      </w:r>
      <w:r>
        <w:rPr>
          <w:spacing w:val="4"/>
        </w:rPr>
        <w:t>e</w:t>
      </w:r>
      <w:r>
        <w:rPr>
          <w:spacing w:val="-2"/>
        </w:rPr>
        <w:t>s</w:t>
      </w:r>
      <w:r>
        <w:rPr>
          <w:spacing w:val="5"/>
        </w:rPr>
        <w:t>t</w:t>
      </w:r>
      <w:r>
        <w:rPr>
          <w:spacing w:val="-1"/>
        </w:rPr>
        <w:t>e</w:t>
      </w:r>
      <w:r>
        <w:rPr>
          <w:spacing w:val="2"/>
        </w:rPr>
        <w:t>r(</w:t>
      </w:r>
      <w:r>
        <w:rPr>
          <w:spacing w:val="-2"/>
        </w:rPr>
        <w:t>s</w:t>
      </w:r>
      <w:r>
        <w:rPr>
          <w:spacing w:val="2"/>
        </w:rPr>
        <w:t>)</w:t>
      </w:r>
      <w:r>
        <w:t>,</w:t>
      </w:r>
      <w:r>
        <w:rPr>
          <w:spacing w:val="-3"/>
        </w:rPr>
        <w:t xml:space="preserve"> </w:t>
      </w:r>
      <w:r>
        <w:rPr>
          <w:spacing w:val="-1"/>
        </w:rPr>
        <w:t>a</w:t>
      </w:r>
      <w:r>
        <w:t>s</w:t>
      </w:r>
      <w:r>
        <w:rPr>
          <w:spacing w:val="4"/>
        </w:rPr>
        <w:t xml:space="preserve"> </w:t>
      </w:r>
      <w:r>
        <w:rPr>
          <w:spacing w:val="-1"/>
        </w:rPr>
        <w:t>a</w:t>
      </w:r>
      <w:r>
        <w:rPr>
          <w:spacing w:val="-5"/>
        </w:rPr>
        <w:t>n</w:t>
      </w:r>
      <w:r>
        <w:t>d</w:t>
      </w:r>
      <w:r>
        <w:rPr>
          <w:spacing w:val="5"/>
        </w:rPr>
        <w:t xml:space="preserve"> </w:t>
      </w:r>
      <w:r>
        <w:t>w</w:t>
      </w:r>
      <w:r>
        <w:rPr>
          <w:spacing w:val="-5"/>
        </w:rPr>
        <w:t>h</w:t>
      </w:r>
      <w:r>
        <w:rPr>
          <w:spacing w:val="4"/>
        </w:rPr>
        <w:t>e</w:t>
      </w:r>
      <w:r>
        <w:t>n</w:t>
      </w:r>
      <w:r>
        <w:rPr>
          <w:spacing w:val="3"/>
        </w:rPr>
        <w:t xml:space="preserve"> </w:t>
      </w:r>
      <w:r>
        <w:rPr>
          <w:spacing w:val="-5"/>
        </w:rPr>
        <w:t>n</w:t>
      </w:r>
      <w:r>
        <w:rPr>
          <w:spacing w:val="4"/>
        </w:rPr>
        <w:t>e</w:t>
      </w:r>
      <w:r>
        <w:rPr>
          <w:spacing w:val="-5"/>
        </w:rPr>
        <w:t>x</w:t>
      </w:r>
      <w:r>
        <w:t>t</w:t>
      </w:r>
      <w:r>
        <w:rPr>
          <w:spacing w:val="6"/>
        </w:rPr>
        <w:t xml:space="preserve"> </w:t>
      </w:r>
      <w:r>
        <w:rPr>
          <w:spacing w:val="5"/>
        </w:rPr>
        <w:t>o</w:t>
      </w:r>
      <w:r>
        <w:rPr>
          <w:spacing w:val="-3"/>
        </w:rPr>
        <w:t>ff</w:t>
      </w:r>
      <w:r>
        <w:rPr>
          <w:spacing w:val="-1"/>
        </w:rPr>
        <w:t>e</w:t>
      </w:r>
      <w:r>
        <w:rPr>
          <w:spacing w:val="2"/>
        </w:rPr>
        <w:t>r</w:t>
      </w:r>
      <w:r>
        <w:rPr>
          <w:spacing w:val="-1"/>
        </w:rPr>
        <w:t>e</w:t>
      </w:r>
      <w:r>
        <w:t>d,</w:t>
      </w:r>
      <w:r>
        <w:rPr>
          <w:spacing w:val="4"/>
        </w:rPr>
        <w:t xml:space="preserve"> </w:t>
      </w:r>
      <w:r>
        <w:rPr>
          <w:spacing w:val="5"/>
        </w:rPr>
        <w:t>w</w:t>
      </w:r>
      <w:r>
        <w:rPr>
          <w:spacing w:val="-9"/>
        </w:rPr>
        <w:t>i</w:t>
      </w:r>
      <w:r>
        <w:rPr>
          <w:spacing w:val="5"/>
        </w:rPr>
        <w:t>t</w:t>
      </w:r>
      <w:r>
        <w:t xml:space="preserve">h </w:t>
      </w:r>
      <w:r>
        <w:rPr>
          <w:spacing w:val="5"/>
        </w:rPr>
        <w:t>t</w:t>
      </w:r>
      <w:r>
        <w:rPr>
          <w:spacing w:val="-5"/>
        </w:rPr>
        <w:t>h</w:t>
      </w:r>
      <w:r>
        <w:t xml:space="preserve">e </w:t>
      </w:r>
      <w:r>
        <w:rPr>
          <w:spacing w:val="9"/>
        </w:rPr>
        <w:t xml:space="preserve"> </w:t>
      </w:r>
      <w:r>
        <w:rPr>
          <w:spacing w:val="-1"/>
        </w:rPr>
        <w:t>aca</w:t>
      </w:r>
      <w:r>
        <w:t>d</w:t>
      </w:r>
      <w:r>
        <w:rPr>
          <w:spacing w:val="4"/>
        </w:rPr>
        <w:t>e</w:t>
      </w:r>
      <w:r>
        <w:rPr>
          <w:spacing w:val="-4"/>
        </w:rPr>
        <w:t>mi</w:t>
      </w:r>
      <w:r>
        <w:t xml:space="preserve">c </w:t>
      </w:r>
      <w:r>
        <w:rPr>
          <w:spacing w:val="6"/>
        </w:rPr>
        <w:t xml:space="preserve"> </w:t>
      </w:r>
      <w:r>
        <w:rPr>
          <w:spacing w:val="2"/>
        </w:rPr>
        <w:t>r</w:t>
      </w:r>
      <w:r>
        <w:rPr>
          <w:spacing w:val="-1"/>
        </w:rPr>
        <w:t>e</w:t>
      </w:r>
      <w:r>
        <w:t>g</w:t>
      </w:r>
      <w:r>
        <w:rPr>
          <w:spacing w:val="5"/>
        </w:rPr>
        <w:t>u</w:t>
      </w:r>
      <w:r>
        <w:rPr>
          <w:spacing w:val="-4"/>
        </w:rPr>
        <w:t>l</w:t>
      </w:r>
      <w:r>
        <w:rPr>
          <w:spacing w:val="-1"/>
        </w:rPr>
        <w:t>a</w:t>
      </w:r>
      <w:r>
        <w:rPr>
          <w:spacing w:val="10"/>
        </w:rPr>
        <w:t>t</w:t>
      </w:r>
      <w:r>
        <w:rPr>
          <w:spacing w:val="-9"/>
        </w:rPr>
        <w:t>i</w:t>
      </w:r>
      <w:r>
        <w:rPr>
          <w:spacing w:val="5"/>
        </w:rPr>
        <w:t>o</w:t>
      </w:r>
      <w:r>
        <w:rPr>
          <w:spacing w:val="-5"/>
        </w:rPr>
        <w:t>n</w:t>
      </w:r>
      <w:r>
        <w:t xml:space="preserve">s </w:t>
      </w:r>
      <w:r>
        <w:rPr>
          <w:spacing w:val="3"/>
        </w:rPr>
        <w:t xml:space="preserve"> </w:t>
      </w:r>
      <w:r>
        <w:rPr>
          <w:spacing w:val="5"/>
        </w:rPr>
        <w:t>o</w:t>
      </w:r>
      <w:r>
        <w:t xml:space="preserve">f </w:t>
      </w:r>
      <w:r>
        <w:rPr>
          <w:spacing w:val="2"/>
        </w:rPr>
        <w:t xml:space="preserve"> </w:t>
      </w:r>
      <w:r>
        <w:rPr>
          <w:spacing w:val="5"/>
        </w:rPr>
        <w:t>t</w:t>
      </w:r>
      <w:r>
        <w:rPr>
          <w:spacing w:val="-5"/>
        </w:rPr>
        <w:t>h</w:t>
      </w:r>
      <w:r>
        <w:t xml:space="preserve">e </w:t>
      </w:r>
      <w:r>
        <w:rPr>
          <w:spacing w:val="14"/>
        </w:rPr>
        <w:t xml:space="preserve"> </w:t>
      </w:r>
      <w:r>
        <w:rPr>
          <w:spacing w:val="-5"/>
        </w:rPr>
        <w:t>b</w:t>
      </w:r>
      <w:r>
        <w:rPr>
          <w:spacing w:val="-1"/>
        </w:rPr>
        <w:t>a</w:t>
      </w:r>
      <w:r>
        <w:rPr>
          <w:spacing w:val="5"/>
        </w:rPr>
        <w:t>t</w:t>
      </w:r>
      <w:r>
        <w:rPr>
          <w:spacing w:val="-1"/>
        </w:rPr>
        <w:t>c</w:t>
      </w:r>
      <w:r>
        <w:t xml:space="preserve">h </w:t>
      </w:r>
      <w:r>
        <w:rPr>
          <w:spacing w:val="9"/>
        </w:rPr>
        <w:t xml:space="preserve"> </w:t>
      </w:r>
      <w:r>
        <w:rPr>
          <w:spacing w:val="-4"/>
        </w:rPr>
        <w:t>i</w:t>
      </w:r>
      <w:r>
        <w:rPr>
          <w:spacing w:val="-5"/>
        </w:rPr>
        <w:t>n</w:t>
      </w:r>
      <w:r>
        <w:rPr>
          <w:spacing w:val="5"/>
        </w:rPr>
        <w:t>t</w:t>
      </w:r>
      <w:r>
        <w:t xml:space="preserve">o </w:t>
      </w:r>
      <w:r>
        <w:rPr>
          <w:spacing w:val="14"/>
        </w:rPr>
        <w:t xml:space="preserve"> </w:t>
      </w:r>
      <w:r>
        <w:t>w</w:t>
      </w:r>
      <w:r>
        <w:rPr>
          <w:spacing w:val="-5"/>
        </w:rPr>
        <w:t>h</w:t>
      </w:r>
      <w:r>
        <w:rPr>
          <w:spacing w:val="-4"/>
        </w:rPr>
        <w:t>i</w:t>
      </w:r>
      <w:r>
        <w:rPr>
          <w:spacing w:val="4"/>
        </w:rPr>
        <w:t>c</w:t>
      </w:r>
      <w:r>
        <w:t xml:space="preserve">h the student </w:t>
      </w:r>
      <w:r>
        <w:rPr>
          <w:spacing w:val="16"/>
        </w:rPr>
        <w:t xml:space="preserve"> </w:t>
      </w:r>
      <w:r>
        <w:rPr>
          <w:spacing w:val="-4"/>
        </w:rPr>
        <w:t>i</w:t>
      </w:r>
      <w:r>
        <w:t xml:space="preserve">s </w:t>
      </w:r>
      <w:r>
        <w:rPr>
          <w:spacing w:val="8"/>
        </w:rPr>
        <w:t xml:space="preserve"> </w:t>
      </w:r>
      <w:r>
        <w:rPr>
          <w:spacing w:val="2"/>
        </w:rPr>
        <w:t>r</w:t>
      </w:r>
      <w:r>
        <w:rPr>
          <w:spacing w:val="-1"/>
        </w:rPr>
        <w:t>e</w:t>
      </w:r>
      <w:r>
        <w:rPr>
          <w:spacing w:val="2"/>
        </w:rPr>
        <w:t>-r</w:t>
      </w:r>
      <w:r>
        <w:rPr>
          <w:spacing w:val="-1"/>
        </w:rPr>
        <w:t>e</w:t>
      </w:r>
      <w:r>
        <w:rPr>
          <w:spacing w:val="5"/>
        </w:rPr>
        <w:t>g</w:t>
      </w:r>
      <w:r>
        <w:rPr>
          <w:spacing w:val="-9"/>
        </w:rPr>
        <w:t>i</w:t>
      </w:r>
      <w:r>
        <w:rPr>
          <w:spacing w:val="-2"/>
        </w:rPr>
        <w:t>s</w:t>
      </w:r>
      <w:r>
        <w:rPr>
          <w:spacing w:val="5"/>
        </w:rPr>
        <w:t>t</w:t>
      </w:r>
      <w:r>
        <w:rPr>
          <w:spacing w:val="-1"/>
        </w:rPr>
        <w:t>e</w:t>
      </w:r>
      <w:r>
        <w:rPr>
          <w:spacing w:val="2"/>
        </w:rPr>
        <w:t>r</w:t>
      </w:r>
      <w:r>
        <w:rPr>
          <w:spacing w:val="-1"/>
        </w:rPr>
        <w:t>e</w:t>
      </w:r>
      <w:r>
        <w:t xml:space="preserve">d, </w:t>
      </w:r>
      <w:r>
        <w:rPr>
          <w:spacing w:val="7"/>
        </w:rPr>
        <w:t xml:space="preserve"> </w:t>
      </w:r>
      <w:r>
        <w:t>by  p</w:t>
      </w:r>
      <w:r>
        <w:rPr>
          <w:spacing w:val="4"/>
        </w:rPr>
        <w:t>a</w:t>
      </w:r>
      <w:r>
        <w:t>y</w:t>
      </w:r>
      <w:r>
        <w:rPr>
          <w:spacing w:val="-4"/>
        </w:rPr>
        <w:t>i</w:t>
      </w:r>
      <w:r>
        <w:t xml:space="preserve">ng </w:t>
      </w:r>
      <w:r>
        <w:rPr>
          <w:spacing w:val="5"/>
        </w:rPr>
        <w:t xml:space="preserve"> t</w:t>
      </w:r>
      <w:r>
        <w:rPr>
          <w:spacing w:val="-5"/>
        </w:rPr>
        <w:t>h</w:t>
      </w:r>
      <w:r>
        <w:t>e p</w:t>
      </w:r>
      <w:r>
        <w:rPr>
          <w:spacing w:val="2"/>
        </w:rPr>
        <w:t>r</w:t>
      </w:r>
      <w:r>
        <w:rPr>
          <w:spacing w:val="-1"/>
        </w:rPr>
        <w:t>e</w:t>
      </w:r>
      <w:r>
        <w:rPr>
          <w:spacing w:val="-2"/>
        </w:rPr>
        <w:t>s</w:t>
      </w:r>
      <w:r>
        <w:rPr>
          <w:spacing w:val="-1"/>
        </w:rPr>
        <w:t>c</w:t>
      </w:r>
      <w:r>
        <w:rPr>
          <w:spacing w:val="6"/>
        </w:rPr>
        <w:t>r</w:t>
      </w:r>
      <w:r>
        <w:rPr>
          <w:spacing w:val="-4"/>
        </w:rPr>
        <w:t>i</w:t>
      </w:r>
      <w:r>
        <w:rPr>
          <w:spacing w:val="-5"/>
        </w:rPr>
        <w:t>b</w:t>
      </w:r>
      <w:r>
        <w:rPr>
          <w:spacing w:val="-1"/>
        </w:rPr>
        <w:t>e</w:t>
      </w:r>
      <w:r>
        <w:t>d</w:t>
      </w:r>
      <w:r>
        <w:rPr>
          <w:spacing w:val="45"/>
        </w:rPr>
        <w:t xml:space="preserve"> </w:t>
      </w:r>
      <w:r>
        <w:rPr>
          <w:spacing w:val="-3"/>
        </w:rPr>
        <w:t>f</w:t>
      </w:r>
      <w:r>
        <w:rPr>
          <w:spacing w:val="4"/>
        </w:rPr>
        <w:t>e</w:t>
      </w:r>
      <w:r>
        <w:rPr>
          <w:spacing w:val="-1"/>
        </w:rPr>
        <w:t>e</w:t>
      </w:r>
      <w:r>
        <w:t>s</w:t>
      </w:r>
      <w:r>
        <w:rPr>
          <w:spacing w:val="41"/>
        </w:rPr>
        <w:t xml:space="preserve"> </w:t>
      </w:r>
      <w:r>
        <w:t>p</w:t>
      </w:r>
      <w:r>
        <w:rPr>
          <w:spacing w:val="-1"/>
        </w:rPr>
        <w:t>e</w:t>
      </w:r>
      <w:r>
        <w:t>r</w:t>
      </w:r>
      <w:r>
        <w:rPr>
          <w:spacing w:val="49"/>
        </w:rPr>
        <w:t xml:space="preserve"> </w:t>
      </w:r>
      <w:r>
        <w:rPr>
          <w:spacing w:val="-2"/>
        </w:rPr>
        <w:t>s</w:t>
      </w:r>
      <w:r>
        <w:rPr>
          <w:spacing w:val="5"/>
        </w:rPr>
        <w:t>u</w:t>
      </w:r>
      <w:r>
        <w:t>b</w:t>
      </w:r>
      <w:r>
        <w:rPr>
          <w:spacing w:val="-4"/>
        </w:rPr>
        <w:t>j</w:t>
      </w:r>
      <w:r>
        <w:rPr>
          <w:spacing w:val="-1"/>
        </w:rPr>
        <w:t>ec</w:t>
      </w:r>
      <w:r>
        <w:rPr>
          <w:spacing w:val="5"/>
        </w:rPr>
        <w:t>t as per the norms of Institution</w:t>
      </w:r>
      <w:r>
        <w:t xml:space="preserve">.  </w:t>
      </w:r>
      <w:r>
        <w:rPr>
          <w:spacing w:val="28"/>
        </w:rPr>
        <w:t xml:space="preserve"> </w:t>
      </w:r>
      <w:r>
        <w:rPr>
          <w:spacing w:val="2"/>
        </w:rPr>
        <w:t>I</w:t>
      </w:r>
      <w:r>
        <w:t>n</w:t>
      </w:r>
      <w:r>
        <w:rPr>
          <w:spacing w:val="39"/>
        </w:rPr>
        <w:t xml:space="preserve"> </w:t>
      </w:r>
      <w:r>
        <w:rPr>
          <w:spacing w:val="4"/>
        </w:rPr>
        <w:t>a</w:t>
      </w:r>
      <w:r>
        <w:t>ll</w:t>
      </w:r>
      <w:r>
        <w:rPr>
          <w:spacing w:val="41"/>
        </w:rPr>
        <w:t xml:space="preserve"> </w:t>
      </w:r>
      <w:r>
        <w:rPr>
          <w:spacing w:val="5"/>
        </w:rPr>
        <w:t>t</w:t>
      </w:r>
      <w:r>
        <w:rPr>
          <w:spacing w:val="-5"/>
        </w:rPr>
        <w:t>h</w:t>
      </w:r>
      <w:r>
        <w:rPr>
          <w:spacing w:val="4"/>
        </w:rPr>
        <w:t>e</w:t>
      </w:r>
      <w:r>
        <w:rPr>
          <w:spacing w:val="-2"/>
        </w:rPr>
        <w:t>s</w:t>
      </w:r>
      <w:r>
        <w:t>e</w:t>
      </w:r>
      <w:r>
        <w:rPr>
          <w:spacing w:val="43"/>
        </w:rPr>
        <w:t xml:space="preserve"> </w:t>
      </w:r>
      <w:r>
        <w:rPr>
          <w:spacing w:val="2"/>
        </w:rPr>
        <w:t>re-r</w:t>
      </w:r>
      <w:r>
        <w:rPr>
          <w:spacing w:val="-1"/>
        </w:rPr>
        <w:t>e</w:t>
      </w:r>
      <w:r>
        <w:rPr>
          <w:spacing w:val="5"/>
        </w:rPr>
        <w:t>g</w:t>
      </w:r>
      <w:r>
        <w:t>i</w:t>
      </w:r>
      <w:r>
        <w:rPr>
          <w:spacing w:val="-2"/>
        </w:rPr>
        <w:t>s</w:t>
      </w:r>
      <w:r>
        <w:rPr>
          <w:spacing w:val="5"/>
        </w:rPr>
        <w:t>t</w:t>
      </w:r>
      <w:r>
        <w:rPr>
          <w:spacing w:val="2"/>
        </w:rPr>
        <w:t>r</w:t>
      </w:r>
      <w:r>
        <w:rPr>
          <w:spacing w:val="-6"/>
        </w:rPr>
        <w:t>a</w:t>
      </w:r>
      <w:r>
        <w:rPr>
          <w:spacing w:val="5"/>
        </w:rPr>
        <w:t>t</w:t>
      </w:r>
      <w:r>
        <w:rPr>
          <w:spacing w:val="-9"/>
        </w:rPr>
        <w:t>i</w:t>
      </w:r>
      <w:r>
        <w:rPr>
          <w:spacing w:val="5"/>
        </w:rPr>
        <w:t>o</w:t>
      </w:r>
      <w:r>
        <w:t>n</w:t>
      </w:r>
      <w:r>
        <w:rPr>
          <w:spacing w:val="33"/>
        </w:rPr>
        <w:t xml:space="preserve"> </w:t>
      </w:r>
      <w:r>
        <w:rPr>
          <w:spacing w:val="4"/>
        </w:rPr>
        <w:t>c</w:t>
      </w:r>
      <w:r>
        <w:rPr>
          <w:spacing w:val="-1"/>
        </w:rPr>
        <w:t>a</w:t>
      </w:r>
      <w:r>
        <w:rPr>
          <w:spacing w:val="-2"/>
        </w:rPr>
        <w:t>s</w:t>
      </w:r>
      <w:r>
        <w:rPr>
          <w:spacing w:val="4"/>
        </w:rPr>
        <w:t>e</w:t>
      </w:r>
      <w:r>
        <w:rPr>
          <w:spacing w:val="-2"/>
        </w:rPr>
        <w:t>s</w:t>
      </w:r>
      <w:r>
        <w:t>,</w:t>
      </w:r>
      <w:r>
        <w:rPr>
          <w:spacing w:val="46"/>
        </w:rPr>
        <w:t xml:space="preserve"> </w:t>
      </w:r>
      <w:r>
        <w:rPr>
          <w:spacing w:val="5"/>
        </w:rPr>
        <w:t>t</w:t>
      </w:r>
      <w:r>
        <w:rPr>
          <w:spacing w:val="-5"/>
        </w:rPr>
        <w:t>h</w:t>
      </w:r>
      <w:r>
        <w:t>e</w:t>
      </w:r>
      <w:r>
        <w:rPr>
          <w:spacing w:val="44"/>
        </w:rPr>
        <w:t xml:space="preserve"> </w:t>
      </w:r>
      <w:r>
        <w:rPr>
          <w:spacing w:val="-2"/>
        </w:rPr>
        <w:t>s</w:t>
      </w:r>
      <w:r>
        <w:rPr>
          <w:spacing w:val="5"/>
        </w:rPr>
        <w:t>t</w:t>
      </w:r>
      <w:r>
        <w:t>ud</w:t>
      </w:r>
      <w:r>
        <w:rPr>
          <w:spacing w:val="-1"/>
        </w:rPr>
        <w:t>e</w:t>
      </w:r>
      <w:r>
        <w:rPr>
          <w:spacing w:val="-5"/>
        </w:rPr>
        <w:t>n</w:t>
      </w:r>
      <w:r>
        <w:t>t</w:t>
      </w:r>
      <w:r>
        <w:rPr>
          <w:spacing w:val="45"/>
        </w:rPr>
        <w:t xml:space="preserve"> </w:t>
      </w:r>
      <w:r>
        <w:rPr>
          <w:spacing w:val="3"/>
        </w:rPr>
        <w:t>s</w:t>
      </w:r>
      <w:r>
        <w:rPr>
          <w:spacing w:val="-5"/>
        </w:rPr>
        <w:t>h</w:t>
      </w:r>
      <w:r>
        <w:rPr>
          <w:spacing w:val="4"/>
        </w:rPr>
        <w:t>a</w:t>
      </w:r>
      <w:r>
        <w:t>ll</w:t>
      </w:r>
      <w:r>
        <w:rPr>
          <w:spacing w:val="44"/>
        </w:rPr>
        <w:t xml:space="preserve"> </w:t>
      </w:r>
      <w:r>
        <w:t>h</w:t>
      </w:r>
      <w:r>
        <w:rPr>
          <w:spacing w:val="4"/>
        </w:rPr>
        <w:t>a</w:t>
      </w:r>
      <w:r>
        <w:rPr>
          <w:spacing w:val="-5"/>
        </w:rPr>
        <w:t>v</w:t>
      </w:r>
      <w:r>
        <w:t>e</w:t>
      </w:r>
      <w:r>
        <w:rPr>
          <w:spacing w:val="42"/>
        </w:rPr>
        <w:t xml:space="preserve"> </w:t>
      </w:r>
      <w:r>
        <w:rPr>
          <w:spacing w:val="5"/>
        </w:rPr>
        <w:t>t</w:t>
      </w:r>
      <w:r>
        <w:t xml:space="preserve">o </w:t>
      </w:r>
      <w:r>
        <w:rPr>
          <w:spacing w:val="-2"/>
        </w:rPr>
        <w:t>s</w:t>
      </w:r>
      <w:r>
        <w:rPr>
          <w:spacing w:val="-1"/>
        </w:rPr>
        <w:t>ec</w:t>
      </w:r>
      <w:r>
        <w:t>u</w:t>
      </w:r>
      <w:r>
        <w:rPr>
          <w:spacing w:val="2"/>
        </w:rPr>
        <w:t>r</w:t>
      </w:r>
      <w:r>
        <w:t>e</w:t>
      </w:r>
      <w:r>
        <w:rPr>
          <w:spacing w:val="2"/>
        </w:rPr>
        <w:t xml:space="preserve"> </w:t>
      </w:r>
      <w:r>
        <w:t>a</w:t>
      </w:r>
      <w:r>
        <w:rPr>
          <w:spacing w:val="14"/>
        </w:rPr>
        <w:t xml:space="preserve"> </w:t>
      </w:r>
      <w:r>
        <w:rPr>
          <w:spacing w:val="-8"/>
        </w:rPr>
        <w:t>f</w:t>
      </w:r>
      <w:r>
        <w:rPr>
          <w:spacing w:val="2"/>
        </w:rPr>
        <w:t>r</w:t>
      </w:r>
      <w:r>
        <w:rPr>
          <w:spacing w:val="4"/>
        </w:rPr>
        <w:t>e</w:t>
      </w:r>
      <w:r>
        <w:rPr>
          <w:spacing w:val="3"/>
        </w:rPr>
        <w:t>s</w:t>
      </w:r>
      <w:r>
        <w:t>h</w:t>
      </w:r>
      <w:r>
        <w:rPr>
          <w:spacing w:val="2"/>
        </w:rPr>
        <w:t xml:space="preserve"> </w:t>
      </w:r>
      <w:r>
        <w:rPr>
          <w:spacing w:val="-2"/>
        </w:rPr>
        <w:t>s</w:t>
      </w:r>
      <w:r>
        <w:rPr>
          <w:spacing w:val="-1"/>
        </w:rPr>
        <w:t>e</w:t>
      </w:r>
      <w:r>
        <w:t>t</w:t>
      </w:r>
      <w:r>
        <w:rPr>
          <w:spacing w:val="10"/>
        </w:rPr>
        <w:t xml:space="preserve"> </w:t>
      </w:r>
      <w:r>
        <w:rPr>
          <w:spacing w:val="5"/>
        </w:rPr>
        <w:t>o</w:t>
      </w:r>
      <w:r>
        <w:t>f</w:t>
      </w:r>
      <w:r>
        <w:rPr>
          <w:spacing w:val="3"/>
        </w:rPr>
        <w:t xml:space="preserve"> </w:t>
      </w:r>
      <w:r>
        <w:rPr>
          <w:spacing w:val="-4"/>
        </w:rPr>
        <w:t>i</w:t>
      </w:r>
      <w:r>
        <w:rPr>
          <w:spacing w:val="-5"/>
        </w:rPr>
        <w:t>n</w:t>
      </w:r>
      <w:r>
        <w:rPr>
          <w:spacing w:val="5"/>
        </w:rPr>
        <w:t>t</w:t>
      </w:r>
      <w:r>
        <w:rPr>
          <w:spacing w:val="-1"/>
        </w:rPr>
        <w:t>e</w:t>
      </w:r>
      <w:r>
        <w:rPr>
          <w:spacing w:val="6"/>
        </w:rPr>
        <w:t>r</w:t>
      </w:r>
      <w:r>
        <w:rPr>
          <w:spacing w:val="-5"/>
        </w:rPr>
        <w:t>n</w:t>
      </w:r>
      <w:r>
        <w:rPr>
          <w:spacing w:val="4"/>
        </w:rPr>
        <w:t>a</w:t>
      </w:r>
      <w:r>
        <w:t>l</w:t>
      </w:r>
      <w:r>
        <w:rPr>
          <w:spacing w:val="4"/>
        </w:rPr>
        <w:t xml:space="preserve"> </w:t>
      </w:r>
      <w:r>
        <w:rPr>
          <w:spacing w:val="-4"/>
        </w:rPr>
        <w:t>m</w:t>
      </w:r>
      <w:r>
        <w:rPr>
          <w:spacing w:val="-1"/>
        </w:rPr>
        <w:t>a</w:t>
      </w:r>
      <w:r>
        <w:rPr>
          <w:spacing w:val="2"/>
        </w:rPr>
        <w:t>r</w:t>
      </w:r>
      <w:r>
        <w:rPr>
          <w:spacing w:val="5"/>
        </w:rPr>
        <w:t>k</w:t>
      </w:r>
      <w:r>
        <w:t xml:space="preserve">s </w:t>
      </w:r>
      <w:r>
        <w:rPr>
          <w:spacing w:val="4"/>
        </w:rPr>
        <w:t>a</w:t>
      </w:r>
      <w:r>
        <w:rPr>
          <w:spacing w:val="-5"/>
        </w:rPr>
        <w:t>n</w:t>
      </w:r>
      <w:r>
        <w:t>d</w:t>
      </w:r>
      <w:r>
        <w:rPr>
          <w:spacing w:val="8"/>
        </w:rPr>
        <w:t xml:space="preserve"> </w:t>
      </w:r>
      <w:r>
        <w:rPr>
          <w:spacing w:val="1"/>
        </w:rPr>
        <w:t>S</w:t>
      </w:r>
      <w:r>
        <w:rPr>
          <w:spacing w:val="4"/>
        </w:rPr>
        <w:t>e</w:t>
      </w:r>
      <w:r>
        <w:rPr>
          <w:spacing w:val="-4"/>
        </w:rPr>
        <w:t>m</w:t>
      </w:r>
      <w:r>
        <w:rPr>
          <w:spacing w:val="-1"/>
        </w:rPr>
        <w:t>e</w:t>
      </w:r>
      <w:r>
        <w:rPr>
          <w:spacing w:val="-2"/>
        </w:rPr>
        <w:t>s</w:t>
      </w:r>
      <w:r>
        <w:rPr>
          <w:spacing w:val="5"/>
        </w:rPr>
        <w:t>t</w:t>
      </w:r>
      <w:r>
        <w:rPr>
          <w:spacing w:val="-1"/>
        </w:rPr>
        <w:t>e</w:t>
      </w:r>
      <w:r>
        <w:t>r</w:t>
      </w:r>
      <w:r>
        <w:rPr>
          <w:spacing w:val="8"/>
        </w:rPr>
        <w:t xml:space="preserve"> </w:t>
      </w:r>
      <w:r>
        <w:rPr>
          <w:spacing w:val="2"/>
        </w:rPr>
        <w:t>E</w:t>
      </w:r>
      <w:r>
        <w:rPr>
          <w:spacing w:val="-5"/>
        </w:rPr>
        <w:t>n</w:t>
      </w:r>
      <w:r>
        <w:t>d</w:t>
      </w:r>
      <w:r>
        <w:rPr>
          <w:spacing w:val="2"/>
        </w:rPr>
        <w:t xml:space="preserve"> </w:t>
      </w:r>
      <w:r>
        <w:rPr>
          <w:spacing w:val="7"/>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t>n</w:t>
      </w:r>
      <w:r>
        <w:rPr>
          <w:spacing w:val="2"/>
        </w:rPr>
        <w:t xml:space="preserve"> </w:t>
      </w:r>
      <w:r>
        <w:rPr>
          <w:spacing w:val="-4"/>
        </w:rPr>
        <w:t>m</w:t>
      </w:r>
      <w:r>
        <w:rPr>
          <w:spacing w:val="-1"/>
        </w:rPr>
        <w:t>a</w:t>
      </w:r>
      <w:r>
        <w:rPr>
          <w:spacing w:val="2"/>
        </w:rPr>
        <w:t>r</w:t>
      </w:r>
      <w:r>
        <w:t>ks</w:t>
      </w:r>
      <w:r>
        <w:rPr>
          <w:spacing w:val="8"/>
        </w:rPr>
        <w:t xml:space="preserve"> </w:t>
      </w:r>
      <w:r>
        <w:rPr>
          <w:spacing w:val="-8"/>
        </w:rPr>
        <w:t>f</w:t>
      </w:r>
      <w:r>
        <w:rPr>
          <w:spacing w:val="5"/>
        </w:rPr>
        <w:t>o</w:t>
      </w:r>
      <w:r>
        <w:t>r</w:t>
      </w:r>
      <w:r>
        <w:rPr>
          <w:spacing w:val="5"/>
        </w:rPr>
        <w:t xml:space="preserve"> </w:t>
      </w:r>
      <w:r>
        <w:t>p</w:t>
      </w:r>
      <w:r>
        <w:rPr>
          <w:spacing w:val="-1"/>
        </w:rPr>
        <w:t>e</w:t>
      </w:r>
      <w:r>
        <w:rPr>
          <w:spacing w:val="6"/>
        </w:rPr>
        <w:t>r</w:t>
      </w:r>
      <w:r>
        <w:rPr>
          <w:spacing w:val="-8"/>
        </w:rPr>
        <w:t>f</w:t>
      </w:r>
      <w:r>
        <w:rPr>
          <w:spacing w:val="5"/>
        </w:rPr>
        <w:t>o</w:t>
      </w:r>
      <w:r>
        <w:rPr>
          <w:spacing w:val="2"/>
        </w:rPr>
        <w:t>r</w:t>
      </w:r>
      <w:r>
        <w:rPr>
          <w:spacing w:val="-4"/>
        </w:rPr>
        <w:t>m</w:t>
      </w:r>
      <w:r>
        <w:rPr>
          <w:spacing w:val="4"/>
        </w:rPr>
        <w:t>a</w:t>
      </w:r>
      <w:r>
        <w:rPr>
          <w:spacing w:val="-5"/>
        </w:rPr>
        <w:t>n</w:t>
      </w:r>
      <w:r>
        <w:rPr>
          <w:spacing w:val="-1"/>
        </w:rPr>
        <w:t>c</w:t>
      </w:r>
      <w:r>
        <w:t xml:space="preserve">e </w:t>
      </w:r>
      <w:r>
        <w:rPr>
          <w:spacing w:val="-1"/>
        </w:rPr>
        <w:t>e</w:t>
      </w:r>
      <w:r>
        <w:rPr>
          <w:spacing w:val="-5"/>
        </w:rPr>
        <w:t>v</w:t>
      </w:r>
      <w:r>
        <w:rPr>
          <w:spacing w:val="4"/>
        </w:rPr>
        <w:t>a</w:t>
      </w:r>
      <w:r>
        <w:rPr>
          <w:spacing w:val="-4"/>
        </w:rPr>
        <w:t>l</w:t>
      </w:r>
      <w:r>
        <w:t>u</w:t>
      </w:r>
      <w:r>
        <w:rPr>
          <w:spacing w:val="-1"/>
        </w:rPr>
        <w:t>a</w:t>
      </w:r>
      <w:r>
        <w:rPr>
          <w:spacing w:val="10"/>
        </w:rPr>
        <w:t>t</w:t>
      </w:r>
      <w:r>
        <w:rPr>
          <w:spacing w:val="-9"/>
        </w:rPr>
        <w:t>i</w:t>
      </w:r>
      <w:r>
        <w:rPr>
          <w:spacing w:val="5"/>
        </w:rPr>
        <w:t>o</w:t>
      </w:r>
      <w:r>
        <w:t>n</w:t>
      </w:r>
      <w:r>
        <w:rPr>
          <w:spacing w:val="-3"/>
        </w:rPr>
        <w:t xml:space="preserve"> </w:t>
      </w:r>
      <w:r>
        <w:rPr>
          <w:spacing w:val="-4"/>
        </w:rPr>
        <w:t>i</w:t>
      </w:r>
      <w:r>
        <w:t>n</w:t>
      </w:r>
      <w:r>
        <w:rPr>
          <w:spacing w:val="2"/>
        </w:rPr>
        <w:t xml:space="preserve"> </w:t>
      </w:r>
      <w:r>
        <w:rPr>
          <w:spacing w:val="-2"/>
        </w:rPr>
        <w:t>s</w:t>
      </w:r>
      <w:r>
        <w:t>u</w:t>
      </w:r>
      <w:r>
        <w:rPr>
          <w:spacing w:val="4"/>
        </w:rPr>
        <w:t>c</w:t>
      </w:r>
      <w:r>
        <w:t>h</w:t>
      </w:r>
      <w:r>
        <w:rPr>
          <w:spacing w:val="-6"/>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rPr>
          <w:spacing w:val="2"/>
        </w:rPr>
        <w:t>)</w:t>
      </w:r>
      <w:r>
        <w:t>,</w:t>
      </w:r>
      <w:r>
        <w:rPr>
          <w:spacing w:val="-2"/>
        </w:rPr>
        <w:t xml:space="preserve"> </w:t>
      </w:r>
      <w:r>
        <w:rPr>
          <w:spacing w:val="-1"/>
        </w:rPr>
        <w:t>a</w:t>
      </w:r>
      <w:r>
        <w:rPr>
          <w:spacing w:val="-5"/>
        </w:rPr>
        <w:t>n</w:t>
      </w:r>
      <w:r>
        <w:t xml:space="preserve">d </w:t>
      </w:r>
      <w:r>
        <w:rPr>
          <w:spacing w:val="1"/>
        </w:rPr>
        <w:t>S</w:t>
      </w:r>
      <w:r>
        <w:t>G</w:t>
      </w:r>
      <w:r>
        <w:rPr>
          <w:spacing w:val="1"/>
        </w:rPr>
        <w:t>P</w:t>
      </w:r>
      <w:r>
        <w:rPr>
          <w:spacing w:val="-5"/>
        </w:rPr>
        <w:t>A</w:t>
      </w:r>
      <w:r>
        <w:t>/</w:t>
      </w:r>
      <w:r>
        <w:rPr>
          <w:spacing w:val="-1"/>
        </w:rPr>
        <w:t>C</w:t>
      </w:r>
      <w:r>
        <w:t>G</w:t>
      </w:r>
      <w:r>
        <w:rPr>
          <w:spacing w:val="1"/>
        </w:rPr>
        <w:t>P</w:t>
      </w:r>
      <w:r>
        <w:t>A</w:t>
      </w:r>
      <w:r>
        <w:rPr>
          <w:spacing w:val="-14"/>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9"/>
        </w:rPr>
        <w:t>i</w:t>
      </w:r>
      <w:r>
        <w:rPr>
          <w:spacing w:val="5"/>
        </w:rPr>
        <w:t>o</w:t>
      </w:r>
      <w:r>
        <w:rPr>
          <w:spacing w:val="-5"/>
        </w:rPr>
        <w:t>n</w:t>
      </w:r>
      <w:r>
        <w:rPr>
          <w:spacing w:val="-2"/>
        </w:rPr>
        <w:t>s</w:t>
      </w:r>
      <w:r>
        <w:t>.</w:t>
      </w:r>
    </w:p>
    <w:p w:rsidR="0079071D" w:rsidRDefault="0079071D" w:rsidP="0079071D">
      <w:pPr>
        <w:widowControl w:val="0"/>
        <w:autoSpaceDE w:val="0"/>
        <w:autoSpaceDN w:val="0"/>
        <w:adjustRightInd w:val="0"/>
        <w:ind w:left="1536" w:right="257" w:hanging="720"/>
        <w:jc w:val="both"/>
      </w:pPr>
      <w:r>
        <w:rPr>
          <w:b/>
          <w:bCs/>
        </w:rPr>
        <w:t>6</w:t>
      </w:r>
      <w:r>
        <w:rPr>
          <w:b/>
          <w:bCs/>
          <w:spacing w:val="3"/>
        </w:rPr>
        <w:t>.</w:t>
      </w:r>
      <w:r>
        <w:rPr>
          <w:b/>
          <w:bCs/>
        </w:rPr>
        <w:t xml:space="preserve">7     </w:t>
      </w:r>
      <w:r>
        <w:rPr>
          <w:b/>
          <w:bCs/>
          <w:spacing w:val="55"/>
        </w:rPr>
        <w:t xml:space="preserve"> </w:t>
      </w:r>
      <w:r>
        <w:t>A</w:t>
      </w:r>
      <w:r>
        <w:rPr>
          <w:spacing w:val="19"/>
        </w:rPr>
        <w:t xml:space="preserve"> </w:t>
      </w:r>
      <w:r>
        <w:rPr>
          <w:spacing w:val="-2"/>
        </w:rPr>
        <w:t>s</w:t>
      </w:r>
      <w:r>
        <w:rPr>
          <w:spacing w:val="5"/>
        </w:rPr>
        <w:t>t</w:t>
      </w:r>
      <w:r>
        <w:t>ud</w:t>
      </w:r>
      <w:r>
        <w:rPr>
          <w:spacing w:val="-1"/>
        </w:rPr>
        <w:t>e</w:t>
      </w:r>
      <w:r>
        <w:rPr>
          <w:spacing w:val="-5"/>
        </w:rPr>
        <w:t>n</w:t>
      </w:r>
      <w:r>
        <w:t>t</w:t>
      </w:r>
      <w:r>
        <w:rPr>
          <w:spacing w:val="26"/>
        </w:rPr>
        <w:t xml:space="preserve"> </w:t>
      </w:r>
      <w:r>
        <w:rPr>
          <w:spacing w:val="4"/>
        </w:rPr>
        <w:t>e</w:t>
      </w:r>
      <w:r>
        <w:rPr>
          <w:spacing w:val="-4"/>
        </w:rPr>
        <w:t>li</w:t>
      </w:r>
      <w:r>
        <w:rPr>
          <w:spacing w:val="5"/>
        </w:rPr>
        <w:t>g</w:t>
      </w:r>
      <w:r>
        <w:rPr>
          <w:spacing w:val="-4"/>
        </w:rPr>
        <w:t>i</w:t>
      </w:r>
      <w:r>
        <w:rPr>
          <w:spacing w:val="5"/>
        </w:rPr>
        <w:t>b</w:t>
      </w:r>
      <w:r>
        <w:rPr>
          <w:spacing w:val="-4"/>
        </w:rPr>
        <w:t>l</w:t>
      </w:r>
      <w:r>
        <w:t>e</w:t>
      </w:r>
      <w:r>
        <w:rPr>
          <w:spacing w:val="24"/>
        </w:rPr>
        <w:t xml:space="preserve"> </w:t>
      </w:r>
      <w:r>
        <w:rPr>
          <w:spacing w:val="5"/>
        </w:rPr>
        <w:t>t</w:t>
      </w:r>
      <w:r>
        <w:t>o</w:t>
      </w:r>
      <w:r>
        <w:rPr>
          <w:spacing w:val="30"/>
        </w:rPr>
        <w:t xml:space="preserve"> </w:t>
      </w:r>
      <w:r>
        <w:rPr>
          <w:spacing w:val="-1"/>
        </w:rPr>
        <w:t>a</w:t>
      </w:r>
      <w:r>
        <w:t>pp</w:t>
      </w:r>
      <w:r>
        <w:rPr>
          <w:spacing w:val="-1"/>
        </w:rPr>
        <w:t>ea</w:t>
      </w:r>
      <w:r>
        <w:t>r</w:t>
      </w:r>
      <w:r>
        <w:rPr>
          <w:spacing w:val="26"/>
        </w:rPr>
        <w:t xml:space="preserve"> </w:t>
      </w:r>
      <w:r>
        <w:rPr>
          <w:spacing w:val="-8"/>
        </w:rPr>
        <w:t>f</w:t>
      </w:r>
      <w:r>
        <w:rPr>
          <w:spacing w:val="5"/>
        </w:rPr>
        <w:t>o</w:t>
      </w:r>
      <w:r>
        <w:t>r</w:t>
      </w:r>
      <w:r>
        <w:rPr>
          <w:spacing w:val="21"/>
        </w:rPr>
        <w:t xml:space="preserve"> </w:t>
      </w:r>
      <w:r>
        <w:rPr>
          <w:spacing w:val="5"/>
        </w:rPr>
        <w:t>t</w:t>
      </w:r>
      <w:r>
        <w:rPr>
          <w:spacing w:val="-5"/>
        </w:rPr>
        <w:t>h</w:t>
      </w:r>
      <w:r>
        <w:t>e</w:t>
      </w:r>
      <w:r>
        <w:rPr>
          <w:spacing w:val="25"/>
        </w:rPr>
        <w:t xml:space="preserve"> </w:t>
      </w:r>
      <w:r>
        <w:rPr>
          <w:spacing w:val="1"/>
        </w:rPr>
        <w:t>S</w:t>
      </w:r>
      <w:r>
        <w:rPr>
          <w:spacing w:val="4"/>
        </w:rPr>
        <w:t>e</w:t>
      </w:r>
      <w:r>
        <w:rPr>
          <w:spacing w:val="-9"/>
        </w:rPr>
        <w:t>m</w:t>
      </w:r>
      <w:r>
        <w:rPr>
          <w:spacing w:val="-1"/>
        </w:rPr>
        <w:t>e</w:t>
      </w:r>
      <w:r>
        <w:rPr>
          <w:spacing w:val="-2"/>
        </w:rPr>
        <w:t>s</w:t>
      </w:r>
      <w:r>
        <w:rPr>
          <w:spacing w:val="5"/>
        </w:rPr>
        <w:t>t</w:t>
      </w:r>
      <w:r>
        <w:rPr>
          <w:spacing w:val="-1"/>
        </w:rPr>
        <w:t>e</w:t>
      </w:r>
      <w:r>
        <w:t>r</w:t>
      </w:r>
      <w:r>
        <w:rPr>
          <w:spacing w:val="24"/>
        </w:rPr>
        <w:t xml:space="preserve"> </w:t>
      </w:r>
      <w:r>
        <w:rPr>
          <w:spacing w:val="2"/>
        </w:rPr>
        <w:t>E</w:t>
      </w:r>
      <w:r>
        <w:rPr>
          <w:spacing w:val="-5"/>
        </w:rPr>
        <w:t>n</w:t>
      </w:r>
      <w:r>
        <w:t>d</w:t>
      </w:r>
      <w:r>
        <w:rPr>
          <w:spacing w:val="23"/>
        </w:rPr>
        <w:t xml:space="preserve">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t>n</w:t>
      </w:r>
      <w:r>
        <w:rPr>
          <w:spacing w:val="17"/>
        </w:rPr>
        <w:t xml:space="preserve"> </w:t>
      </w:r>
      <w:r>
        <w:rPr>
          <w:spacing w:val="-4"/>
        </w:rPr>
        <w:t>i</w:t>
      </w:r>
      <w:r>
        <w:t>n</w:t>
      </w:r>
      <w:r>
        <w:rPr>
          <w:spacing w:val="25"/>
        </w:rPr>
        <w:t xml:space="preserve"> </w:t>
      </w:r>
      <w:r>
        <w:rPr>
          <w:spacing w:val="4"/>
        </w:rPr>
        <w:t>a</w:t>
      </w:r>
      <w:r>
        <w:t>ny</w:t>
      </w:r>
      <w:r>
        <w:rPr>
          <w:spacing w:val="20"/>
        </w:rPr>
        <w:t xml:space="preserve"> </w:t>
      </w:r>
      <w:r>
        <w:rPr>
          <w:spacing w:val="-2"/>
        </w:rPr>
        <w:t>s</w:t>
      </w:r>
      <w:r>
        <w:rPr>
          <w:spacing w:val="5"/>
        </w:rPr>
        <w:t>u</w:t>
      </w:r>
      <w:r>
        <w:t>b</w:t>
      </w:r>
      <w:r>
        <w:rPr>
          <w:spacing w:val="-4"/>
        </w:rPr>
        <w:t>j</w:t>
      </w:r>
      <w:r>
        <w:rPr>
          <w:spacing w:val="4"/>
        </w:rPr>
        <w:t>e</w:t>
      </w:r>
      <w:r>
        <w:rPr>
          <w:spacing w:val="-1"/>
        </w:rPr>
        <w:t>c</w:t>
      </w:r>
      <w:r>
        <w:rPr>
          <w:spacing w:val="5"/>
        </w:rPr>
        <w:t>t</w:t>
      </w:r>
      <w:r>
        <w:t>,</w:t>
      </w:r>
      <w:r>
        <w:rPr>
          <w:spacing w:val="24"/>
        </w:rPr>
        <w:t xml:space="preserve"> </w:t>
      </w:r>
      <w:r>
        <w:rPr>
          <w:spacing w:val="-5"/>
        </w:rPr>
        <w:t>b</w:t>
      </w:r>
      <w:r>
        <w:t>ut</w:t>
      </w:r>
      <w:r>
        <w:rPr>
          <w:spacing w:val="24"/>
        </w:rPr>
        <w:t xml:space="preserve"> </w:t>
      </w:r>
      <w:r>
        <w:rPr>
          <w:spacing w:val="-1"/>
        </w:rPr>
        <w:t>a</w:t>
      </w:r>
      <w:r>
        <w:rPr>
          <w:spacing w:val="-5"/>
        </w:rPr>
        <w:t>b</w:t>
      </w:r>
      <w:r>
        <w:rPr>
          <w:spacing w:val="-2"/>
        </w:rPr>
        <w:t>s</w:t>
      </w:r>
      <w:r>
        <w:rPr>
          <w:spacing w:val="4"/>
        </w:rPr>
        <w:t>e</w:t>
      </w:r>
      <w:r>
        <w:rPr>
          <w:spacing w:val="-5"/>
        </w:rPr>
        <w:t>n</w:t>
      </w:r>
      <w:r>
        <w:t xml:space="preserve">t </w:t>
      </w:r>
      <w:r>
        <w:rPr>
          <w:spacing w:val="-8"/>
        </w:rPr>
        <w:t>f</w:t>
      </w:r>
      <w:r>
        <w:rPr>
          <w:spacing w:val="2"/>
        </w:rPr>
        <w:t>r</w:t>
      </w:r>
      <w:r>
        <w:rPr>
          <w:spacing w:val="10"/>
        </w:rPr>
        <w:t>o</w:t>
      </w:r>
      <w:r>
        <w:t>m</w:t>
      </w:r>
      <w:r>
        <w:rPr>
          <w:spacing w:val="3"/>
        </w:rPr>
        <w:t xml:space="preserve"> </w:t>
      </w:r>
      <w:r>
        <w:rPr>
          <w:spacing w:val="-9"/>
        </w:rPr>
        <w:t>i</w:t>
      </w:r>
      <w:r>
        <w:t>t</w:t>
      </w:r>
      <w:r>
        <w:rPr>
          <w:spacing w:val="12"/>
        </w:rPr>
        <w:t xml:space="preserve"> </w:t>
      </w:r>
      <w:r>
        <w:rPr>
          <w:spacing w:val="5"/>
        </w:rPr>
        <w:t>o</w:t>
      </w:r>
      <w:r>
        <w:t>r</w:t>
      </w:r>
      <w:r>
        <w:rPr>
          <w:spacing w:val="7"/>
        </w:rPr>
        <w:t xml:space="preserve"> </w:t>
      </w:r>
      <w:r>
        <w:rPr>
          <w:spacing w:val="-3"/>
        </w:rPr>
        <w:t>f</w:t>
      </w:r>
      <w:r>
        <w:rPr>
          <w:spacing w:val="4"/>
        </w:rPr>
        <w:t>a</w:t>
      </w:r>
      <w:r>
        <w:rPr>
          <w:spacing w:val="-4"/>
        </w:rPr>
        <w:t>il</w:t>
      </w:r>
      <w:r>
        <w:rPr>
          <w:spacing w:val="4"/>
        </w:rPr>
        <w:t>e</w:t>
      </w:r>
      <w:r>
        <w:t>d</w:t>
      </w:r>
      <w:r>
        <w:rPr>
          <w:spacing w:val="5"/>
        </w:rPr>
        <w:t xml:space="preserve"> </w:t>
      </w:r>
      <w:r>
        <w:rPr>
          <w:spacing w:val="6"/>
        </w:rPr>
        <w:t>(</w:t>
      </w:r>
      <w:r>
        <w:rPr>
          <w:spacing w:val="-8"/>
        </w:rPr>
        <w:t>f</w:t>
      </w:r>
      <w:r>
        <w:rPr>
          <w:spacing w:val="4"/>
        </w:rPr>
        <w:t>a</w:t>
      </w:r>
      <w:r>
        <w:t>il</w:t>
      </w:r>
      <w:r>
        <w:rPr>
          <w:spacing w:val="-4"/>
        </w:rPr>
        <w:t>i</w:t>
      </w:r>
      <w:r>
        <w:t>ng</w:t>
      </w:r>
      <w:r>
        <w:rPr>
          <w:spacing w:val="3"/>
        </w:rPr>
        <w:t xml:space="preserve"> </w:t>
      </w:r>
      <w:r>
        <w:rPr>
          <w:spacing w:val="5"/>
        </w:rPr>
        <w:t>t</w:t>
      </w:r>
      <w:r>
        <w:t>o</w:t>
      </w:r>
      <w:r>
        <w:rPr>
          <w:spacing w:val="11"/>
        </w:rPr>
        <w:t xml:space="preserve"> </w:t>
      </w:r>
      <w:r>
        <w:rPr>
          <w:spacing w:val="-2"/>
        </w:rPr>
        <w:t>s</w:t>
      </w:r>
      <w:r>
        <w:rPr>
          <w:spacing w:val="-1"/>
        </w:rPr>
        <w:t>ec</w:t>
      </w:r>
      <w:r>
        <w:t>u</w:t>
      </w:r>
      <w:r>
        <w:rPr>
          <w:spacing w:val="2"/>
        </w:rPr>
        <w:t>r</w:t>
      </w:r>
      <w:r>
        <w:t>e</w:t>
      </w:r>
      <w:r>
        <w:rPr>
          <w:spacing w:val="6"/>
        </w:rPr>
        <w:t xml:space="preserve"> </w:t>
      </w:r>
      <w:r>
        <w:rPr>
          <w:spacing w:val="2"/>
        </w:rPr>
        <w:t>‘</w:t>
      </w:r>
      <w:r>
        <w:rPr>
          <w:spacing w:val="-1"/>
        </w:rPr>
        <w:t>B</w:t>
      </w:r>
      <w:r>
        <w:t>’</w:t>
      </w:r>
      <w:r>
        <w:rPr>
          <w:spacing w:val="6"/>
        </w:rPr>
        <w:t xml:space="preserve"> </w:t>
      </w:r>
      <w:r>
        <w:t>G</w:t>
      </w:r>
      <w:r>
        <w:rPr>
          <w:spacing w:val="2"/>
        </w:rPr>
        <w:t>r</w:t>
      </w:r>
      <w:r>
        <w:rPr>
          <w:spacing w:val="-1"/>
        </w:rPr>
        <w:t>a</w:t>
      </w:r>
      <w:r>
        <w:t>de</w:t>
      </w:r>
      <w:r>
        <w:rPr>
          <w:spacing w:val="1"/>
        </w:rPr>
        <w:t xml:space="preserve"> </w:t>
      </w:r>
      <w:r>
        <w:rPr>
          <w:spacing w:val="5"/>
        </w:rPr>
        <w:t>o</w:t>
      </w:r>
      <w:r>
        <w:t>r</w:t>
      </w:r>
      <w:r>
        <w:rPr>
          <w:spacing w:val="7"/>
        </w:rPr>
        <w:t xml:space="preserve"> </w:t>
      </w:r>
      <w:r>
        <w:rPr>
          <w:spacing w:val="-1"/>
        </w:rPr>
        <w:t>a</w:t>
      </w:r>
      <w:r>
        <w:t>b</w:t>
      </w:r>
      <w:r>
        <w:rPr>
          <w:spacing w:val="5"/>
        </w:rPr>
        <w:t>o</w:t>
      </w:r>
      <w:r>
        <w:rPr>
          <w:spacing w:val="-5"/>
        </w:rPr>
        <w:t>v</w:t>
      </w:r>
      <w:r>
        <w:rPr>
          <w:spacing w:val="-1"/>
        </w:rPr>
        <w:t>e</w:t>
      </w:r>
      <w:r>
        <w:rPr>
          <w:spacing w:val="2"/>
        </w:rPr>
        <w:t>)</w:t>
      </w:r>
      <w:r>
        <w:t>,</w:t>
      </w:r>
      <w:r>
        <w:rPr>
          <w:spacing w:val="9"/>
        </w:rPr>
        <w:t xml:space="preserve"> </w:t>
      </w:r>
      <w:r>
        <w:rPr>
          <w:spacing w:val="-9"/>
        </w:rPr>
        <w:t>m</w:t>
      </w:r>
      <w:r>
        <w:rPr>
          <w:spacing w:val="4"/>
        </w:rPr>
        <w:t>a</w:t>
      </w:r>
      <w:r>
        <w:t xml:space="preserve">y </w:t>
      </w:r>
      <w:r>
        <w:rPr>
          <w:spacing w:val="2"/>
        </w:rPr>
        <w:t>r</w:t>
      </w:r>
      <w:r>
        <w:rPr>
          <w:spacing w:val="-1"/>
        </w:rPr>
        <w:t>ea</w:t>
      </w:r>
      <w:r>
        <w:t>pp</w:t>
      </w:r>
      <w:r>
        <w:rPr>
          <w:spacing w:val="4"/>
        </w:rPr>
        <w:t>e</w:t>
      </w:r>
      <w:r>
        <w:rPr>
          <w:spacing w:val="-1"/>
        </w:rPr>
        <w:t>a</w:t>
      </w:r>
      <w:r>
        <w:t>r</w:t>
      </w:r>
      <w:r>
        <w:rPr>
          <w:spacing w:val="9"/>
        </w:rPr>
        <w:t xml:space="preserve"> </w:t>
      </w:r>
      <w:r>
        <w:rPr>
          <w:spacing w:val="-8"/>
        </w:rPr>
        <w:t>f</w:t>
      </w:r>
      <w:r>
        <w:rPr>
          <w:spacing w:val="5"/>
        </w:rPr>
        <w:t>o</w:t>
      </w:r>
      <w:r>
        <w:t>r</w:t>
      </w:r>
      <w:r>
        <w:rPr>
          <w:spacing w:val="6"/>
        </w:rPr>
        <w:t xml:space="preserve"> </w:t>
      </w:r>
      <w:r>
        <w:rPr>
          <w:spacing w:val="5"/>
        </w:rPr>
        <w:t>t</w:t>
      </w:r>
      <w:r>
        <w:rPr>
          <w:spacing w:val="-5"/>
        </w:rPr>
        <w:t>h</w:t>
      </w:r>
      <w:r>
        <w:rPr>
          <w:spacing w:val="-1"/>
        </w:rPr>
        <w:t>a</w:t>
      </w:r>
      <w:r>
        <w:t>t</w:t>
      </w:r>
      <w:r>
        <w:rPr>
          <w:spacing w:val="11"/>
        </w:rPr>
        <w:t xml:space="preserve"> </w:t>
      </w:r>
      <w:r>
        <w:rPr>
          <w:spacing w:val="-2"/>
        </w:rPr>
        <w:t>s</w:t>
      </w:r>
      <w:r>
        <w:t>ub</w:t>
      </w:r>
      <w:r>
        <w:rPr>
          <w:spacing w:val="-4"/>
        </w:rPr>
        <w:t>j</w:t>
      </w:r>
      <w:r>
        <w:rPr>
          <w:spacing w:val="-1"/>
        </w:rPr>
        <w:t>ec</w:t>
      </w:r>
      <w:r>
        <w:t>t</w:t>
      </w:r>
      <w:r>
        <w:rPr>
          <w:spacing w:val="8"/>
        </w:rPr>
        <w:t xml:space="preserve"> </w:t>
      </w:r>
      <w:r>
        <w:rPr>
          <w:spacing w:val="-1"/>
        </w:rPr>
        <w:t>a</w:t>
      </w:r>
      <w:r>
        <w:t>t</w:t>
      </w:r>
      <w:r>
        <w:rPr>
          <w:spacing w:val="12"/>
        </w:rPr>
        <w:t xml:space="preserve"> </w:t>
      </w:r>
      <w:r>
        <w:rPr>
          <w:spacing w:val="5"/>
        </w:rPr>
        <w:t>t</w:t>
      </w:r>
      <w:r>
        <w:rPr>
          <w:spacing w:val="-5"/>
        </w:rPr>
        <w:t>h</w:t>
      </w:r>
      <w:r>
        <w:t xml:space="preserve">e </w:t>
      </w:r>
      <w:r>
        <w:rPr>
          <w:spacing w:val="-2"/>
        </w:rPr>
        <w:t>s</w:t>
      </w:r>
      <w:r>
        <w:t>up</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r</w:t>
      </w:r>
      <w:r>
        <w:t>y</w:t>
      </w:r>
      <w:r>
        <w:rPr>
          <w:spacing w:val="1"/>
        </w:rPr>
        <w:t xml:space="preserve"> </w:t>
      </w:r>
      <w:r>
        <w:rPr>
          <w:spacing w:val="4"/>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t>n</w:t>
      </w:r>
      <w:r>
        <w:rPr>
          <w:spacing w:val="8"/>
        </w:rPr>
        <w:t xml:space="preserve"> </w:t>
      </w:r>
      <w:r>
        <w:rPr>
          <w:spacing w:val="4"/>
        </w:rPr>
        <w:t>a</w:t>
      </w:r>
      <w:r>
        <w:t>s</w:t>
      </w:r>
      <w:r>
        <w:rPr>
          <w:spacing w:val="17"/>
        </w:rPr>
        <w:t xml:space="preserve"> </w:t>
      </w:r>
      <w:r>
        <w:rPr>
          <w:spacing w:val="4"/>
        </w:rPr>
        <w:t>a</w:t>
      </w:r>
      <w:r>
        <w:rPr>
          <w:spacing w:val="-5"/>
        </w:rPr>
        <w:t>n</w:t>
      </w:r>
      <w:r>
        <w:t>d</w:t>
      </w:r>
      <w:r>
        <w:rPr>
          <w:spacing w:val="17"/>
        </w:rPr>
        <w:t xml:space="preserve"> </w:t>
      </w:r>
      <w:r>
        <w:t>wh</w:t>
      </w:r>
      <w:r>
        <w:rPr>
          <w:spacing w:val="4"/>
        </w:rPr>
        <w:t>e</w:t>
      </w:r>
      <w:r>
        <w:t>n</w:t>
      </w:r>
      <w:r>
        <w:rPr>
          <w:spacing w:val="10"/>
        </w:rPr>
        <w:t xml:space="preserve"> </w:t>
      </w:r>
      <w:r>
        <w:rPr>
          <w:spacing w:val="-1"/>
        </w:rPr>
        <w:t>c</w:t>
      </w:r>
      <w:r>
        <w:rPr>
          <w:spacing w:val="5"/>
        </w:rPr>
        <w:t>o</w:t>
      </w:r>
      <w:r>
        <w:rPr>
          <w:spacing w:val="-5"/>
        </w:rPr>
        <w:t>n</w:t>
      </w:r>
      <w:r>
        <w:t>du</w:t>
      </w:r>
      <w:r>
        <w:rPr>
          <w:spacing w:val="4"/>
        </w:rPr>
        <w:t>c</w:t>
      </w:r>
      <w:r>
        <w:rPr>
          <w:spacing w:val="5"/>
        </w:rPr>
        <w:t>t</w:t>
      </w:r>
      <w:r>
        <w:rPr>
          <w:spacing w:val="-1"/>
        </w:rPr>
        <w:t>e</w:t>
      </w:r>
      <w:r>
        <w:t xml:space="preserve">d.   </w:t>
      </w:r>
      <w:r>
        <w:rPr>
          <w:spacing w:val="2"/>
        </w:rPr>
        <w:t>I</w:t>
      </w:r>
      <w:r>
        <w:t>n</w:t>
      </w:r>
      <w:r>
        <w:rPr>
          <w:spacing w:val="14"/>
        </w:rPr>
        <w:t xml:space="preserve"> </w:t>
      </w:r>
      <w:r>
        <w:rPr>
          <w:spacing w:val="4"/>
        </w:rPr>
        <w:t>s</w:t>
      </w:r>
      <w:r>
        <w:t>u</w:t>
      </w:r>
      <w:r>
        <w:rPr>
          <w:spacing w:val="-1"/>
        </w:rPr>
        <w:t>c</w:t>
      </w:r>
      <w:r>
        <w:t>h</w:t>
      </w:r>
      <w:r>
        <w:rPr>
          <w:spacing w:val="11"/>
        </w:rPr>
        <w:t xml:space="preserve"> </w:t>
      </w:r>
      <w:r>
        <w:rPr>
          <w:spacing w:val="-1"/>
        </w:rPr>
        <w:t>c</w:t>
      </w:r>
      <w:r>
        <w:rPr>
          <w:spacing w:val="4"/>
        </w:rPr>
        <w:t>a</w:t>
      </w:r>
      <w:r>
        <w:rPr>
          <w:spacing w:val="-2"/>
        </w:rPr>
        <w:t>s</w:t>
      </w:r>
      <w:r>
        <w:rPr>
          <w:spacing w:val="-1"/>
        </w:rPr>
        <w:t>e</w:t>
      </w:r>
      <w:r>
        <w:rPr>
          <w:spacing w:val="-2"/>
        </w:rPr>
        <w:t>s</w:t>
      </w:r>
      <w:r>
        <w:t>,</w:t>
      </w:r>
      <w:r>
        <w:rPr>
          <w:spacing w:val="24"/>
        </w:rPr>
        <w:t xml:space="preserve"> </w:t>
      </w:r>
      <w:r>
        <w:t>h</w:t>
      </w:r>
      <w:r>
        <w:rPr>
          <w:spacing w:val="-4"/>
        </w:rPr>
        <w:t>i</w:t>
      </w:r>
      <w:r>
        <w:t>s</w:t>
      </w:r>
      <w:r>
        <w:rPr>
          <w:spacing w:val="15"/>
        </w:rPr>
        <w:t xml:space="preserve"> </w:t>
      </w:r>
      <w:r>
        <w:rPr>
          <w:spacing w:val="2"/>
        </w:rPr>
        <w:t>I</w:t>
      </w:r>
      <w:r>
        <w:rPr>
          <w:spacing w:val="-5"/>
        </w:rPr>
        <w:t>n</w:t>
      </w:r>
      <w:r>
        <w:rPr>
          <w:spacing w:val="5"/>
        </w:rPr>
        <w:t>t</w:t>
      </w:r>
      <w:r>
        <w:rPr>
          <w:spacing w:val="-1"/>
        </w:rPr>
        <w:t>e</w:t>
      </w:r>
      <w:r>
        <w:rPr>
          <w:spacing w:val="2"/>
        </w:rPr>
        <w:t>r</w:t>
      </w:r>
      <w:r>
        <w:rPr>
          <w:spacing w:val="-5"/>
        </w:rPr>
        <w:t>n</w:t>
      </w:r>
      <w:r>
        <w:rPr>
          <w:spacing w:val="4"/>
        </w:rPr>
        <w:t>a</w:t>
      </w:r>
      <w:r>
        <w:t>l</w:t>
      </w:r>
      <w:r>
        <w:rPr>
          <w:spacing w:val="12"/>
        </w:rPr>
        <w:t xml:space="preserve"> </w:t>
      </w:r>
      <w:r>
        <w:rPr>
          <w:spacing w:val="3"/>
        </w:rPr>
        <w:t>M</w:t>
      </w:r>
      <w:r>
        <w:rPr>
          <w:spacing w:val="-1"/>
        </w:rPr>
        <w:t>a</w:t>
      </w:r>
      <w:r>
        <w:rPr>
          <w:spacing w:val="2"/>
        </w:rPr>
        <w:t>r</w:t>
      </w:r>
      <w:r>
        <w:t xml:space="preserve">ks </w:t>
      </w:r>
      <w:r>
        <w:rPr>
          <w:spacing w:val="-1"/>
        </w:rPr>
        <w:t>a</w:t>
      </w:r>
      <w:r>
        <w:rPr>
          <w:spacing w:val="-2"/>
        </w:rPr>
        <w:t>ss</w:t>
      </w:r>
      <w:r>
        <w:rPr>
          <w:spacing w:val="4"/>
        </w:rPr>
        <w:t>e</w:t>
      </w:r>
      <w:r>
        <w:rPr>
          <w:spacing w:val="-2"/>
        </w:rPr>
        <w:t>ss</w:t>
      </w:r>
      <w:r>
        <w:rPr>
          <w:spacing w:val="-1"/>
        </w:rPr>
        <w:t>e</w:t>
      </w:r>
      <w:r>
        <w:t>d</w:t>
      </w:r>
      <w:r>
        <w:rPr>
          <w:spacing w:val="3"/>
        </w:rPr>
        <w:t xml:space="preserve"> </w:t>
      </w:r>
      <w:r>
        <w:rPr>
          <w:spacing w:val="-1"/>
        </w:rPr>
        <w:t>ea</w:t>
      </w:r>
      <w:r>
        <w:rPr>
          <w:spacing w:val="6"/>
        </w:rPr>
        <w:t>r</w:t>
      </w:r>
      <w:r>
        <w:rPr>
          <w:spacing w:val="-4"/>
        </w:rPr>
        <w:t>li</w:t>
      </w:r>
      <w:r>
        <w:rPr>
          <w:spacing w:val="-1"/>
        </w:rPr>
        <w:t>e</w:t>
      </w:r>
      <w:r>
        <w:t>r</w:t>
      </w:r>
      <w:r>
        <w:rPr>
          <w:spacing w:val="12"/>
        </w:rPr>
        <w:t xml:space="preserve"> </w:t>
      </w:r>
      <w:r>
        <w:rPr>
          <w:spacing w:val="-8"/>
        </w:rPr>
        <w:t>f</w:t>
      </w:r>
      <w:r>
        <w:rPr>
          <w:spacing w:val="5"/>
        </w:rPr>
        <w:t>o</w:t>
      </w:r>
      <w:r>
        <w:t>r</w:t>
      </w:r>
      <w:r>
        <w:rPr>
          <w:spacing w:val="2"/>
        </w:rPr>
        <w:t xml:space="preserve"> </w:t>
      </w:r>
      <w:r>
        <w:rPr>
          <w:spacing w:val="5"/>
        </w:rPr>
        <w:t>t</w:t>
      </w:r>
      <w:r>
        <w:rPr>
          <w:spacing w:val="-5"/>
        </w:rPr>
        <w:t>h</w:t>
      </w:r>
      <w:r>
        <w:rPr>
          <w:spacing w:val="-1"/>
        </w:rPr>
        <w:t>a</w:t>
      </w:r>
      <w:r>
        <w:t>t</w:t>
      </w:r>
      <w:r>
        <w:rPr>
          <w:spacing w:val="7"/>
        </w:rPr>
        <w:t xml:space="preserve"> </w:t>
      </w:r>
      <w:r>
        <w:rPr>
          <w:spacing w:val="-2"/>
        </w:rPr>
        <w:t>s</w:t>
      </w:r>
      <w:r>
        <w:t>ub</w:t>
      </w:r>
      <w:r>
        <w:rPr>
          <w:spacing w:val="-4"/>
        </w:rPr>
        <w:t>j</w:t>
      </w:r>
      <w:r>
        <w:rPr>
          <w:spacing w:val="-1"/>
        </w:rPr>
        <w:t>ec</w:t>
      </w:r>
      <w:r>
        <w:t>t</w:t>
      </w:r>
      <w:r>
        <w:rPr>
          <w:spacing w:val="4"/>
        </w:rPr>
        <w:t xml:space="preserve"> </w:t>
      </w:r>
      <w:r>
        <w:rPr>
          <w:spacing w:val="5"/>
        </w:rPr>
        <w:t>w</w:t>
      </w:r>
      <w:r>
        <w:rPr>
          <w:spacing w:val="-4"/>
        </w:rPr>
        <w:t>i</w:t>
      </w:r>
      <w:r>
        <w:t>ll</w:t>
      </w:r>
      <w:r>
        <w:rPr>
          <w:spacing w:val="2"/>
        </w:rPr>
        <w:t xml:space="preserve"> </w:t>
      </w:r>
      <w:r>
        <w:rPr>
          <w:spacing w:val="-5"/>
        </w:rPr>
        <w:t>b</w:t>
      </w:r>
      <w:r>
        <w:t>e</w:t>
      </w:r>
      <w:r>
        <w:rPr>
          <w:spacing w:val="6"/>
        </w:rPr>
        <w:t xml:space="preserve"> </w:t>
      </w:r>
      <w:r>
        <w:rPr>
          <w:spacing w:val="-1"/>
        </w:rPr>
        <w:t>ca</w:t>
      </w:r>
      <w:r>
        <w:rPr>
          <w:spacing w:val="2"/>
        </w:rPr>
        <w:t>r</w:t>
      </w:r>
      <w:r>
        <w:rPr>
          <w:spacing w:val="6"/>
        </w:rPr>
        <w:t>r</w:t>
      </w:r>
      <w:r>
        <w:rPr>
          <w:spacing w:val="-9"/>
        </w:rPr>
        <w:t>i</w:t>
      </w:r>
      <w:r>
        <w:rPr>
          <w:spacing w:val="-1"/>
        </w:rPr>
        <w:t>e</w:t>
      </w:r>
      <w:r>
        <w:t>d</w:t>
      </w:r>
      <w:r>
        <w:rPr>
          <w:spacing w:val="5"/>
        </w:rPr>
        <w:t xml:space="preserve"> o</w:t>
      </w:r>
      <w:r>
        <w:t>v</w:t>
      </w:r>
      <w:r>
        <w:rPr>
          <w:spacing w:val="-1"/>
        </w:rPr>
        <w:t>e</w:t>
      </w:r>
      <w:r>
        <w:rPr>
          <w:spacing w:val="2"/>
        </w:rPr>
        <w:t>r</w:t>
      </w:r>
      <w:r>
        <w:t xml:space="preserve">, </w:t>
      </w:r>
      <w:r>
        <w:rPr>
          <w:spacing w:val="-1"/>
        </w:rPr>
        <w:t>a</w:t>
      </w:r>
      <w:r>
        <w:rPr>
          <w:spacing w:val="-5"/>
        </w:rPr>
        <w:t>n</w:t>
      </w:r>
      <w:r>
        <w:t xml:space="preserve">d </w:t>
      </w:r>
      <w:r>
        <w:rPr>
          <w:spacing w:val="-1"/>
        </w:rPr>
        <w:t>a</w:t>
      </w:r>
      <w:r>
        <w:t>dd</w:t>
      </w:r>
      <w:r>
        <w:rPr>
          <w:spacing w:val="-1"/>
        </w:rPr>
        <w:t>e</w:t>
      </w:r>
      <w:r>
        <w:t>d</w:t>
      </w:r>
      <w:r>
        <w:rPr>
          <w:spacing w:val="3"/>
        </w:rPr>
        <w:t xml:space="preserve"> </w:t>
      </w:r>
      <w:r>
        <w:rPr>
          <w:spacing w:val="5"/>
        </w:rPr>
        <w:t>t</w:t>
      </w:r>
      <w:r>
        <w:t>o</w:t>
      </w:r>
      <w:r>
        <w:rPr>
          <w:spacing w:val="2"/>
        </w:rPr>
        <w:t xml:space="preserve"> </w:t>
      </w:r>
      <w:r>
        <w:rPr>
          <w:spacing w:val="5"/>
        </w:rPr>
        <w:t>t</w:t>
      </w:r>
      <w:r>
        <w:rPr>
          <w:spacing w:val="-5"/>
        </w:rPr>
        <w:t>h</w:t>
      </w:r>
      <w:r>
        <w:t>e</w:t>
      </w:r>
      <w:r>
        <w:rPr>
          <w:spacing w:val="6"/>
        </w:rPr>
        <w:t xml:space="preserve"> </w:t>
      </w:r>
      <w:r>
        <w:rPr>
          <w:spacing w:val="-9"/>
        </w:rPr>
        <w:t>m</w:t>
      </w:r>
      <w:r>
        <w:rPr>
          <w:spacing w:val="-1"/>
        </w:rPr>
        <w:t>a</w:t>
      </w:r>
      <w:r>
        <w:rPr>
          <w:spacing w:val="2"/>
        </w:rPr>
        <w:t>r</w:t>
      </w:r>
      <w:r>
        <w:t>ks</w:t>
      </w:r>
      <w:r>
        <w:rPr>
          <w:spacing w:val="6"/>
        </w:rPr>
        <w:t xml:space="preserve"> </w:t>
      </w:r>
      <w:r>
        <w:rPr>
          <w:spacing w:val="-2"/>
        </w:rPr>
        <w:t>s</w:t>
      </w:r>
      <w:r>
        <w:rPr>
          <w:spacing w:val="-1"/>
        </w:rPr>
        <w:t>ec</w:t>
      </w:r>
      <w:r>
        <w:t>u</w:t>
      </w:r>
      <w:r>
        <w:rPr>
          <w:spacing w:val="2"/>
        </w:rPr>
        <w:t>r</w:t>
      </w:r>
      <w:r>
        <w:rPr>
          <w:spacing w:val="-1"/>
        </w:rPr>
        <w:t>e</w:t>
      </w:r>
      <w:r>
        <w:t>d</w:t>
      </w:r>
      <w:r>
        <w:rPr>
          <w:spacing w:val="9"/>
        </w:rPr>
        <w:t xml:space="preserve"> </w:t>
      </w:r>
      <w:r>
        <w:rPr>
          <w:spacing w:val="-4"/>
        </w:rPr>
        <w:t>i</w:t>
      </w:r>
      <w:r>
        <w:t>n</w:t>
      </w:r>
      <w:r>
        <w:rPr>
          <w:spacing w:val="2"/>
        </w:rPr>
        <w:t xml:space="preserve"> </w:t>
      </w:r>
      <w:r>
        <w:rPr>
          <w:spacing w:val="5"/>
        </w:rPr>
        <w:t>t</w:t>
      </w:r>
      <w:r>
        <w:rPr>
          <w:spacing w:val="-5"/>
        </w:rPr>
        <w:t>h</w:t>
      </w:r>
      <w:r>
        <w:t xml:space="preserve">e </w:t>
      </w:r>
      <w:r>
        <w:rPr>
          <w:spacing w:val="-2"/>
        </w:rPr>
        <w:t>s</w:t>
      </w:r>
      <w:r>
        <w:t>up</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r</w:t>
      </w:r>
      <w:r>
        <w:t>y</w:t>
      </w:r>
      <w:r>
        <w:rPr>
          <w:spacing w:val="-17"/>
        </w:rPr>
        <w:t xml:space="preserve"> </w:t>
      </w:r>
      <w:r>
        <w:rPr>
          <w:spacing w:val="4"/>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rPr>
          <w:spacing w:val="-5"/>
        </w:rPr>
        <w:t>n</w:t>
      </w:r>
      <w:r>
        <w:t>,</w:t>
      </w:r>
      <w:r>
        <w:rPr>
          <w:spacing w:val="1"/>
        </w:rPr>
        <w:t xml:space="preserve"> </w:t>
      </w:r>
      <w:r>
        <w:rPr>
          <w:spacing w:val="-8"/>
        </w:rPr>
        <w:t>f</w:t>
      </w:r>
      <w:r>
        <w:rPr>
          <w:spacing w:val="5"/>
        </w:rPr>
        <w:t>o</w:t>
      </w:r>
      <w:r>
        <w:t>r</w:t>
      </w:r>
      <w:r>
        <w:rPr>
          <w:spacing w:val="-1"/>
        </w:rPr>
        <w:t xml:space="preserve"> </w:t>
      </w:r>
      <w:r>
        <w:rPr>
          <w:spacing w:val="5"/>
        </w:rPr>
        <w:t>t</w:t>
      </w:r>
      <w:r>
        <w:rPr>
          <w:spacing w:val="-5"/>
        </w:rPr>
        <w:t>h</w:t>
      </w:r>
      <w:r>
        <w:t>e</w:t>
      </w:r>
      <w:r>
        <w:rPr>
          <w:spacing w:val="1"/>
        </w:rPr>
        <w:t xml:space="preserve"> </w:t>
      </w:r>
      <w:r>
        <w:t>pu</w:t>
      </w:r>
      <w:r>
        <w:rPr>
          <w:spacing w:val="2"/>
        </w:rPr>
        <w:t>r</w:t>
      </w:r>
      <w:r>
        <w:rPr>
          <w:spacing w:val="-5"/>
        </w:rPr>
        <w:t>p</w:t>
      </w:r>
      <w:r>
        <w:rPr>
          <w:spacing w:val="5"/>
        </w:rPr>
        <w:t>o</w:t>
      </w:r>
      <w:r>
        <w:rPr>
          <w:spacing w:val="-2"/>
        </w:rPr>
        <w:t>s</w:t>
      </w:r>
      <w:r>
        <w:t>e</w:t>
      </w:r>
      <w:r>
        <w:rPr>
          <w:spacing w:val="-10"/>
        </w:rPr>
        <w:t xml:space="preserve"> </w:t>
      </w:r>
      <w:r>
        <w:rPr>
          <w:spacing w:val="5"/>
        </w:rPr>
        <w:t>o</w:t>
      </w:r>
      <w:r>
        <w:t>f</w:t>
      </w:r>
      <w:r>
        <w:rPr>
          <w:spacing w:val="-6"/>
        </w:rPr>
        <w:t xml:space="preserve"> </w:t>
      </w:r>
      <w:r>
        <w:rPr>
          <w:spacing w:val="-1"/>
        </w:rPr>
        <w:t>e</w:t>
      </w:r>
      <w:r>
        <w:t>v</w:t>
      </w:r>
      <w:r>
        <w:rPr>
          <w:spacing w:val="4"/>
        </w:rPr>
        <w:t>a</w:t>
      </w:r>
      <w:r>
        <w:rPr>
          <w:spacing w:val="-4"/>
        </w:rPr>
        <w:t>l</w:t>
      </w:r>
      <w:r>
        <w:t>u</w:t>
      </w:r>
      <w:r>
        <w:rPr>
          <w:spacing w:val="-1"/>
        </w:rPr>
        <w:t>a</w:t>
      </w:r>
      <w:r>
        <w:rPr>
          <w:spacing w:val="10"/>
        </w:rPr>
        <w:t>t</w:t>
      </w:r>
      <w:r>
        <w:rPr>
          <w:spacing w:val="-4"/>
        </w:rPr>
        <w:t>i</w:t>
      </w:r>
      <w:r>
        <w:rPr>
          <w:spacing w:val="-5"/>
        </w:rPr>
        <w:t>n</w:t>
      </w:r>
      <w:r>
        <w:t>g</w:t>
      </w:r>
      <w:r>
        <w:rPr>
          <w:spacing w:val="-5"/>
        </w:rPr>
        <w:t xml:space="preserve"> </w:t>
      </w:r>
      <w:r>
        <w:t>h</w:t>
      </w:r>
      <w:r>
        <w:rPr>
          <w:spacing w:val="-4"/>
        </w:rPr>
        <w:t>i</w:t>
      </w:r>
      <w:r>
        <w:t>s</w:t>
      </w:r>
      <w:r>
        <w:rPr>
          <w:spacing w:val="-3"/>
        </w:rPr>
        <w:t xml:space="preserve"> </w:t>
      </w:r>
      <w:r>
        <w:t>p</w:t>
      </w:r>
      <w:r>
        <w:rPr>
          <w:spacing w:val="-1"/>
        </w:rPr>
        <w:t>e</w:t>
      </w:r>
      <w:r>
        <w:rPr>
          <w:spacing w:val="6"/>
        </w:rPr>
        <w:t>r</w:t>
      </w:r>
      <w:r>
        <w:rPr>
          <w:spacing w:val="-8"/>
        </w:rPr>
        <w:t>f</w:t>
      </w:r>
      <w:r>
        <w:rPr>
          <w:spacing w:val="5"/>
        </w:rPr>
        <w:t>o</w:t>
      </w:r>
      <w:r>
        <w:rPr>
          <w:spacing w:val="6"/>
        </w:rPr>
        <w:t>r</w:t>
      </w:r>
      <w:r>
        <w:rPr>
          <w:spacing w:val="-9"/>
        </w:rPr>
        <w:t>m</w:t>
      </w:r>
      <w:r>
        <w:rPr>
          <w:spacing w:val="4"/>
        </w:rPr>
        <w:t>a</w:t>
      </w:r>
      <w:r>
        <w:t>n</w:t>
      </w:r>
      <w:r>
        <w:rPr>
          <w:spacing w:val="-1"/>
        </w:rPr>
        <w:t>c</w:t>
      </w:r>
      <w:r>
        <w:t>e</w:t>
      </w:r>
      <w:r>
        <w:rPr>
          <w:spacing w:val="-4"/>
        </w:rPr>
        <w:t xml:space="preserve"> i</w:t>
      </w:r>
      <w:r>
        <w:t>n</w:t>
      </w:r>
      <w:r>
        <w:rPr>
          <w:spacing w:val="-3"/>
        </w:rPr>
        <w:t xml:space="preserve"> </w:t>
      </w:r>
      <w:r>
        <w:rPr>
          <w:spacing w:val="5"/>
        </w:rPr>
        <w:t>t</w:t>
      </w:r>
      <w:r>
        <w:rPr>
          <w:spacing w:val="-5"/>
        </w:rPr>
        <w:t>h</w:t>
      </w:r>
      <w:r>
        <w:rPr>
          <w:spacing w:val="-1"/>
        </w:rPr>
        <w:t>a</w:t>
      </w:r>
      <w:r>
        <w:t>t</w:t>
      </w:r>
      <w:r>
        <w:rPr>
          <w:spacing w:val="7"/>
        </w:rPr>
        <w:t xml:space="preserve"> </w:t>
      </w:r>
      <w:r>
        <w:rPr>
          <w:spacing w:val="-2"/>
        </w:rPr>
        <w:t>s</w:t>
      </w:r>
      <w:r>
        <w:t>ub</w:t>
      </w:r>
      <w:r>
        <w:rPr>
          <w:spacing w:val="-4"/>
        </w:rPr>
        <w:t>j</w:t>
      </w:r>
      <w:r>
        <w:rPr>
          <w:spacing w:val="-1"/>
        </w:rPr>
        <w:t>ec</w:t>
      </w:r>
      <w:r>
        <w:rPr>
          <w:spacing w:val="5"/>
        </w:rPr>
        <w:t>t</w:t>
      </w:r>
      <w:r>
        <w:t>.</w:t>
      </w:r>
    </w:p>
    <w:p w:rsidR="0079071D" w:rsidRDefault="0079071D" w:rsidP="0079071D">
      <w:pPr>
        <w:widowControl w:val="0"/>
        <w:autoSpaceDE w:val="0"/>
        <w:autoSpaceDN w:val="0"/>
        <w:adjustRightInd w:val="0"/>
        <w:ind w:left="1536" w:right="259" w:hanging="720"/>
        <w:jc w:val="both"/>
        <w:rPr>
          <w:b/>
          <w:bCs/>
        </w:rPr>
      </w:pPr>
      <w:r>
        <w:rPr>
          <w:b/>
          <w:bCs/>
        </w:rPr>
        <w:t>6.</w:t>
      </w:r>
      <w:r>
        <w:rPr>
          <w:b/>
          <w:bCs/>
          <w:spacing w:val="3"/>
        </w:rPr>
        <w:t xml:space="preserve"> </w:t>
      </w:r>
      <w:r>
        <w:rPr>
          <w:b/>
          <w:bCs/>
        </w:rPr>
        <w:t xml:space="preserve">8   </w:t>
      </w:r>
      <w:r>
        <w:rPr>
          <w:b/>
          <w:bCs/>
        </w:rPr>
        <w:tab/>
      </w:r>
      <w:r w:rsidRPr="002B34E4">
        <w:rPr>
          <w:bCs/>
        </w:rPr>
        <w:t>A student can opt for</w:t>
      </w:r>
      <w:r>
        <w:rPr>
          <w:bCs/>
        </w:rPr>
        <w:t xml:space="preserve"> one extra subject from II year I semester in M. Tech. I year I semester  and also in I year II semester so that  the student can complete all the courses of II year I semester and student can concentrate on Project work in the entire II semester either in the institution or in the industry to complete quality work. </w:t>
      </w:r>
    </w:p>
    <w:p w:rsidR="0079071D" w:rsidRDefault="0079071D" w:rsidP="0079071D">
      <w:pPr>
        <w:widowControl w:val="0"/>
        <w:autoSpaceDE w:val="0"/>
        <w:autoSpaceDN w:val="0"/>
        <w:adjustRightInd w:val="0"/>
        <w:ind w:left="1536" w:right="259" w:hanging="720"/>
        <w:jc w:val="both"/>
      </w:pPr>
      <w:r>
        <w:t>6.9</w:t>
      </w:r>
      <w:r>
        <w:tab/>
        <w:t xml:space="preserve">A </w:t>
      </w:r>
      <w:r>
        <w:rPr>
          <w:spacing w:val="1"/>
        </w:rPr>
        <w:t>S</w:t>
      </w:r>
      <w:r>
        <w:rPr>
          <w:spacing w:val="5"/>
        </w:rPr>
        <w:t>t</w:t>
      </w:r>
      <w:r>
        <w:t>ud</w:t>
      </w:r>
      <w:r>
        <w:rPr>
          <w:spacing w:val="-1"/>
        </w:rPr>
        <w:t>e</w:t>
      </w:r>
      <w:r>
        <w:rPr>
          <w:spacing w:val="-5"/>
        </w:rPr>
        <w:t>n</w:t>
      </w:r>
      <w:r>
        <w:t>t</w:t>
      </w:r>
      <w:r>
        <w:rPr>
          <w:spacing w:val="6"/>
        </w:rPr>
        <w:t xml:space="preserve"> </w:t>
      </w:r>
      <w:r>
        <w:t>w</w:t>
      </w:r>
      <w:r>
        <w:rPr>
          <w:spacing w:val="-5"/>
        </w:rPr>
        <w:t>h</w:t>
      </w:r>
      <w:r>
        <w:t>o</w:t>
      </w:r>
      <w:r>
        <w:rPr>
          <w:spacing w:val="8"/>
        </w:rPr>
        <w:t xml:space="preserve"> </w:t>
      </w:r>
      <w:r>
        <w:rPr>
          <w:spacing w:val="-8"/>
        </w:rPr>
        <w:t>f</w:t>
      </w:r>
      <w:r>
        <w:rPr>
          <w:spacing w:val="4"/>
        </w:rPr>
        <w:t>a</w:t>
      </w:r>
      <w:r>
        <w:rPr>
          <w:spacing w:val="-4"/>
        </w:rPr>
        <w:t>il</w:t>
      </w:r>
      <w:r>
        <w:t>s</w:t>
      </w:r>
      <w:r>
        <w:rPr>
          <w:spacing w:val="3"/>
        </w:rPr>
        <w:t xml:space="preserve"> </w:t>
      </w:r>
      <w:r>
        <w:rPr>
          <w:spacing w:val="5"/>
        </w:rPr>
        <w:t>t</w:t>
      </w:r>
      <w:r>
        <w:t>o</w:t>
      </w:r>
      <w:r>
        <w:rPr>
          <w:spacing w:val="11"/>
        </w:rPr>
        <w:t xml:space="preserve"> </w:t>
      </w:r>
      <w:r>
        <w:rPr>
          <w:spacing w:val="-1"/>
        </w:rPr>
        <w:t>ea</w:t>
      </w:r>
      <w:r>
        <w:rPr>
          <w:spacing w:val="2"/>
        </w:rPr>
        <w:t>r</w:t>
      </w:r>
      <w:r>
        <w:t>n</w:t>
      </w:r>
      <w:r>
        <w:rPr>
          <w:spacing w:val="1"/>
        </w:rPr>
        <w:t xml:space="preserve"> </w:t>
      </w:r>
      <w:r>
        <w:t xml:space="preserve">68 </w:t>
      </w:r>
      <w:r>
        <w:rPr>
          <w:spacing w:val="-6"/>
        </w:rPr>
        <w:t>c</w:t>
      </w:r>
      <w:r>
        <w:rPr>
          <w:spacing w:val="2"/>
        </w:rPr>
        <w:t>r</w:t>
      </w:r>
      <w:r>
        <w:rPr>
          <w:spacing w:val="-1"/>
        </w:rPr>
        <w:t>e</w:t>
      </w:r>
      <w:r>
        <w:t>d</w:t>
      </w:r>
      <w:r>
        <w:rPr>
          <w:spacing w:val="-9"/>
        </w:rPr>
        <w:t>i</w:t>
      </w:r>
      <w:r>
        <w:rPr>
          <w:spacing w:val="5"/>
        </w:rPr>
        <w:t>t</w:t>
      </w:r>
      <w:r>
        <w:t>s</w:t>
      </w:r>
      <w:r>
        <w:rPr>
          <w:spacing w:val="1"/>
        </w:rPr>
        <w:t xml:space="preserve"> </w:t>
      </w:r>
      <w:r>
        <w:rPr>
          <w:spacing w:val="-1"/>
        </w:rPr>
        <w:t>a</w:t>
      </w:r>
      <w:r>
        <w:t>s</w:t>
      </w:r>
      <w:r>
        <w:rPr>
          <w:spacing w:val="4"/>
        </w:rPr>
        <w:t xml:space="preserve"> </w:t>
      </w:r>
      <w:r>
        <w:t>p</w:t>
      </w:r>
      <w:r>
        <w:rPr>
          <w:spacing w:val="-1"/>
        </w:rPr>
        <w:t>e</w:t>
      </w:r>
      <w:r>
        <w:t>r</w:t>
      </w:r>
      <w:r>
        <w:rPr>
          <w:spacing w:val="6"/>
        </w:rPr>
        <w:t xml:space="preserve"> </w:t>
      </w:r>
      <w:r>
        <w:rPr>
          <w:spacing w:val="5"/>
        </w:rPr>
        <w:t>t</w:t>
      </w:r>
      <w:r>
        <w:rPr>
          <w:spacing w:val="-5"/>
        </w:rPr>
        <w:t>h</w:t>
      </w:r>
      <w:r>
        <w:t>e</w:t>
      </w:r>
      <w:r>
        <w:rPr>
          <w:spacing w:val="5"/>
        </w:rPr>
        <w:t xml:space="preserve"> </w:t>
      </w:r>
      <w:r>
        <w:rPr>
          <w:spacing w:val="-2"/>
        </w:rPr>
        <w:t>s</w:t>
      </w:r>
      <w:r>
        <w:t>p</w:t>
      </w:r>
      <w:r>
        <w:rPr>
          <w:spacing w:val="-1"/>
        </w:rPr>
        <w:t>e</w:t>
      </w:r>
      <w:r>
        <w:rPr>
          <w:spacing w:val="4"/>
        </w:rPr>
        <w:t>c</w:t>
      </w:r>
      <w:r>
        <w:rPr>
          <w:spacing w:val="-4"/>
        </w:rPr>
        <w:t>i</w:t>
      </w:r>
      <w:r>
        <w:rPr>
          <w:spacing w:val="2"/>
        </w:rPr>
        <w:t>f</w:t>
      </w:r>
      <w:r>
        <w:rPr>
          <w:spacing w:val="-4"/>
        </w:rPr>
        <w:t>i</w:t>
      </w:r>
      <w:r>
        <w:rPr>
          <w:spacing w:val="-1"/>
        </w:rPr>
        <w:t>e</w:t>
      </w:r>
      <w:r>
        <w:t>d</w:t>
      </w:r>
      <w:r>
        <w:rPr>
          <w:spacing w:val="2"/>
        </w:rPr>
        <w:t xml:space="preserve"> </w:t>
      </w:r>
      <w:r>
        <w:rPr>
          <w:spacing w:val="-1"/>
        </w:rPr>
        <w:t>c</w:t>
      </w:r>
      <w:r>
        <w:rPr>
          <w:spacing w:val="5"/>
        </w:rPr>
        <w:t>o</w:t>
      </w:r>
      <w:r>
        <w:t>u</w:t>
      </w:r>
      <w:r>
        <w:rPr>
          <w:spacing w:val="2"/>
        </w:rPr>
        <w:t>r</w:t>
      </w:r>
      <w:r>
        <w:rPr>
          <w:spacing w:val="-2"/>
        </w:rPr>
        <w:t>s</w:t>
      </w:r>
      <w:r>
        <w:t>e</w:t>
      </w:r>
      <w:r>
        <w:rPr>
          <w:spacing w:val="2"/>
        </w:rPr>
        <w:t xml:space="preserve"> </w:t>
      </w:r>
      <w:r>
        <w:rPr>
          <w:spacing w:val="-2"/>
        </w:rPr>
        <w:t>s</w:t>
      </w:r>
      <w:r>
        <w:t>t</w:t>
      </w:r>
      <w:r>
        <w:rPr>
          <w:spacing w:val="2"/>
        </w:rPr>
        <w:t>r</w:t>
      </w:r>
      <w:r>
        <w:t>u</w:t>
      </w:r>
      <w:r>
        <w:rPr>
          <w:spacing w:val="-1"/>
        </w:rPr>
        <w:t>c</w:t>
      </w:r>
      <w:r>
        <w:rPr>
          <w:spacing w:val="5"/>
        </w:rPr>
        <w:t>t</w:t>
      </w:r>
      <w:r>
        <w:rPr>
          <w:spacing w:val="-5"/>
        </w:rPr>
        <w:t>u</w:t>
      </w:r>
      <w:r>
        <w:rPr>
          <w:spacing w:val="2"/>
        </w:rPr>
        <w:t>r</w:t>
      </w:r>
      <w:r>
        <w:rPr>
          <w:spacing w:val="-1"/>
        </w:rPr>
        <w:t>e</w:t>
      </w:r>
      <w:r>
        <w:t>,</w:t>
      </w:r>
      <w:r>
        <w:rPr>
          <w:spacing w:val="-2"/>
        </w:rPr>
        <w:t xml:space="preserve"> </w:t>
      </w:r>
      <w:r>
        <w:rPr>
          <w:spacing w:val="-1"/>
        </w:rPr>
        <w:t>a</w:t>
      </w:r>
      <w:r>
        <w:rPr>
          <w:spacing w:val="-5"/>
        </w:rPr>
        <w:t>n</w:t>
      </w:r>
      <w:r>
        <w:t>d</w:t>
      </w:r>
      <w:r>
        <w:rPr>
          <w:spacing w:val="5"/>
        </w:rPr>
        <w:t xml:space="preserve"> </w:t>
      </w:r>
      <w:r>
        <w:rPr>
          <w:spacing w:val="-1"/>
        </w:rPr>
        <w:t>a</w:t>
      </w:r>
      <w:r>
        <w:t>s</w:t>
      </w:r>
      <w:r>
        <w:rPr>
          <w:spacing w:val="9"/>
        </w:rPr>
        <w:t xml:space="preserve"> </w:t>
      </w:r>
      <w:r>
        <w:rPr>
          <w:spacing w:val="-4"/>
        </w:rPr>
        <w:t>i</w:t>
      </w:r>
      <w:r>
        <w:rPr>
          <w:spacing w:val="-5"/>
        </w:rPr>
        <w:t>n</w:t>
      </w:r>
      <w:r>
        <w:rPr>
          <w:spacing w:val="5"/>
        </w:rPr>
        <w:t>d</w:t>
      </w:r>
      <w:r>
        <w:rPr>
          <w:spacing w:val="-4"/>
        </w:rPr>
        <w:t>i</w:t>
      </w:r>
      <w:r>
        <w:rPr>
          <w:spacing w:val="-1"/>
        </w:rPr>
        <w:t>ca</w:t>
      </w:r>
      <w:r>
        <w:rPr>
          <w:spacing w:val="5"/>
        </w:rPr>
        <w:t>t</w:t>
      </w:r>
      <w:r>
        <w:rPr>
          <w:spacing w:val="-1"/>
        </w:rPr>
        <w:t>e</w:t>
      </w:r>
      <w:r>
        <w:t xml:space="preserve">d </w:t>
      </w:r>
      <w:r>
        <w:rPr>
          <w:spacing w:val="-1"/>
        </w:rPr>
        <w:t>a</w:t>
      </w:r>
      <w:r>
        <w:rPr>
          <w:spacing w:val="-5"/>
        </w:rPr>
        <w:t>b</w:t>
      </w:r>
      <w:r>
        <w:rPr>
          <w:spacing w:val="5"/>
        </w:rPr>
        <w:t>o</w:t>
      </w:r>
      <w:r>
        <w:rPr>
          <w:spacing w:val="-5"/>
        </w:rPr>
        <w:t>v</w:t>
      </w:r>
      <w:r>
        <w:rPr>
          <w:spacing w:val="-1"/>
        </w:rPr>
        <w:t>e</w:t>
      </w:r>
      <w:r>
        <w:t>,</w:t>
      </w:r>
      <w:r>
        <w:rPr>
          <w:spacing w:val="11"/>
        </w:rPr>
        <w:t xml:space="preserve"> </w:t>
      </w:r>
      <w:r>
        <w:rPr>
          <w:spacing w:val="5"/>
        </w:rPr>
        <w:t>w</w:t>
      </w:r>
      <w:r>
        <w:rPr>
          <w:spacing w:val="-9"/>
        </w:rPr>
        <w:t>i</w:t>
      </w:r>
      <w:r>
        <w:rPr>
          <w:spacing w:val="10"/>
        </w:rPr>
        <w:t>t</w:t>
      </w:r>
      <w:r>
        <w:t>h</w:t>
      </w:r>
      <w:r>
        <w:rPr>
          <w:spacing w:val="-4"/>
        </w:rPr>
        <w:t>i</w:t>
      </w:r>
      <w:r>
        <w:t>n</w:t>
      </w:r>
      <w:r>
        <w:rPr>
          <w:spacing w:val="14"/>
        </w:rPr>
        <w:t xml:space="preserve"> </w:t>
      </w:r>
      <w:r>
        <w:rPr>
          <w:b/>
          <w:bCs/>
          <w:spacing w:val="-3"/>
        </w:rPr>
        <w:t>f</w:t>
      </w:r>
      <w:r>
        <w:rPr>
          <w:b/>
          <w:bCs/>
        </w:rPr>
        <w:t>o</w:t>
      </w:r>
      <w:r>
        <w:rPr>
          <w:b/>
          <w:bCs/>
          <w:spacing w:val="6"/>
        </w:rPr>
        <w:t>u</w:t>
      </w:r>
      <w:r>
        <w:rPr>
          <w:b/>
          <w:bCs/>
        </w:rPr>
        <w:t>r</w:t>
      </w:r>
      <w:r>
        <w:rPr>
          <w:b/>
          <w:bCs/>
          <w:spacing w:val="4"/>
        </w:rPr>
        <w:t xml:space="preserve"> </w:t>
      </w:r>
      <w:r>
        <w:rPr>
          <w:spacing w:val="-1"/>
        </w:rPr>
        <w:t>a</w:t>
      </w:r>
      <w:r>
        <w:rPr>
          <w:spacing w:val="4"/>
        </w:rPr>
        <w:t>c</w:t>
      </w:r>
      <w:r>
        <w:rPr>
          <w:spacing w:val="-1"/>
        </w:rPr>
        <w:t>a</w:t>
      </w:r>
      <w:r>
        <w:t>d</w:t>
      </w:r>
      <w:r>
        <w:rPr>
          <w:spacing w:val="4"/>
        </w:rPr>
        <w:t>e</w:t>
      </w:r>
      <w:r>
        <w:rPr>
          <w:spacing w:val="-4"/>
        </w:rPr>
        <w:t>mi</w:t>
      </w:r>
      <w:r>
        <w:t>c</w:t>
      </w:r>
      <w:r>
        <w:rPr>
          <w:spacing w:val="18"/>
        </w:rPr>
        <w:t xml:space="preserve"> </w:t>
      </w:r>
      <w:r>
        <w:rPr>
          <w:spacing w:val="-5"/>
        </w:rPr>
        <w:t>y</w:t>
      </w:r>
      <w:r>
        <w:rPr>
          <w:spacing w:val="-1"/>
        </w:rPr>
        <w:t>ea</w:t>
      </w:r>
      <w:r>
        <w:rPr>
          <w:spacing w:val="2"/>
        </w:rPr>
        <w:t>r</w:t>
      </w:r>
      <w:r>
        <w:t>s</w:t>
      </w:r>
      <w:r>
        <w:rPr>
          <w:spacing w:val="18"/>
        </w:rPr>
        <w:t xml:space="preserve"> </w:t>
      </w:r>
      <w:r>
        <w:rPr>
          <w:spacing w:val="-8"/>
        </w:rPr>
        <w:t>f</w:t>
      </w:r>
      <w:r>
        <w:rPr>
          <w:spacing w:val="2"/>
        </w:rPr>
        <w:t>r</w:t>
      </w:r>
      <w:r>
        <w:rPr>
          <w:spacing w:val="10"/>
        </w:rPr>
        <w:t>o</w:t>
      </w:r>
      <w:r>
        <w:t xml:space="preserve">m </w:t>
      </w:r>
      <w:r>
        <w:rPr>
          <w:spacing w:val="5"/>
        </w:rPr>
        <w:t>t</w:t>
      </w:r>
      <w:r>
        <w:rPr>
          <w:spacing w:val="-5"/>
        </w:rPr>
        <w:t>h</w:t>
      </w:r>
      <w:r>
        <w:t>e</w:t>
      </w:r>
      <w:r>
        <w:rPr>
          <w:spacing w:val="11"/>
        </w:rPr>
        <w:t xml:space="preserve"> </w:t>
      </w:r>
      <w:r>
        <w:rPr>
          <w:spacing w:val="5"/>
        </w:rPr>
        <w:t>d</w:t>
      </w:r>
      <w:r>
        <w:rPr>
          <w:spacing w:val="-1"/>
        </w:rPr>
        <w:t>a</w:t>
      </w:r>
      <w:r>
        <w:rPr>
          <w:spacing w:val="5"/>
        </w:rPr>
        <w:t>t</w:t>
      </w:r>
      <w:r>
        <w:t>e</w:t>
      </w:r>
      <w:r>
        <w:rPr>
          <w:spacing w:val="11"/>
        </w:rPr>
        <w:t xml:space="preserve"> </w:t>
      </w:r>
      <w:r>
        <w:rPr>
          <w:spacing w:val="5"/>
        </w:rPr>
        <w:t>o</w:t>
      </w:r>
      <w:r>
        <w:t>f</w:t>
      </w:r>
      <w:r>
        <w:rPr>
          <w:spacing w:val="4"/>
        </w:rPr>
        <w:t xml:space="preserve"> </w:t>
      </w:r>
      <w:r>
        <w:rPr>
          <w:spacing w:val="-1"/>
        </w:rPr>
        <w:t>c</w:t>
      </w:r>
      <w:r>
        <w:rPr>
          <w:spacing w:val="10"/>
        </w:rPr>
        <w:t>o</w:t>
      </w:r>
      <w:r>
        <w:rPr>
          <w:spacing w:val="-4"/>
        </w:rPr>
        <w:t>mm</w:t>
      </w:r>
      <w:r>
        <w:rPr>
          <w:spacing w:val="4"/>
        </w:rPr>
        <w:t>e</w:t>
      </w:r>
      <w:r>
        <w:rPr>
          <w:spacing w:val="-5"/>
        </w:rPr>
        <w:t>n</w:t>
      </w:r>
      <w:r>
        <w:rPr>
          <w:spacing w:val="4"/>
        </w:rPr>
        <w:t>ce</w:t>
      </w:r>
      <w:r>
        <w:rPr>
          <w:spacing w:val="-4"/>
        </w:rPr>
        <w:t>m</w:t>
      </w:r>
      <w:r>
        <w:rPr>
          <w:spacing w:val="4"/>
        </w:rPr>
        <w:t>e</w:t>
      </w:r>
      <w:r>
        <w:rPr>
          <w:spacing w:val="-5"/>
        </w:rPr>
        <w:t>n</w:t>
      </w:r>
      <w:r>
        <w:t>t</w:t>
      </w:r>
      <w:r>
        <w:rPr>
          <w:spacing w:val="9"/>
        </w:rPr>
        <w:t xml:space="preserve"> </w:t>
      </w:r>
      <w:r>
        <w:rPr>
          <w:spacing w:val="5"/>
        </w:rPr>
        <w:t>o</w:t>
      </w:r>
      <w:r>
        <w:t>f</w:t>
      </w:r>
      <w:r>
        <w:rPr>
          <w:spacing w:val="8"/>
        </w:rPr>
        <w:t xml:space="preserve"> </w:t>
      </w:r>
      <w:r>
        <w:t>h</w:t>
      </w:r>
      <w:r>
        <w:rPr>
          <w:spacing w:val="-4"/>
        </w:rPr>
        <w:t>i</w:t>
      </w:r>
      <w:r>
        <w:t>s</w:t>
      </w:r>
      <w:r>
        <w:rPr>
          <w:spacing w:val="13"/>
        </w:rPr>
        <w:t xml:space="preserve"> </w:t>
      </w:r>
      <w:r>
        <w:rPr>
          <w:spacing w:val="2"/>
        </w:rPr>
        <w:t>f</w:t>
      </w:r>
      <w:r>
        <w:rPr>
          <w:spacing w:val="-9"/>
        </w:rPr>
        <w:t>i</w:t>
      </w:r>
      <w:r>
        <w:rPr>
          <w:spacing w:val="6"/>
        </w:rPr>
        <w:t>r</w:t>
      </w:r>
      <w:r>
        <w:rPr>
          <w:spacing w:val="-2"/>
        </w:rPr>
        <w:t>s</w:t>
      </w:r>
      <w:r>
        <w:t>t</w:t>
      </w:r>
      <w:r>
        <w:rPr>
          <w:spacing w:val="20"/>
        </w:rPr>
        <w:t xml:space="preserve"> </w:t>
      </w:r>
      <w:r>
        <w:rPr>
          <w:spacing w:val="-9"/>
        </w:rPr>
        <w:t>y</w:t>
      </w:r>
      <w:r>
        <w:rPr>
          <w:spacing w:val="-1"/>
        </w:rPr>
        <w:t>ea</w:t>
      </w:r>
      <w:r>
        <w:t>r</w:t>
      </w:r>
      <w:r>
        <w:rPr>
          <w:spacing w:val="18"/>
        </w:rPr>
        <w:t xml:space="preserve"> </w:t>
      </w:r>
      <w:r>
        <w:rPr>
          <w:spacing w:val="2"/>
        </w:rPr>
        <w:t>f</w:t>
      </w:r>
      <w:r>
        <w:rPr>
          <w:spacing w:val="-9"/>
        </w:rPr>
        <w:t>i</w:t>
      </w:r>
      <w:r>
        <w:rPr>
          <w:spacing w:val="6"/>
        </w:rPr>
        <w:t>r</w:t>
      </w:r>
      <w:r>
        <w:rPr>
          <w:spacing w:val="-2"/>
        </w:rPr>
        <w:t>s</w:t>
      </w:r>
      <w:r>
        <w:t xml:space="preserve">t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 xml:space="preserve">, </w:t>
      </w:r>
      <w:r>
        <w:rPr>
          <w:spacing w:val="2"/>
        </w:rPr>
        <w:t xml:space="preserve"> </w:t>
      </w:r>
      <w:r>
        <w:rPr>
          <w:spacing w:val="-2"/>
        </w:rPr>
        <w:t>s</w:t>
      </w:r>
      <w:r>
        <w:rPr>
          <w:spacing w:val="-5"/>
        </w:rPr>
        <w:t>h</w:t>
      </w:r>
      <w:r>
        <w:rPr>
          <w:spacing w:val="4"/>
        </w:rPr>
        <w:t>a</w:t>
      </w:r>
      <w:r>
        <w:t xml:space="preserve">ll </w:t>
      </w:r>
      <w:r>
        <w:rPr>
          <w:spacing w:val="4"/>
        </w:rPr>
        <w:t xml:space="preserve"> </w:t>
      </w:r>
      <w:r>
        <w:rPr>
          <w:spacing w:val="-8"/>
        </w:rPr>
        <w:t>f</w:t>
      </w:r>
      <w:r>
        <w:rPr>
          <w:spacing w:val="5"/>
        </w:rPr>
        <w:t>o</w:t>
      </w:r>
      <w:r>
        <w:rPr>
          <w:spacing w:val="6"/>
        </w:rPr>
        <w:t>r</w:t>
      </w:r>
      <w:r>
        <w:rPr>
          <w:spacing w:val="-3"/>
        </w:rPr>
        <w:t>f</w:t>
      </w:r>
      <w:r>
        <w:rPr>
          <w:spacing w:val="4"/>
        </w:rPr>
        <w:t>e</w:t>
      </w:r>
      <w:r>
        <w:rPr>
          <w:spacing w:val="-9"/>
        </w:rPr>
        <w:t>i</w:t>
      </w:r>
      <w:r>
        <w:t xml:space="preserve">t </w:t>
      </w:r>
      <w:r>
        <w:rPr>
          <w:spacing w:val="11"/>
        </w:rPr>
        <w:t xml:space="preserve"> </w:t>
      </w:r>
      <w:r>
        <w:t>h</w:t>
      </w:r>
      <w:r>
        <w:rPr>
          <w:spacing w:val="-4"/>
        </w:rPr>
        <w:t>i</w:t>
      </w:r>
      <w:r>
        <w:t xml:space="preserve">s </w:t>
      </w:r>
      <w:r>
        <w:rPr>
          <w:spacing w:val="5"/>
        </w:rPr>
        <w:t xml:space="preserve"> </w:t>
      </w:r>
      <w:r>
        <w:rPr>
          <w:spacing w:val="-2"/>
        </w:rPr>
        <w:t>s</w:t>
      </w:r>
      <w:r>
        <w:rPr>
          <w:spacing w:val="-1"/>
        </w:rPr>
        <w:t>ea</w:t>
      </w:r>
      <w:r>
        <w:t xml:space="preserve">t </w:t>
      </w:r>
      <w:r>
        <w:rPr>
          <w:spacing w:val="14"/>
        </w:rPr>
        <w:t xml:space="preserve"> </w:t>
      </w:r>
      <w:r>
        <w:rPr>
          <w:spacing w:val="-4"/>
        </w:rPr>
        <w:t>i</w:t>
      </w:r>
      <w:r>
        <w:t xml:space="preserve">n </w:t>
      </w:r>
      <w:r>
        <w:rPr>
          <w:spacing w:val="4"/>
        </w:rPr>
        <w:t xml:space="preserve"> </w:t>
      </w:r>
      <w:r>
        <w:rPr>
          <w:spacing w:val="-2"/>
        </w:rPr>
        <w:t>M</w:t>
      </w:r>
      <w:r>
        <w:rPr>
          <w:spacing w:val="2"/>
        </w:rPr>
        <w:t>. T</w:t>
      </w:r>
      <w:r>
        <w:rPr>
          <w:spacing w:val="-1"/>
        </w:rPr>
        <w:t>e</w:t>
      </w:r>
      <w:r>
        <w:rPr>
          <w:spacing w:val="4"/>
        </w:rPr>
        <w:t>c</w:t>
      </w:r>
      <w:r>
        <w:rPr>
          <w:spacing w:val="-3"/>
        </w:rPr>
        <w:t>h</w:t>
      </w:r>
      <w:r>
        <w:t xml:space="preserve">. </w:t>
      </w:r>
      <w:r>
        <w:rPr>
          <w:spacing w:val="1"/>
        </w:rPr>
        <w:t xml:space="preserve"> </w:t>
      </w:r>
      <w:r>
        <w:t>p</w:t>
      </w:r>
      <w:r>
        <w:rPr>
          <w:spacing w:val="2"/>
        </w:rPr>
        <w:t>r</w:t>
      </w:r>
      <w:r>
        <w:t>og</w:t>
      </w:r>
      <w:r>
        <w:rPr>
          <w:spacing w:val="2"/>
        </w:rPr>
        <w:t>r</w:t>
      </w:r>
      <w:r>
        <w:rPr>
          <w:spacing w:val="4"/>
        </w:rPr>
        <w:t>a</w:t>
      </w:r>
      <w:r>
        <w:rPr>
          <w:spacing w:val="-4"/>
        </w:rPr>
        <w:t>mm</w:t>
      </w:r>
      <w:r>
        <w:t>e</w:t>
      </w:r>
      <w:r>
        <w:rPr>
          <w:spacing w:val="55"/>
        </w:rPr>
        <w:t xml:space="preserve"> </w:t>
      </w:r>
      <w:r>
        <w:rPr>
          <w:spacing w:val="4"/>
        </w:rPr>
        <w:t>a</w:t>
      </w:r>
      <w:r>
        <w:rPr>
          <w:spacing w:val="-5"/>
        </w:rPr>
        <w:t>n</w:t>
      </w:r>
      <w:r>
        <w:t xml:space="preserve">d </w:t>
      </w:r>
      <w:r>
        <w:rPr>
          <w:spacing w:val="11"/>
        </w:rPr>
        <w:t xml:space="preserve"> </w:t>
      </w:r>
      <w:r>
        <w:t>h</w:t>
      </w:r>
      <w:r>
        <w:rPr>
          <w:spacing w:val="-4"/>
        </w:rPr>
        <w:t>i</w:t>
      </w:r>
      <w:r>
        <w:t xml:space="preserve">s  </w:t>
      </w:r>
      <w:r>
        <w:rPr>
          <w:spacing w:val="-1"/>
        </w:rPr>
        <w:t>a</w:t>
      </w:r>
      <w:r>
        <w:rPr>
          <w:spacing w:val="5"/>
        </w:rPr>
        <w:t>d</w:t>
      </w:r>
      <w:r>
        <w:rPr>
          <w:spacing w:val="1"/>
        </w:rPr>
        <w:t>m</w:t>
      </w:r>
      <w:r>
        <w:rPr>
          <w:spacing w:val="-4"/>
        </w:rPr>
        <w:t>i</w:t>
      </w:r>
      <w:r>
        <w:rPr>
          <w:spacing w:val="3"/>
        </w:rPr>
        <w:t>ss</w:t>
      </w:r>
      <w:r>
        <w:rPr>
          <w:spacing w:val="-9"/>
        </w:rPr>
        <w:t>i</w:t>
      </w:r>
      <w:r>
        <w:rPr>
          <w:spacing w:val="10"/>
        </w:rPr>
        <w:t>o</w:t>
      </w:r>
      <w:r>
        <w:t>n</w:t>
      </w:r>
      <w:r>
        <w:rPr>
          <w:spacing w:val="59"/>
        </w:rPr>
        <w:t xml:space="preserve"> </w:t>
      </w:r>
      <w:r>
        <w:rPr>
          <w:b/>
          <w:bCs/>
          <w:spacing w:val="-2"/>
        </w:rPr>
        <w:t>s</w:t>
      </w:r>
      <w:r>
        <w:rPr>
          <w:b/>
          <w:bCs/>
          <w:spacing w:val="1"/>
        </w:rPr>
        <w:t>h</w:t>
      </w:r>
      <w:r>
        <w:rPr>
          <w:b/>
          <w:bCs/>
          <w:spacing w:val="5"/>
        </w:rPr>
        <w:t>a</w:t>
      </w:r>
      <w:r>
        <w:rPr>
          <w:b/>
          <w:bCs/>
          <w:spacing w:val="-4"/>
        </w:rPr>
        <w:t>l</w:t>
      </w:r>
      <w:r>
        <w:rPr>
          <w:b/>
          <w:bCs/>
        </w:rPr>
        <w:t xml:space="preserve">l </w:t>
      </w:r>
      <w:r>
        <w:rPr>
          <w:b/>
          <w:bCs/>
          <w:spacing w:val="1"/>
        </w:rPr>
        <w:t xml:space="preserve"> </w:t>
      </w:r>
      <w:r>
        <w:rPr>
          <w:b/>
          <w:bCs/>
          <w:spacing w:val="-2"/>
        </w:rPr>
        <w:t>s</w:t>
      </w:r>
      <w:r>
        <w:rPr>
          <w:b/>
          <w:bCs/>
          <w:spacing w:val="2"/>
        </w:rPr>
        <w:t>t</w:t>
      </w:r>
      <w:r>
        <w:rPr>
          <w:b/>
          <w:bCs/>
        </w:rPr>
        <w:t>a</w:t>
      </w:r>
      <w:r>
        <w:rPr>
          <w:b/>
          <w:bCs/>
          <w:spacing w:val="1"/>
        </w:rPr>
        <w:t>n</w:t>
      </w:r>
      <w:r>
        <w:rPr>
          <w:b/>
          <w:bCs/>
        </w:rPr>
        <w:t xml:space="preserve">d </w:t>
      </w:r>
      <w:r>
        <w:rPr>
          <w:b/>
          <w:bCs/>
          <w:spacing w:val="-1"/>
        </w:rPr>
        <w:t>c</w:t>
      </w:r>
      <w:r>
        <w:rPr>
          <w:b/>
          <w:bCs/>
        </w:rPr>
        <w:t>a</w:t>
      </w:r>
      <w:r>
        <w:rPr>
          <w:b/>
          <w:bCs/>
          <w:spacing w:val="1"/>
        </w:rPr>
        <w:t>n</w:t>
      </w:r>
      <w:r>
        <w:rPr>
          <w:b/>
          <w:bCs/>
          <w:spacing w:val="-1"/>
        </w:rPr>
        <w:t>ce</w:t>
      </w:r>
      <w:r>
        <w:rPr>
          <w:b/>
          <w:bCs/>
        </w:rPr>
        <w:t>l</w:t>
      </w:r>
      <w:r>
        <w:rPr>
          <w:b/>
          <w:bCs/>
          <w:spacing w:val="-4"/>
        </w:rPr>
        <w:t>l</w:t>
      </w:r>
      <w:r>
        <w:rPr>
          <w:b/>
          <w:bCs/>
          <w:spacing w:val="-1"/>
        </w:rPr>
        <w:t>e</w:t>
      </w:r>
      <w:r>
        <w:rPr>
          <w:b/>
          <w:bCs/>
          <w:spacing w:val="1"/>
        </w:rPr>
        <w:t>d</w:t>
      </w:r>
      <w:r>
        <w:rPr>
          <w:b/>
          <w:bCs/>
        </w:rPr>
        <w:t>.</w:t>
      </w:r>
    </w:p>
    <w:p w:rsidR="0079071D" w:rsidRPr="00105435" w:rsidRDefault="0079071D" w:rsidP="0079071D">
      <w:pPr>
        <w:widowControl w:val="0"/>
        <w:autoSpaceDE w:val="0"/>
        <w:autoSpaceDN w:val="0"/>
        <w:adjustRightInd w:val="0"/>
        <w:spacing w:after="208"/>
        <w:jc w:val="both"/>
        <w:rPr>
          <w:rFonts w:ascii="Arial" w:hAnsi="Arial"/>
        </w:rPr>
      </w:pPr>
      <w:r>
        <w:rPr>
          <w:rFonts w:ascii="Arial" w:hAnsi="Arial"/>
          <w:b/>
          <w:bCs/>
        </w:rPr>
        <w:t>7</w:t>
      </w:r>
      <w:r w:rsidRPr="00105435">
        <w:rPr>
          <w:rFonts w:ascii="Arial" w:hAnsi="Arial"/>
          <w:b/>
          <w:bCs/>
        </w:rPr>
        <w:t xml:space="preserve">.0  </w:t>
      </w:r>
      <w:r w:rsidRPr="00105435">
        <w:rPr>
          <w:rFonts w:ascii="Arial" w:hAnsi="Arial"/>
          <w:b/>
          <w:bCs/>
        </w:rPr>
        <w:tab/>
        <w:t xml:space="preserve">EVALUATION </w:t>
      </w:r>
    </w:p>
    <w:p w:rsidR="0079071D" w:rsidRDefault="0079071D" w:rsidP="0079071D">
      <w:pPr>
        <w:widowControl w:val="0"/>
        <w:autoSpaceDE w:val="0"/>
        <w:autoSpaceDN w:val="0"/>
        <w:adjustRightInd w:val="0"/>
        <w:ind w:left="720" w:right="256"/>
        <w:jc w:val="both"/>
      </w:pPr>
      <w:r>
        <w:rPr>
          <w:spacing w:val="2"/>
        </w:rPr>
        <w:t>T</w:t>
      </w:r>
      <w:r>
        <w:t xml:space="preserve">he </w:t>
      </w:r>
      <w:r>
        <w:rPr>
          <w:spacing w:val="6"/>
        </w:rPr>
        <w:t xml:space="preserve"> </w:t>
      </w:r>
      <w:r>
        <w:rPr>
          <w:spacing w:val="5"/>
        </w:rPr>
        <w:t>p</w:t>
      </w:r>
      <w:r>
        <w:rPr>
          <w:spacing w:val="-1"/>
        </w:rPr>
        <w:t>e</w:t>
      </w:r>
      <w:r>
        <w:rPr>
          <w:spacing w:val="6"/>
        </w:rPr>
        <w:t>r</w:t>
      </w:r>
      <w:r>
        <w:rPr>
          <w:spacing w:val="-8"/>
        </w:rPr>
        <w:t>f</w:t>
      </w:r>
      <w:r>
        <w:rPr>
          <w:spacing w:val="5"/>
        </w:rPr>
        <w:t>o</w:t>
      </w:r>
      <w:r>
        <w:rPr>
          <w:spacing w:val="11"/>
        </w:rPr>
        <w:t>r</w:t>
      </w:r>
      <w:r>
        <w:rPr>
          <w:spacing w:val="-4"/>
        </w:rPr>
        <w:t>m</w:t>
      </w:r>
      <w:r>
        <w:rPr>
          <w:spacing w:val="4"/>
        </w:rPr>
        <w:t>a</w:t>
      </w:r>
      <w:r>
        <w:t>n</w:t>
      </w:r>
      <w:r>
        <w:rPr>
          <w:spacing w:val="4"/>
        </w:rPr>
        <w:t>c</w:t>
      </w:r>
      <w:r>
        <w:t xml:space="preserve">e  </w:t>
      </w:r>
      <w:r>
        <w:rPr>
          <w:spacing w:val="10"/>
        </w:rPr>
        <w:t>o</w:t>
      </w:r>
      <w:r>
        <w:t xml:space="preserve">f </w:t>
      </w:r>
      <w:r>
        <w:rPr>
          <w:spacing w:val="5"/>
        </w:rPr>
        <w:t xml:space="preserve"> </w:t>
      </w:r>
      <w:r>
        <w:t xml:space="preserve">a </w:t>
      </w:r>
      <w:r>
        <w:rPr>
          <w:spacing w:val="14"/>
        </w:rPr>
        <w:t xml:space="preserve"> </w:t>
      </w:r>
      <w:r>
        <w:rPr>
          <w:spacing w:val="-2"/>
        </w:rPr>
        <w:t>s</w:t>
      </w:r>
      <w:r>
        <w:rPr>
          <w:spacing w:val="5"/>
        </w:rPr>
        <w:t>t</w:t>
      </w:r>
      <w:r>
        <w:t>ud</w:t>
      </w:r>
      <w:r>
        <w:rPr>
          <w:spacing w:val="4"/>
        </w:rPr>
        <w:t>e</w:t>
      </w:r>
      <w:r>
        <w:rPr>
          <w:spacing w:val="-5"/>
        </w:rPr>
        <w:t>n</w:t>
      </w:r>
      <w:r>
        <w:t xml:space="preserve">t </w:t>
      </w:r>
      <w:r>
        <w:rPr>
          <w:spacing w:val="16"/>
        </w:rPr>
        <w:t xml:space="preserve"> </w:t>
      </w:r>
      <w:r>
        <w:rPr>
          <w:spacing w:val="-4"/>
        </w:rPr>
        <w:t>i</w:t>
      </w:r>
      <w:r>
        <w:t xml:space="preserve">n </w:t>
      </w:r>
      <w:r>
        <w:rPr>
          <w:spacing w:val="4"/>
        </w:rPr>
        <w:t xml:space="preserve"> </w:t>
      </w:r>
      <w:r>
        <w:rPr>
          <w:spacing w:val="-6"/>
        </w:rPr>
        <w:t>e</w:t>
      </w:r>
      <w:r>
        <w:rPr>
          <w:spacing w:val="-1"/>
        </w:rPr>
        <w:t>a</w:t>
      </w:r>
      <w:r>
        <w:rPr>
          <w:spacing w:val="4"/>
        </w:rPr>
        <w:t>c</w:t>
      </w:r>
      <w:r>
        <w:t xml:space="preserve">h </w:t>
      </w:r>
      <w:r>
        <w:rPr>
          <w:spacing w:val="4"/>
        </w:rPr>
        <w:t xml:space="preserve"> </w:t>
      </w:r>
      <w:r>
        <w:rPr>
          <w:spacing w:val="-2"/>
        </w:rPr>
        <w:t>s</w:t>
      </w:r>
      <w:r>
        <w:rPr>
          <w:spacing w:val="-1"/>
        </w:rPr>
        <w:t>e</w:t>
      </w:r>
      <w:r>
        <w:rPr>
          <w:spacing w:val="1"/>
        </w:rPr>
        <w:t>m</w:t>
      </w:r>
      <w:r>
        <w:rPr>
          <w:spacing w:val="-1"/>
        </w:rPr>
        <w:t>e</w:t>
      </w:r>
      <w:r>
        <w:rPr>
          <w:spacing w:val="-2"/>
        </w:rPr>
        <w:t>s</w:t>
      </w:r>
      <w:r>
        <w:rPr>
          <w:spacing w:val="5"/>
        </w:rPr>
        <w:t>t</w:t>
      </w:r>
      <w:r>
        <w:rPr>
          <w:spacing w:val="-6"/>
        </w:rPr>
        <w:t>e</w:t>
      </w:r>
      <w:r>
        <w:t xml:space="preserve">r </w:t>
      </w:r>
      <w:r>
        <w:rPr>
          <w:spacing w:val="2"/>
        </w:rPr>
        <w:t xml:space="preserve"> </w:t>
      </w:r>
      <w:r>
        <w:rPr>
          <w:spacing w:val="-7"/>
        </w:rPr>
        <w:t>s</w:t>
      </w:r>
      <w:r>
        <w:t>h</w:t>
      </w:r>
      <w:r>
        <w:rPr>
          <w:spacing w:val="4"/>
        </w:rPr>
        <w:t>a</w:t>
      </w:r>
      <w:r>
        <w:rPr>
          <w:spacing w:val="-4"/>
        </w:rPr>
        <w:t>l</w:t>
      </w:r>
      <w:r>
        <w:t xml:space="preserve">l </w:t>
      </w:r>
      <w:r>
        <w:rPr>
          <w:spacing w:val="3"/>
        </w:rPr>
        <w:t xml:space="preserve"> </w:t>
      </w:r>
      <w:r>
        <w:t xml:space="preserve">be </w:t>
      </w:r>
      <w:r>
        <w:rPr>
          <w:spacing w:val="3"/>
        </w:rPr>
        <w:t xml:space="preserve"> </w:t>
      </w:r>
      <w:r>
        <w:rPr>
          <w:spacing w:val="-1"/>
        </w:rPr>
        <w:t>e</w:t>
      </w:r>
      <w:r>
        <w:rPr>
          <w:spacing w:val="-5"/>
        </w:rPr>
        <w:t>v</w:t>
      </w:r>
      <w:r>
        <w:rPr>
          <w:spacing w:val="4"/>
        </w:rPr>
        <w:t>a</w:t>
      </w:r>
      <w:r>
        <w:rPr>
          <w:spacing w:val="1"/>
        </w:rPr>
        <w:t>l</w:t>
      </w:r>
      <w:r>
        <w:t>u</w:t>
      </w:r>
      <w:r>
        <w:rPr>
          <w:spacing w:val="-1"/>
        </w:rPr>
        <w:t>a</w:t>
      </w:r>
      <w:r>
        <w:rPr>
          <w:spacing w:val="5"/>
        </w:rPr>
        <w:t>t</w:t>
      </w:r>
      <w:r>
        <w:rPr>
          <w:spacing w:val="-6"/>
        </w:rPr>
        <w:t>e</w:t>
      </w:r>
      <w:r>
        <w:t xml:space="preserve">d  </w:t>
      </w:r>
      <w:r>
        <w:rPr>
          <w:spacing w:val="-2"/>
        </w:rPr>
        <w:t>s</w:t>
      </w:r>
      <w:r>
        <w:rPr>
          <w:spacing w:val="5"/>
        </w:rPr>
        <w:t>u</w:t>
      </w:r>
      <w:r>
        <w:rPr>
          <w:spacing w:val="-5"/>
        </w:rPr>
        <w:t>b</w:t>
      </w:r>
      <w:r>
        <w:rPr>
          <w:spacing w:val="1"/>
        </w:rPr>
        <w:t>j</w:t>
      </w:r>
      <w:r>
        <w:rPr>
          <w:spacing w:val="-6"/>
        </w:rPr>
        <w:t>e</w:t>
      </w:r>
      <w:r>
        <w:rPr>
          <w:spacing w:val="-1"/>
        </w:rPr>
        <w:t>c</w:t>
      </w:r>
      <w:r>
        <w:rPr>
          <w:spacing w:val="5"/>
        </w:rPr>
        <w:t>t</w:t>
      </w:r>
      <w:r>
        <w:t xml:space="preserve">- </w:t>
      </w:r>
      <w:r>
        <w:rPr>
          <w:spacing w:val="8"/>
        </w:rPr>
        <w:t xml:space="preserve"> </w:t>
      </w:r>
      <w:r>
        <w:rPr>
          <w:spacing w:val="5"/>
        </w:rPr>
        <w:lastRenderedPageBreak/>
        <w:t>w</w:t>
      </w:r>
      <w:r>
        <w:rPr>
          <w:spacing w:val="-4"/>
        </w:rPr>
        <w:t>i</w:t>
      </w:r>
      <w:r>
        <w:rPr>
          <w:spacing w:val="7"/>
        </w:rPr>
        <w:t>s</w:t>
      </w:r>
      <w:r>
        <w:t xml:space="preserve">e </w:t>
      </w:r>
      <w:r>
        <w:rPr>
          <w:spacing w:val="6"/>
        </w:rPr>
        <w:t>(</w:t>
      </w:r>
      <w:r>
        <w:rPr>
          <w:spacing w:val="-9"/>
        </w:rPr>
        <w:t>i</w:t>
      </w:r>
      <w:r>
        <w:rPr>
          <w:spacing w:val="6"/>
        </w:rPr>
        <w:t>r</w:t>
      </w:r>
      <w:r>
        <w:rPr>
          <w:spacing w:val="2"/>
        </w:rPr>
        <w:t>r</w:t>
      </w:r>
      <w:r>
        <w:rPr>
          <w:spacing w:val="4"/>
        </w:rPr>
        <w:t>e</w:t>
      </w:r>
      <w:r>
        <w:rPr>
          <w:spacing w:val="-2"/>
        </w:rPr>
        <w:t>s</w:t>
      </w:r>
      <w:r>
        <w:rPr>
          <w:spacing w:val="5"/>
        </w:rPr>
        <w:t>p</w:t>
      </w:r>
      <w:r>
        <w:rPr>
          <w:spacing w:val="4"/>
        </w:rPr>
        <w:t>e</w:t>
      </w:r>
      <w:r>
        <w:rPr>
          <w:spacing w:val="-1"/>
        </w:rPr>
        <w:t>c</w:t>
      </w:r>
      <w:r>
        <w:rPr>
          <w:spacing w:val="10"/>
        </w:rPr>
        <w:t>t</w:t>
      </w:r>
      <w:r>
        <w:rPr>
          <w:spacing w:val="-4"/>
        </w:rPr>
        <w:t>i</w:t>
      </w:r>
      <w:r>
        <w:t>ve</w:t>
      </w:r>
      <w:r>
        <w:rPr>
          <w:spacing w:val="38"/>
        </w:rPr>
        <w:t xml:space="preserve"> </w:t>
      </w:r>
      <w:r>
        <w:rPr>
          <w:spacing w:val="10"/>
        </w:rPr>
        <w:t>o</w:t>
      </w:r>
      <w:r>
        <w:t>f</w:t>
      </w:r>
      <w:r>
        <w:rPr>
          <w:spacing w:val="41"/>
        </w:rPr>
        <w:t xml:space="preserve"> </w:t>
      </w:r>
      <w:r>
        <w:rPr>
          <w:spacing w:val="1"/>
        </w:rPr>
        <w:t>c</w:t>
      </w:r>
      <w:r>
        <w:rPr>
          <w:spacing w:val="6"/>
        </w:rPr>
        <w:t>r</w:t>
      </w:r>
      <w:r>
        <w:rPr>
          <w:spacing w:val="-1"/>
        </w:rPr>
        <w:t>e</w:t>
      </w:r>
      <w:r>
        <w:rPr>
          <w:spacing w:val="5"/>
        </w:rPr>
        <w:t>d</w:t>
      </w:r>
      <w:r>
        <w:rPr>
          <w:spacing w:val="-4"/>
        </w:rPr>
        <w:t>i</w:t>
      </w:r>
      <w:r>
        <w:rPr>
          <w:spacing w:val="10"/>
        </w:rPr>
        <w:t>t</w:t>
      </w:r>
      <w:r>
        <w:t>s</w:t>
      </w:r>
      <w:r>
        <w:rPr>
          <w:spacing w:val="40"/>
        </w:rPr>
        <w:t xml:space="preserve"> </w:t>
      </w:r>
      <w:r>
        <w:rPr>
          <w:spacing w:val="4"/>
        </w:rPr>
        <w:t>a</w:t>
      </w:r>
      <w:r>
        <w:rPr>
          <w:spacing w:val="3"/>
        </w:rPr>
        <w:t>ss</w:t>
      </w:r>
      <w:r>
        <w:rPr>
          <w:spacing w:val="-4"/>
        </w:rPr>
        <w:t>i</w:t>
      </w:r>
      <w:r>
        <w:rPr>
          <w:spacing w:val="5"/>
        </w:rPr>
        <w:t>g</w:t>
      </w:r>
      <w:r>
        <w:t>n</w:t>
      </w:r>
      <w:r>
        <w:rPr>
          <w:spacing w:val="4"/>
        </w:rPr>
        <w:t>e</w:t>
      </w:r>
      <w:r>
        <w:t>d)</w:t>
      </w:r>
      <w:r>
        <w:rPr>
          <w:spacing w:val="47"/>
        </w:rPr>
        <w:t xml:space="preserve"> </w:t>
      </w:r>
      <w:r>
        <w:rPr>
          <w:spacing w:val="-8"/>
        </w:rPr>
        <w:t>f</w:t>
      </w:r>
      <w:r>
        <w:rPr>
          <w:spacing w:val="5"/>
        </w:rPr>
        <w:t>o</w:t>
      </w:r>
      <w:r>
        <w:t>r</w:t>
      </w:r>
      <w:r>
        <w:rPr>
          <w:spacing w:val="49"/>
        </w:rPr>
        <w:t xml:space="preserve"> </w:t>
      </w:r>
      <w:r>
        <w:t>a</w:t>
      </w:r>
      <w:r>
        <w:rPr>
          <w:spacing w:val="50"/>
        </w:rPr>
        <w:t xml:space="preserve"> </w:t>
      </w:r>
      <w:r>
        <w:rPr>
          <w:spacing w:val="-4"/>
        </w:rPr>
        <w:t>m</w:t>
      </w:r>
      <w:r>
        <w:rPr>
          <w:spacing w:val="4"/>
        </w:rPr>
        <w:t>a</w:t>
      </w:r>
      <w:r>
        <w:rPr>
          <w:spacing w:val="5"/>
        </w:rPr>
        <w:t>x</w:t>
      </w:r>
      <w:r>
        <w:t>i</w:t>
      </w:r>
      <w:r>
        <w:rPr>
          <w:spacing w:val="-4"/>
        </w:rPr>
        <w:t>m</w:t>
      </w:r>
      <w:r>
        <w:rPr>
          <w:spacing w:val="10"/>
        </w:rPr>
        <w:t>u</w:t>
      </w:r>
      <w:r>
        <w:t>m</w:t>
      </w:r>
      <w:r>
        <w:rPr>
          <w:spacing w:val="34"/>
        </w:rPr>
        <w:t xml:space="preserve"> </w:t>
      </w:r>
      <w:r>
        <w:rPr>
          <w:spacing w:val="10"/>
        </w:rPr>
        <w:t>o</w:t>
      </w:r>
      <w:r>
        <w:t>f</w:t>
      </w:r>
      <w:r>
        <w:rPr>
          <w:spacing w:val="41"/>
        </w:rPr>
        <w:t xml:space="preserve"> </w:t>
      </w:r>
      <w:r>
        <w:t>1</w:t>
      </w:r>
      <w:r>
        <w:rPr>
          <w:spacing w:val="5"/>
        </w:rPr>
        <w:t>0</w:t>
      </w:r>
      <w:r>
        <w:t>0</w:t>
      </w:r>
      <w:r>
        <w:rPr>
          <w:spacing w:val="48"/>
        </w:rPr>
        <w:t xml:space="preserve"> </w:t>
      </w:r>
      <w:r>
        <w:rPr>
          <w:spacing w:val="-4"/>
        </w:rPr>
        <w:t>m</w:t>
      </w:r>
      <w:r>
        <w:rPr>
          <w:spacing w:val="4"/>
        </w:rPr>
        <w:t>a</w:t>
      </w:r>
      <w:r>
        <w:rPr>
          <w:spacing w:val="2"/>
        </w:rPr>
        <w:t>r</w:t>
      </w:r>
      <w:r>
        <w:rPr>
          <w:spacing w:val="5"/>
        </w:rPr>
        <w:t>k</w:t>
      </w:r>
      <w:r>
        <w:rPr>
          <w:spacing w:val="-2"/>
        </w:rPr>
        <w:t>s</w:t>
      </w:r>
      <w:r>
        <w:t xml:space="preserve">.  </w:t>
      </w:r>
      <w:r>
        <w:rPr>
          <w:spacing w:val="29"/>
        </w:rPr>
        <w:t xml:space="preserve"> </w:t>
      </w:r>
      <w:r>
        <w:rPr>
          <w:spacing w:val="7"/>
        </w:rPr>
        <w:t>T</w:t>
      </w:r>
      <w:r>
        <w:t>he</w:t>
      </w:r>
      <w:r>
        <w:rPr>
          <w:spacing w:val="41"/>
        </w:rPr>
        <w:t xml:space="preserve"> </w:t>
      </w:r>
      <w:r>
        <w:rPr>
          <w:spacing w:val="-2"/>
        </w:rPr>
        <w:t>M</w:t>
      </w:r>
      <w:r>
        <w:rPr>
          <w:spacing w:val="2"/>
        </w:rPr>
        <w:t>.</w:t>
      </w:r>
      <w:r>
        <w:rPr>
          <w:spacing w:val="7"/>
        </w:rPr>
        <w:t>T</w:t>
      </w:r>
      <w:r>
        <w:rPr>
          <w:spacing w:val="-1"/>
        </w:rPr>
        <w:t>e</w:t>
      </w:r>
      <w:r>
        <w:rPr>
          <w:spacing w:val="4"/>
        </w:rPr>
        <w:t>c</w:t>
      </w:r>
      <w:r>
        <w:t>h.</w:t>
      </w:r>
      <w:r>
        <w:rPr>
          <w:spacing w:val="42"/>
        </w:rPr>
        <w:t xml:space="preserve"> </w:t>
      </w:r>
      <w:r>
        <w:t>p</w:t>
      </w:r>
      <w:r>
        <w:rPr>
          <w:spacing w:val="2"/>
        </w:rPr>
        <w:t>r</w:t>
      </w:r>
      <w:r>
        <w:rPr>
          <w:spacing w:val="10"/>
        </w:rPr>
        <w:t>o</w:t>
      </w:r>
      <w:r>
        <w:rPr>
          <w:spacing w:val="-4"/>
        </w:rPr>
        <w:t>j</w:t>
      </w:r>
      <w:r>
        <w:rPr>
          <w:spacing w:val="4"/>
        </w:rPr>
        <w:t>e</w:t>
      </w:r>
      <w:r>
        <w:rPr>
          <w:spacing w:val="-1"/>
        </w:rPr>
        <w:t>c</w:t>
      </w:r>
      <w:r>
        <w:t>t w</w:t>
      </w:r>
      <w:r>
        <w:rPr>
          <w:spacing w:val="5"/>
        </w:rPr>
        <w:t>o</w:t>
      </w:r>
      <w:r>
        <w:rPr>
          <w:spacing w:val="2"/>
        </w:rPr>
        <w:t>r</w:t>
      </w:r>
      <w:r>
        <w:t>k</w:t>
      </w:r>
      <w:r>
        <w:rPr>
          <w:spacing w:val="-3"/>
        </w:rPr>
        <w:t xml:space="preserve"> </w:t>
      </w:r>
      <w:r>
        <w:rPr>
          <w:spacing w:val="6"/>
        </w:rPr>
        <w:t>(</w:t>
      </w:r>
      <w:r>
        <w:rPr>
          <w:spacing w:val="-4"/>
        </w:rPr>
        <w:t>m</w:t>
      </w:r>
      <w:r>
        <w:rPr>
          <w:spacing w:val="9"/>
        </w:rPr>
        <w:t>a</w:t>
      </w:r>
      <w:r>
        <w:rPr>
          <w:spacing w:val="-9"/>
        </w:rPr>
        <w:t>j</w:t>
      </w:r>
      <w:r>
        <w:rPr>
          <w:spacing w:val="5"/>
        </w:rPr>
        <w:t>o</w:t>
      </w:r>
      <w:r>
        <w:t>r</w:t>
      </w:r>
      <w:r>
        <w:rPr>
          <w:spacing w:val="-1"/>
        </w:rPr>
        <w:t xml:space="preserve"> </w:t>
      </w:r>
      <w:r>
        <w:t>p</w:t>
      </w:r>
      <w:r>
        <w:rPr>
          <w:spacing w:val="2"/>
        </w:rPr>
        <w:t>r</w:t>
      </w:r>
      <w:r>
        <w:rPr>
          <w:spacing w:val="10"/>
        </w:rPr>
        <w:t>o</w:t>
      </w:r>
      <w:r>
        <w:rPr>
          <w:spacing w:val="-4"/>
        </w:rPr>
        <w:t>j</w:t>
      </w:r>
      <w:r>
        <w:rPr>
          <w:spacing w:val="4"/>
        </w:rPr>
        <w:t>e</w:t>
      </w:r>
      <w:r>
        <w:rPr>
          <w:spacing w:val="-1"/>
        </w:rPr>
        <w:t>c</w:t>
      </w:r>
      <w:r>
        <w:rPr>
          <w:spacing w:val="5"/>
        </w:rPr>
        <w:t>t</w:t>
      </w:r>
      <w:r>
        <w:t xml:space="preserve">) </w:t>
      </w:r>
      <w:r>
        <w:rPr>
          <w:spacing w:val="9"/>
        </w:rPr>
        <w:t>w</w:t>
      </w:r>
      <w:r>
        <w:t>ill</w:t>
      </w:r>
      <w:r>
        <w:rPr>
          <w:spacing w:val="3"/>
        </w:rPr>
        <w:t xml:space="preserve"> </w:t>
      </w:r>
      <w:r>
        <w:rPr>
          <w:spacing w:val="4"/>
        </w:rPr>
        <w:t>a</w:t>
      </w:r>
      <w:r>
        <w:rPr>
          <w:spacing w:val="-4"/>
        </w:rPr>
        <w:t>l</w:t>
      </w:r>
      <w:r>
        <w:rPr>
          <w:spacing w:val="-2"/>
        </w:rPr>
        <w:t>s</w:t>
      </w:r>
      <w:r>
        <w:t>o</w:t>
      </w:r>
      <w:r>
        <w:rPr>
          <w:spacing w:val="10"/>
        </w:rPr>
        <w:t xml:space="preserve"> </w:t>
      </w:r>
      <w:r>
        <w:t>be</w:t>
      </w:r>
      <w:r>
        <w:rPr>
          <w:spacing w:val="4"/>
        </w:rPr>
        <w:t xml:space="preserve"> e</w:t>
      </w:r>
      <w:r>
        <w:t>v</w:t>
      </w:r>
      <w:r>
        <w:rPr>
          <w:spacing w:val="4"/>
        </w:rPr>
        <w:t>a</w:t>
      </w:r>
      <w:r>
        <w:rPr>
          <w:spacing w:val="-4"/>
        </w:rPr>
        <w:t>l</w:t>
      </w:r>
      <w:r>
        <w:rPr>
          <w:spacing w:val="5"/>
        </w:rPr>
        <w:t>u</w:t>
      </w:r>
      <w:r>
        <w:rPr>
          <w:spacing w:val="-1"/>
        </w:rPr>
        <w:t>a</w:t>
      </w:r>
      <w:r>
        <w:rPr>
          <w:spacing w:val="5"/>
        </w:rPr>
        <w:t>t</w:t>
      </w:r>
      <w:r>
        <w:rPr>
          <w:spacing w:val="-1"/>
        </w:rPr>
        <w:t>e</w:t>
      </w:r>
      <w:r>
        <w:t>d</w:t>
      </w:r>
      <w:r>
        <w:rPr>
          <w:spacing w:val="4"/>
        </w:rPr>
        <w:t xml:space="preserve"> </w:t>
      </w:r>
      <w:r>
        <w:rPr>
          <w:spacing w:val="-3"/>
        </w:rPr>
        <w:t>f</w:t>
      </w:r>
      <w:r>
        <w:rPr>
          <w:spacing w:val="5"/>
        </w:rPr>
        <w:t>o</w:t>
      </w:r>
      <w:r>
        <w:t>r</w:t>
      </w:r>
      <w:r>
        <w:rPr>
          <w:spacing w:val="1"/>
        </w:rPr>
        <w:t xml:space="preserve"> </w:t>
      </w:r>
      <w:r>
        <w:rPr>
          <w:spacing w:val="5"/>
        </w:rPr>
        <w:t>10</w:t>
      </w:r>
      <w:r>
        <w:t>0</w:t>
      </w:r>
      <w:r>
        <w:rPr>
          <w:spacing w:val="4"/>
        </w:rPr>
        <w:t xml:space="preserve"> </w:t>
      </w:r>
      <w:r>
        <w:rPr>
          <w:spacing w:val="-4"/>
        </w:rPr>
        <w:t>m</w:t>
      </w:r>
      <w:r>
        <w:rPr>
          <w:spacing w:val="-1"/>
        </w:rPr>
        <w:t>a</w:t>
      </w:r>
      <w:r>
        <w:rPr>
          <w:spacing w:val="6"/>
        </w:rPr>
        <w:t>r</w:t>
      </w:r>
      <w:r>
        <w:rPr>
          <w:spacing w:val="5"/>
        </w:rPr>
        <w:t>k</w:t>
      </w:r>
      <w:r>
        <w:rPr>
          <w:spacing w:val="-2"/>
        </w:rPr>
        <w:t>s</w:t>
      </w:r>
      <w:r>
        <w:t>.</w:t>
      </w:r>
    </w:p>
    <w:p w:rsidR="0079071D" w:rsidRPr="00105435" w:rsidRDefault="0079071D" w:rsidP="0079071D">
      <w:pPr>
        <w:ind w:left="720" w:hanging="720"/>
        <w:jc w:val="both"/>
        <w:rPr>
          <w:rFonts w:ascii="Arial" w:hAnsi="Arial" w:cs="Arial"/>
          <w:bCs/>
        </w:rPr>
      </w:pPr>
      <w:r>
        <w:rPr>
          <w:rFonts w:ascii="Arial" w:hAnsi="Arial" w:cs="Arial"/>
          <w:bCs/>
        </w:rPr>
        <w:t>7</w:t>
      </w:r>
      <w:r w:rsidRPr="00105435">
        <w:rPr>
          <w:rFonts w:ascii="Arial" w:hAnsi="Arial" w:cs="Arial"/>
          <w:bCs/>
        </w:rPr>
        <w:t>.1</w:t>
      </w:r>
      <w:r w:rsidRPr="00105435">
        <w:rPr>
          <w:rFonts w:ascii="Arial" w:hAnsi="Arial" w:cs="Arial"/>
          <w:bCs/>
        </w:rPr>
        <w:tab/>
        <w:t xml:space="preserve">There shall be two midterm examinations in every theory course. </w:t>
      </w:r>
      <w:r>
        <w:rPr>
          <w:rFonts w:ascii="Arial" w:hAnsi="Arial" w:cs="Arial"/>
          <w:bCs/>
        </w:rPr>
        <w:t>18</w:t>
      </w:r>
      <w:r w:rsidRPr="00105435">
        <w:rPr>
          <w:rFonts w:ascii="Arial" w:hAnsi="Arial" w:cs="Arial"/>
          <w:bCs/>
        </w:rPr>
        <w:t xml:space="preserve"> marks are earmarked for each midterm examination. The marks shall be awarded considering the average of two midterm examination marks in each course. If any candidate is absent from any subject </w:t>
      </w:r>
      <w:r>
        <w:rPr>
          <w:rFonts w:ascii="Arial" w:hAnsi="Arial" w:cs="Arial"/>
          <w:bCs/>
        </w:rPr>
        <w:t>for</w:t>
      </w:r>
      <w:r w:rsidRPr="00105435">
        <w:rPr>
          <w:rFonts w:ascii="Arial" w:hAnsi="Arial" w:cs="Arial"/>
          <w:bCs/>
        </w:rPr>
        <w:t xml:space="preserve"> mid-term examination</w:t>
      </w:r>
      <w:r>
        <w:rPr>
          <w:rFonts w:ascii="Arial" w:hAnsi="Arial" w:cs="Arial"/>
          <w:bCs/>
        </w:rPr>
        <w:t xml:space="preserve"> and he/she</w:t>
      </w:r>
      <w:r w:rsidRPr="00105435">
        <w:rPr>
          <w:rFonts w:ascii="Arial" w:hAnsi="Arial" w:cs="Arial"/>
          <w:bCs/>
        </w:rPr>
        <w:t xml:space="preserve"> wishes to improve the performance, a Third Mid test will be conducted for the Student by the College in the entire syllabus on the same day of the main examinations. The result will be treated equal to a </w:t>
      </w:r>
      <w:r>
        <w:rPr>
          <w:rFonts w:ascii="Arial" w:hAnsi="Arial" w:cs="Arial"/>
          <w:bCs/>
        </w:rPr>
        <w:t xml:space="preserve">mid </w:t>
      </w:r>
      <w:r w:rsidRPr="00105435">
        <w:rPr>
          <w:rFonts w:ascii="Arial" w:hAnsi="Arial" w:cs="Arial"/>
          <w:bCs/>
        </w:rPr>
        <w:t>test and average of better two</w:t>
      </w:r>
      <w:r>
        <w:rPr>
          <w:rFonts w:ascii="Arial" w:hAnsi="Arial" w:cs="Arial"/>
          <w:bCs/>
        </w:rPr>
        <w:t xml:space="preserve"> mid </w:t>
      </w:r>
      <w:r w:rsidRPr="00105435">
        <w:rPr>
          <w:rFonts w:ascii="Arial" w:hAnsi="Arial" w:cs="Arial"/>
          <w:bCs/>
        </w:rPr>
        <w:t xml:space="preserve"> tests will be considered. Each mid test will have compulsory questions without choice and long answer questions as detailed in the following paragraphs.</w:t>
      </w:r>
    </w:p>
    <w:p w:rsidR="0079071D" w:rsidRPr="00105435" w:rsidRDefault="0079071D" w:rsidP="007336F4">
      <w:pPr>
        <w:numPr>
          <w:ilvl w:val="0"/>
          <w:numId w:val="27"/>
        </w:numPr>
        <w:jc w:val="both"/>
        <w:rPr>
          <w:rFonts w:ascii="Arial" w:hAnsi="Arial" w:cs="Arial"/>
          <w:bCs/>
        </w:rPr>
      </w:pPr>
      <w:r w:rsidRPr="00105435">
        <w:rPr>
          <w:rFonts w:ascii="Arial" w:hAnsi="Arial" w:cs="Arial"/>
          <w:bCs/>
        </w:rPr>
        <w:t xml:space="preserve">Separate registration for third mid for each subject can be done by the student by paying an amount </w:t>
      </w:r>
      <w:r>
        <w:rPr>
          <w:rFonts w:ascii="Arial" w:hAnsi="Arial" w:cs="Arial"/>
          <w:bCs/>
        </w:rPr>
        <w:t>as decided by the Finance Committee time to time,</w:t>
      </w:r>
      <w:r w:rsidRPr="00105435">
        <w:rPr>
          <w:rFonts w:ascii="Arial" w:hAnsi="Arial" w:cs="Arial"/>
          <w:bCs/>
        </w:rPr>
        <w:t xml:space="preserve"> for each subject. </w:t>
      </w:r>
    </w:p>
    <w:p w:rsidR="0079071D" w:rsidRDefault="0079071D" w:rsidP="007336F4">
      <w:pPr>
        <w:numPr>
          <w:ilvl w:val="0"/>
          <w:numId w:val="27"/>
        </w:numPr>
        <w:spacing w:before="400"/>
        <w:jc w:val="both"/>
        <w:rPr>
          <w:rFonts w:ascii="Arial" w:hAnsi="Arial" w:cs="Arial"/>
          <w:bCs/>
        </w:rPr>
      </w:pPr>
      <w:r w:rsidRPr="008C567E">
        <w:rPr>
          <w:rFonts w:ascii="Arial" w:hAnsi="Arial" w:cs="Arial"/>
          <w:b/>
          <w:bCs/>
        </w:rPr>
        <w:t>The midterm examination</w:t>
      </w:r>
      <w:r w:rsidRPr="00105435">
        <w:rPr>
          <w:rFonts w:ascii="Arial" w:hAnsi="Arial" w:cs="Arial"/>
          <w:bCs/>
        </w:rPr>
        <w:t xml:space="preserve"> question paper shall be of </w:t>
      </w:r>
      <w:r>
        <w:rPr>
          <w:rFonts w:ascii="Arial" w:hAnsi="Arial" w:cs="Arial"/>
          <w:bCs/>
        </w:rPr>
        <w:t xml:space="preserve">three </w:t>
      </w:r>
      <w:r w:rsidRPr="00105435">
        <w:rPr>
          <w:rFonts w:ascii="Arial" w:hAnsi="Arial" w:cs="Arial"/>
          <w:bCs/>
        </w:rPr>
        <w:t>parts, i.e. Part ‘A’, Part ‘B’</w:t>
      </w:r>
      <w:r>
        <w:rPr>
          <w:rFonts w:ascii="Arial" w:hAnsi="Arial" w:cs="Arial"/>
          <w:bCs/>
        </w:rPr>
        <w:t xml:space="preserve"> and  Part ‘C’</w:t>
      </w:r>
      <w:r w:rsidRPr="00105435">
        <w:rPr>
          <w:rFonts w:ascii="Arial" w:hAnsi="Arial" w:cs="Arial"/>
          <w:bCs/>
        </w:rPr>
        <w:t>.</w:t>
      </w:r>
    </w:p>
    <w:p w:rsidR="0079071D" w:rsidRDefault="0079071D" w:rsidP="0079071D">
      <w:pPr>
        <w:spacing w:before="400"/>
        <w:jc w:val="both"/>
        <w:rPr>
          <w:rFonts w:ascii="Arial" w:hAnsi="Arial" w:cs="Arial"/>
          <w:bCs/>
        </w:rPr>
      </w:pPr>
      <w:r>
        <w:rPr>
          <w:rFonts w:ascii="Arial" w:hAnsi="Arial" w:cs="Arial"/>
          <w:bCs/>
        </w:rPr>
        <w:t>The following procedure is to be followed for internal evaluation as given in the below table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4558"/>
      </w:tblGrid>
      <w:tr w:rsidR="0079071D" w:rsidRPr="00085EC6" w:rsidTr="0028537C">
        <w:trPr>
          <w:trHeight w:val="296"/>
        </w:trPr>
        <w:tc>
          <w:tcPr>
            <w:tcW w:w="3384" w:type="dxa"/>
          </w:tcPr>
          <w:p w:rsidR="0079071D" w:rsidRPr="00085EC6" w:rsidRDefault="0079071D" w:rsidP="0028537C">
            <w:pPr>
              <w:spacing w:before="400"/>
              <w:jc w:val="both"/>
              <w:rPr>
                <w:rFonts w:ascii="Arial" w:hAnsi="Arial" w:cs="Arial"/>
                <w:bCs/>
              </w:rPr>
            </w:pPr>
            <w:r w:rsidRPr="00085EC6">
              <w:rPr>
                <w:rFonts w:ascii="Arial" w:hAnsi="Arial" w:cs="Arial"/>
                <w:bCs/>
              </w:rPr>
              <w:t>Item</w:t>
            </w:r>
          </w:p>
        </w:tc>
        <w:tc>
          <w:tcPr>
            <w:tcW w:w="4572" w:type="dxa"/>
          </w:tcPr>
          <w:p w:rsidR="0079071D" w:rsidRPr="00085EC6" w:rsidRDefault="0079071D" w:rsidP="0028537C">
            <w:pPr>
              <w:spacing w:before="400"/>
              <w:jc w:val="both"/>
              <w:rPr>
                <w:rFonts w:ascii="Arial" w:hAnsi="Arial" w:cs="Arial"/>
                <w:bCs/>
              </w:rPr>
            </w:pPr>
            <w:r w:rsidRPr="00085EC6">
              <w:rPr>
                <w:rFonts w:ascii="Arial" w:hAnsi="Arial" w:cs="Arial"/>
                <w:bCs/>
              </w:rPr>
              <w:t>Proposed Marks</w:t>
            </w:r>
          </w:p>
        </w:tc>
      </w:tr>
      <w:tr w:rsidR="0079071D" w:rsidRPr="00085EC6" w:rsidTr="0028537C">
        <w:tc>
          <w:tcPr>
            <w:tcW w:w="3384" w:type="dxa"/>
          </w:tcPr>
          <w:p w:rsidR="0079071D" w:rsidRPr="00085EC6" w:rsidRDefault="0079071D" w:rsidP="007336F4">
            <w:pPr>
              <w:numPr>
                <w:ilvl w:val="0"/>
                <w:numId w:val="28"/>
              </w:numPr>
              <w:spacing w:before="400"/>
              <w:jc w:val="both"/>
              <w:rPr>
                <w:rFonts w:ascii="Arial" w:hAnsi="Arial" w:cs="Arial"/>
                <w:bCs/>
              </w:rPr>
            </w:pPr>
            <w:r w:rsidRPr="00085EC6">
              <w:rPr>
                <w:rFonts w:ascii="Arial" w:hAnsi="Arial" w:cs="Arial"/>
                <w:bCs/>
              </w:rPr>
              <w:t xml:space="preserve">Part – A of Mid Test </w:t>
            </w:r>
          </w:p>
        </w:tc>
        <w:tc>
          <w:tcPr>
            <w:tcW w:w="4572" w:type="dxa"/>
          </w:tcPr>
          <w:p w:rsidR="0079071D" w:rsidRPr="00085EC6" w:rsidRDefault="0079071D" w:rsidP="0028537C">
            <w:pPr>
              <w:spacing w:before="400"/>
              <w:jc w:val="both"/>
              <w:rPr>
                <w:rFonts w:ascii="Arial" w:hAnsi="Arial" w:cs="Arial"/>
                <w:bCs/>
              </w:rPr>
            </w:pPr>
            <w:r w:rsidRPr="00085EC6">
              <w:rPr>
                <w:rFonts w:ascii="Arial" w:hAnsi="Arial" w:cs="Arial"/>
                <w:bCs/>
              </w:rPr>
              <w:t xml:space="preserve">       10 questions –                       </w:t>
            </w:r>
            <w:r w:rsidRPr="00085EC6">
              <w:rPr>
                <w:rFonts w:ascii="Arial" w:hAnsi="Arial" w:cs="Arial"/>
                <w:b/>
                <w:bCs/>
              </w:rPr>
              <w:t>5 marks</w:t>
            </w:r>
          </w:p>
        </w:tc>
      </w:tr>
      <w:tr w:rsidR="0079071D" w:rsidRPr="00085EC6" w:rsidTr="0028537C">
        <w:tc>
          <w:tcPr>
            <w:tcW w:w="3384" w:type="dxa"/>
          </w:tcPr>
          <w:p w:rsidR="0079071D" w:rsidRPr="00085EC6" w:rsidRDefault="0079071D" w:rsidP="007336F4">
            <w:pPr>
              <w:numPr>
                <w:ilvl w:val="0"/>
                <w:numId w:val="28"/>
              </w:numPr>
              <w:spacing w:before="400"/>
              <w:jc w:val="both"/>
              <w:rPr>
                <w:rFonts w:ascii="Arial" w:hAnsi="Arial" w:cs="Arial"/>
                <w:bCs/>
              </w:rPr>
            </w:pPr>
            <w:r w:rsidRPr="00085EC6">
              <w:rPr>
                <w:rFonts w:ascii="Arial" w:hAnsi="Arial" w:cs="Arial"/>
                <w:bCs/>
              </w:rPr>
              <w:t xml:space="preserve">Part – B of Mid Test will have 3 questions (1 from each unit ) and student has to answer 2 questions </w:t>
            </w:r>
          </w:p>
        </w:tc>
        <w:tc>
          <w:tcPr>
            <w:tcW w:w="4572" w:type="dxa"/>
          </w:tcPr>
          <w:p w:rsidR="0079071D" w:rsidRPr="00085EC6" w:rsidRDefault="0079071D" w:rsidP="0028537C">
            <w:pPr>
              <w:spacing w:before="400"/>
              <w:jc w:val="both"/>
              <w:rPr>
                <w:rFonts w:ascii="Arial" w:hAnsi="Arial" w:cs="Arial"/>
                <w:bCs/>
              </w:rPr>
            </w:pPr>
            <w:r w:rsidRPr="00085EC6">
              <w:rPr>
                <w:rFonts w:ascii="Arial" w:hAnsi="Arial" w:cs="Arial"/>
                <w:bCs/>
              </w:rPr>
              <w:t xml:space="preserve">2 Questions out of 3 questions – </w:t>
            </w:r>
            <w:r w:rsidRPr="00085EC6">
              <w:rPr>
                <w:rFonts w:ascii="Arial" w:hAnsi="Arial" w:cs="Arial"/>
                <w:b/>
                <w:bCs/>
              </w:rPr>
              <w:t>10 marks</w:t>
            </w:r>
          </w:p>
        </w:tc>
      </w:tr>
      <w:tr w:rsidR="0079071D" w:rsidRPr="00085EC6" w:rsidTr="0028537C">
        <w:tc>
          <w:tcPr>
            <w:tcW w:w="3384" w:type="dxa"/>
          </w:tcPr>
          <w:p w:rsidR="0079071D" w:rsidRPr="00085EC6" w:rsidRDefault="0079071D" w:rsidP="007336F4">
            <w:pPr>
              <w:numPr>
                <w:ilvl w:val="0"/>
                <w:numId w:val="28"/>
              </w:numPr>
              <w:spacing w:before="400"/>
              <w:jc w:val="both"/>
              <w:rPr>
                <w:rFonts w:ascii="Arial" w:hAnsi="Arial" w:cs="Arial"/>
                <w:bCs/>
              </w:rPr>
            </w:pPr>
            <w:r w:rsidRPr="00085EC6">
              <w:rPr>
                <w:rFonts w:ascii="Arial" w:hAnsi="Arial" w:cs="Arial"/>
                <w:bCs/>
              </w:rPr>
              <w:t xml:space="preserve">Part – C Mid test </w:t>
            </w:r>
          </w:p>
        </w:tc>
        <w:tc>
          <w:tcPr>
            <w:tcW w:w="4572" w:type="dxa"/>
          </w:tcPr>
          <w:p w:rsidR="0079071D" w:rsidRPr="00085EC6" w:rsidRDefault="0079071D" w:rsidP="0028537C">
            <w:pPr>
              <w:spacing w:before="400"/>
              <w:jc w:val="both"/>
              <w:rPr>
                <w:rFonts w:ascii="Arial" w:hAnsi="Arial" w:cs="Arial"/>
                <w:bCs/>
              </w:rPr>
            </w:pPr>
            <w:r w:rsidRPr="00085EC6">
              <w:rPr>
                <w:rFonts w:ascii="Arial" w:hAnsi="Arial" w:cs="Arial"/>
                <w:bCs/>
              </w:rPr>
              <w:t xml:space="preserve">Questions Paper will have 3 questions – One from each unit taken from assignment questions. Student has to answer 1 question out of 3 questions –                         </w:t>
            </w:r>
            <w:r w:rsidRPr="00085EC6">
              <w:rPr>
                <w:rFonts w:ascii="Arial" w:hAnsi="Arial" w:cs="Arial"/>
                <w:b/>
                <w:bCs/>
              </w:rPr>
              <w:t>3 marks</w:t>
            </w:r>
          </w:p>
        </w:tc>
      </w:tr>
      <w:tr w:rsidR="0079071D" w:rsidRPr="00085EC6" w:rsidTr="0028537C">
        <w:tc>
          <w:tcPr>
            <w:tcW w:w="3384" w:type="dxa"/>
          </w:tcPr>
          <w:p w:rsidR="0079071D" w:rsidRPr="00085EC6" w:rsidRDefault="0079071D" w:rsidP="007336F4">
            <w:pPr>
              <w:numPr>
                <w:ilvl w:val="0"/>
                <w:numId w:val="28"/>
              </w:numPr>
              <w:spacing w:before="400"/>
              <w:jc w:val="both"/>
              <w:rPr>
                <w:rFonts w:ascii="Arial" w:hAnsi="Arial" w:cs="Arial"/>
                <w:bCs/>
              </w:rPr>
            </w:pPr>
            <w:r w:rsidRPr="00085EC6">
              <w:rPr>
                <w:rFonts w:ascii="Arial" w:hAnsi="Arial" w:cs="Arial"/>
                <w:bCs/>
              </w:rPr>
              <w:t>Assignment</w:t>
            </w:r>
          </w:p>
        </w:tc>
        <w:tc>
          <w:tcPr>
            <w:tcW w:w="4572" w:type="dxa"/>
          </w:tcPr>
          <w:p w:rsidR="0079071D" w:rsidRPr="00085EC6" w:rsidRDefault="0079071D" w:rsidP="0028537C">
            <w:pPr>
              <w:spacing w:before="400"/>
              <w:jc w:val="both"/>
              <w:rPr>
                <w:rFonts w:ascii="Arial" w:hAnsi="Arial" w:cs="Arial"/>
                <w:b/>
                <w:bCs/>
              </w:rPr>
            </w:pPr>
            <w:r w:rsidRPr="00085EC6">
              <w:rPr>
                <w:rFonts w:ascii="Arial" w:hAnsi="Arial" w:cs="Arial"/>
                <w:bCs/>
              </w:rPr>
              <w:t xml:space="preserve">Three questions from each unit- total of 9 questions to be submitted before first mid test –                                               </w:t>
            </w:r>
            <w:r w:rsidRPr="00085EC6">
              <w:rPr>
                <w:rFonts w:ascii="Arial" w:hAnsi="Arial" w:cs="Arial"/>
                <w:b/>
                <w:bCs/>
              </w:rPr>
              <w:t>2 marks</w:t>
            </w:r>
          </w:p>
          <w:p w:rsidR="0079071D" w:rsidRPr="00085EC6" w:rsidRDefault="0079071D" w:rsidP="0028537C">
            <w:pPr>
              <w:spacing w:before="400"/>
              <w:jc w:val="both"/>
              <w:rPr>
                <w:rFonts w:ascii="Arial" w:hAnsi="Arial" w:cs="Arial"/>
                <w:bCs/>
              </w:rPr>
            </w:pPr>
            <w:r w:rsidRPr="00085EC6">
              <w:rPr>
                <w:rFonts w:ascii="Arial" w:hAnsi="Arial" w:cs="Arial"/>
                <w:bCs/>
              </w:rPr>
              <w:t xml:space="preserve">Similarly assignment – II will be given to </w:t>
            </w:r>
            <w:r w:rsidRPr="00085EC6">
              <w:rPr>
                <w:rFonts w:ascii="Arial" w:hAnsi="Arial" w:cs="Arial"/>
                <w:bCs/>
              </w:rPr>
              <w:lastRenderedPageBreak/>
              <w:t>be submitted before II Mid test and average of two assignments will be considered</w:t>
            </w:r>
          </w:p>
        </w:tc>
      </w:tr>
      <w:tr w:rsidR="0079071D" w:rsidRPr="00085EC6" w:rsidTr="0028537C">
        <w:tc>
          <w:tcPr>
            <w:tcW w:w="3384" w:type="dxa"/>
          </w:tcPr>
          <w:p w:rsidR="0079071D" w:rsidRPr="00085EC6" w:rsidRDefault="0079071D" w:rsidP="007336F4">
            <w:pPr>
              <w:numPr>
                <w:ilvl w:val="0"/>
                <w:numId w:val="28"/>
              </w:numPr>
              <w:spacing w:before="400"/>
              <w:jc w:val="both"/>
              <w:rPr>
                <w:rFonts w:ascii="Arial" w:hAnsi="Arial" w:cs="Arial"/>
                <w:bCs/>
              </w:rPr>
            </w:pPr>
            <w:r w:rsidRPr="00085EC6">
              <w:rPr>
                <w:rFonts w:ascii="Arial" w:hAnsi="Arial" w:cs="Arial"/>
                <w:bCs/>
              </w:rPr>
              <w:lastRenderedPageBreak/>
              <w:t xml:space="preserve">Attendance </w:t>
            </w:r>
          </w:p>
        </w:tc>
        <w:tc>
          <w:tcPr>
            <w:tcW w:w="4572" w:type="dxa"/>
          </w:tcPr>
          <w:p w:rsidR="0079071D" w:rsidRPr="00085EC6" w:rsidRDefault="0079071D" w:rsidP="0028537C">
            <w:pPr>
              <w:spacing w:before="400"/>
              <w:jc w:val="both"/>
              <w:rPr>
                <w:rFonts w:ascii="Arial" w:hAnsi="Arial" w:cs="Arial"/>
                <w:b/>
                <w:bCs/>
              </w:rPr>
            </w:pPr>
            <w:r w:rsidRPr="00085EC6">
              <w:rPr>
                <w:rFonts w:ascii="Arial" w:hAnsi="Arial" w:cs="Arial"/>
                <w:bCs/>
              </w:rPr>
              <w:t xml:space="preserve">                                                         </w:t>
            </w:r>
            <w:r w:rsidRPr="00085EC6">
              <w:rPr>
                <w:rFonts w:ascii="Arial" w:hAnsi="Arial" w:cs="Arial"/>
                <w:b/>
                <w:bCs/>
              </w:rPr>
              <w:t>3 marks</w:t>
            </w:r>
          </w:p>
        </w:tc>
      </w:tr>
      <w:tr w:rsidR="0079071D" w:rsidRPr="00085EC6" w:rsidTr="0028537C">
        <w:tc>
          <w:tcPr>
            <w:tcW w:w="3384" w:type="dxa"/>
          </w:tcPr>
          <w:p w:rsidR="0079071D" w:rsidRPr="00085EC6" w:rsidRDefault="0079071D" w:rsidP="007336F4">
            <w:pPr>
              <w:numPr>
                <w:ilvl w:val="0"/>
                <w:numId w:val="28"/>
              </w:numPr>
              <w:spacing w:before="400"/>
              <w:jc w:val="both"/>
              <w:rPr>
                <w:rFonts w:ascii="Arial" w:hAnsi="Arial" w:cs="Arial"/>
                <w:bCs/>
              </w:rPr>
            </w:pPr>
            <w:r w:rsidRPr="00085EC6">
              <w:rPr>
                <w:rFonts w:ascii="Arial" w:hAnsi="Arial" w:cs="Arial"/>
                <w:bCs/>
              </w:rPr>
              <w:t xml:space="preserve">Class notes </w:t>
            </w:r>
          </w:p>
        </w:tc>
        <w:tc>
          <w:tcPr>
            <w:tcW w:w="4572" w:type="dxa"/>
          </w:tcPr>
          <w:p w:rsidR="0079071D" w:rsidRPr="00085EC6" w:rsidRDefault="0079071D" w:rsidP="0028537C">
            <w:pPr>
              <w:spacing w:before="400"/>
              <w:jc w:val="both"/>
              <w:rPr>
                <w:rFonts w:ascii="Arial" w:hAnsi="Arial" w:cs="Arial"/>
                <w:b/>
                <w:bCs/>
              </w:rPr>
            </w:pPr>
            <w:r w:rsidRPr="00085EC6">
              <w:rPr>
                <w:rFonts w:ascii="Arial" w:hAnsi="Arial" w:cs="Arial"/>
                <w:b/>
                <w:bCs/>
              </w:rPr>
              <w:t xml:space="preserve">                                                         2 marks</w:t>
            </w:r>
          </w:p>
        </w:tc>
      </w:tr>
    </w:tbl>
    <w:p w:rsidR="0079071D" w:rsidRDefault="0079071D" w:rsidP="0079071D">
      <w:pPr>
        <w:spacing w:before="400"/>
        <w:ind w:left="1440"/>
        <w:jc w:val="both"/>
        <w:rPr>
          <w:rFonts w:ascii="Arial" w:hAnsi="Arial" w:cs="Arial"/>
          <w:bCs/>
        </w:rPr>
      </w:pPr>
      <w:r>
        <w:rPr>
          <w:rFonts w:ascii="Arial" w:hAnsi="Arial" w:cs="Arial"/>
          <w:bCs/>
        </w:rPr>
        <w:t>The duration of examination Mid test I and  Mid test II will be for two hours and for Mid test – III for a duration of  2 ½  hours</w:t>
      </w:r>
    </w:p>
    <w:p w:rsidR="0079071D" w:rsidRPr="00105435" w:rsidRDefault="0079071D" w:rsidP="007336F4">
      <w:pPr>
        <w:numPr>
          <w:ilvl w:val="0"/>
          <w:numId w:val="27"/>
        </w:numPr>
        <w:spacing w:before="400"/>
        <w:jc w:val="both"/>
        <w:rPr>
          <w:rFonts w:ascii="Arial" w:hAnsi="Arial" w:cs="Arial"/>
          <w:bCs/>
        </w:rPr>
      </w:pPr>
      <w:r w:rsidRPr="00105435">
        <w:rPr>
          <w:rFonts w:ascii="Arial" w:hAnsi="Arial" w:cs="Arial"/>
          <w:bCs/>
        </w:rPr>
        <w:t>Each Midterm examination in theory subjects will be restricted to three units, out of the total of 6 units of syllabus, i.e.</w:t>
      </w:r>
      <w:r>
        <w:rPr>
          <w:rFonts w:ascii="Arial" w:hAnsi="Arial" w:cs="Arial"/>
          <w:bCs/>
        </w:rPr>
        <w:t xml:space="preserve"> </w:t>
      </w:r>
      <w:r w:rsidRPr="00105435">
        <w:rPr>
          <w:rFonts w:ascii="Arial" w:hAnsi="Arial" w:cs="Arial"/>
          <w:bCs/>
        </w:rPr>
        <w:t>Mid</w:t>
      </w:r>
      <w:r>
        <w:rPr>
          <w:rFonts w:ascii="Arial" w:hAnsi="Arial" w:cs="Arial"/>
          <w:bCs/>
        </w:rPr>
        <w:t xml:space="preserve"> test</w:t>
      </w:r>
      <w:r w:rsidRPr="00105435">
        <w:rPr>
          <w:rFonts w:ascii="Arial" w:hAnsi="Arial" w:cs="Arial"/>
          <w:bCs/>
        </w:rPr>
        <w:t>– I will be on Units 1 to 3, Mid</w:t>
      </w:r>
      <w:r>
        <w:rPr>
          <w:rFonts w:ascii="Arial" w:hAnsi="Arial" w:cs="Arial"/>
          <w:bCs/>
        </w:rPr>
        <w:t xml:space="preserve"> </w:t>
      </w:r>
      <w:r w:rsidRPr="00105435">
        <w:rPr>
          <w:rFonts w:ascii="Arial" w:hAnsi="Arial" w:cs="Arial"/>
          <w:bCs/>
        </w:rPr>
        <w:t>te</w:t>
      </w:r>
      <w:r>
        <w:rPr>
          <w:rFonts w:ascii="Arial" w:hAnsi="Arial" w:cs="Arial"/>
          <w:bCs/>
        </w:rPr>
        <w:t>st -</w:t>
      </w:r>
      <w:r w:rsidRPr="00105435">
        <w:rPr>
          <w:rFonts w:ascii="Arial" w:hAnsi="Arial" w:cs="Arial"/>
          <w:bCs/>
        </w:rPr>
        <w:t xml:space="preserve"> II will be on Units 4 to 6.</w:t>
      </w:r>
      <w:r>
        <w:rPr>
          <w:rFonts w:ascii="Arial" w:hAnsi="Arial" w:cs="Arial"/>
          <w:bCs/>
        </w:rPr>
        <w:t xml:space="preserve"> Mid test III will be from entire syllabus and conducted on the same day of main examination for a period of 2 ½ hours.</w:t>
      </w:r>
    </w:p>
    <w:p w:rsidR="0079071D" w:rsidRPr="00105435" w:rsidRDefault="0079071D" w:rsidP="007336F4">
      <w:pPr>
        <w:numPr>
          <w:ilvl w:val="0"/>
          <w:numId w:val="27"/>
        </w:numPr>
        <w:spacing w:before="400"/>
        <w:jc w:val="both"/>
        <w:rPr>
          <w:rFonts w:ascii="Arial" w:hAnsi="Arial" w:cs="Arial"/>
          <w:bCs/>
        </w:rPr>
      </w:pPr>
      <w:r w:rsidRPr="00105435">
        <w:rPr>
          <w:rFonts w:ascii="Arial" w:hAnsi="Arial" w:cs="Arial"/>
          <w:bCs/>
        </w:rPr>
        <w:t xml:space="preserve">Two assignments shall be given for a total weightage of </w:t>
      </w:r>
      <w:r>
        <w:rPr>
          <w:rFonts w:ascii="Arial" w:hAnsi="Arial" w:cs="Arial"/>
          <w:bCs/>
        </w:rPr>
        <w:t>2</w:t>
      </w:r>
      <w:r w:rsidRPr="00105435">
        <w:rPr>
          <w:rFonts w:ascii="Arial" w:hAnsi="Arial" w:cs="Arial"/>
          <w:bCs/>
        </w:rPr>
        <w:t xml:space="preserve"> marks.  Assignment-</w:t>
      </w:r>
      <w:r>
        <w:rPr>
          <w:rFonts w:ascii="Arial" w:hAnsi="Arial" w:cs="Arial"/>
          <w:bCs/>
        </w:rPr>
        <w:t>I for</w:t>
      </w:r>
      <w:r w:rsidRPr="00105435">
        <w:rPr>
          <w:rFonts w:ascii="Arial" w:hAnsi="Arial" w:cs="Arial"/>
          <w:bCs/>
        </w:rPr>
        <w:t xml:space="preserve"> </w:t>
      </w:r>
      <w:r>
        <w:rPr>
          <w:rFonts w:ascii="Arial" w:hAnsi="Arial" w:cs="Arial"/>
          <w:bCs/>
        </w:rPr>
        <w:t xml:space="preserve">2 Marks </w:t>
      </w:r>
      <w:r w:rsidRPr="00105435">
        <w:rPr>
          <w:rFonts w:ascii="Arial" w:hAnsi="Arial" w:cs="Arial"/>
          <w:bCs/>
        </w:rPr>
        <w:t xml:space="preserve">is to be submitted before the first mid examinations and </w:t>
      </w:r>
      <w:r>
        <w:rPr>
          <w:rFonts w:ascii="Arial" w:hAnsi="Arial" w:cs="Arial"/>
          <w:bCs/>
        </w:rPr>
        <w:t>2</w:t>
      </w:r>
      <w:r w:rsidRPr="00105435">
        <w:rPr>
          <w:rFonts w:ascii="Arial" w:hAnsi="Arial" w:cs="Arial"/>
          <w:bCs/>
        </w:rPr>
        <w:t xml:space="preserve"> marks for assignment-II which is to be submi</w:t>
      </w:r>
      <w:r>
        <w:rPr>
          <w:rFonts w:ascii="Arial" w:hAnsi="Arial" w:cs="Arial"/>
          <w:bCs/>
        </w:rPr>
        <w:t xml:space="preserve">tted before the second mid test and average of 2 assignments will be taken for 2 marks. </w:t>
      </w:r>
      <w:r w:rsidRPr="00105435">
        <w:rPr>
          <w:rFonts w:ascii="Arial" w:hAnsi="Arial" w:cs="Arial"/>
          <w:bCs/>
        </w:rPr>
        <w:t xml:space="preserve"> Students will be given back the assignment before mid term examinations. </w:t>
      </w:r>
      <w:r>
        <w:rPr>
          <w:rFonts w:ascii="Arial" w:hAnsi="Arial" w:cs="Arial"/>
          <w:bCs/>
        </w:rPr>
        <w:t xml:space="preserve">  Two  </w:t>
      </w:r>
      <w:r w:rsidRPr="00105435">
        <w:rPr>
          <w:rFonts w:ascii="Arial" w:hAnsi="Arial" w:cs="Arial"/>
          <w:bCs/>
        </w:rPr>
        <w:t>mark</w:t>
      </w:r>
      <w:r>
        <w:rPr>
          <w:rFonts w:ascii="Arial" w:hAnsi="Arial" w:cs="Arial"/>
          <w:bCs/>
        </w:rPr>
        <w:t xml:space="preserve">s are </w:t>
      </w:r>
      <w:r w:rsidRPr="00105435">
        <w:rPr>
          <w:rFonts w:ascii="Arial" w:hAnsi="Arial" w:cs="Arial"/>
          <w:bCs/>
        </w:rPr>
        <w:t>allotted for class notes which are to be signed by con</w:t>
      </w:r>
      <w:r>
        <w:rPr>
          <w:rFonts w:ascii="Arial" w:hAnsi="Arial" w:cs="Arial"/>
          <w:bCs/>
        </w:rPr>
        <w:t>cerned teacher every fort</w:t>
      </w:r>
      <w:r w:rsidRPr="00105435">
        <w:rPr>
          <w:rFonts w:ascii="Arial" w:hAnsi="Arial" w:cs="Arial"/>
          <w:bCs/>
        </w:rPr>
        <w:t>night.</w:t>
      </w:r>
    </w:p>
    <w:p w:rsidR="0079071D" w:rsidRPr="00105435" w:rsidRDefault="0079071D" w:rsidP="0079071D">
      <w:pPr>
        <w:ind w:left="720"/>
        <w:jc w:val="both"/>
        <w:rPr>
          <w:rFonts w:ascii="Arial" w:hAnsi="Arial" w:cs="Arial"/>
          <w:bCs/>
        </w:rPr>
      </w:pPr>
      <w:r>
        <w:rPr>
          <w:rFonts w:ascii="Arial" w:hAnsi="Arial" w:cs="Arial"/>
          <w:bCs/>
        </w:rPr>
        <w:t xml:space="preserve">Three </w:t>
      </w:r>
      <w:r w:rsidRPr="00105435">
        <w:rPr>
          <w:rFonts w:ascii="Arial" w:hAnsi="Arial" w:cs="Arial"/>
          <w:bCs/>
        </w:rPr>
        <w:t>marks for each theory course shall be given for those students who put in attendance in a graded manner as given below:</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4"/>
        <w:gridCol w:w="3450"/>
        <w:gridCol w:w="1794"/>
      </w:tblGrid>
      <w:tr w:rsidR="0079071D"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6A14F5" w:rsidRDefault="0079071D" w:rsidP="0028537C">
            <w:pPr>
              <w:jc w:val="center"/>
              <w:rPr>
                <w:rFonts w:ascii="Arial" w:hAnsi="Arial" w:cs="Arial"/>
                <w:b/>
                <w:bCs/>
              </w:rPr>
            </w:pPr>
            <w:r w:rsidRPr="006A14F5">
              <w:rPr>
                <w:rFonts w:ascii="Arial" w:hAnsi="Arial" w:cs="Arial"/>
                <w:b/>
                <w:bCs/>
              </w:rPr>
              <w:t>S.No.</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6A14F5" w:rsidRDefault="0079071D" w:rsidP="0028537C">
            <w:pPr>
              <w:jc w:val="center"/>
              <w:rPr>
                <w:rFonts w:ascii="Arial" w:hAnsi="Arial" w:cs="Arial"/>
                <w:b/>
                <w:bCs/>
              </w:rPr>
            </w:pPr>
            <w:smartTag w:uri="urn:schemas-microsoft-com:office:smarttags" w:element="place">
              <w:smartTag w:uri="urn:schemas-microsoft-com:office:smarttags" w:element="PlaceName">
                <w:r w:rsidRPr="006A14F5">
                  <w:rPr>
                    <w:rFonts w:ascii="Arial" w:hAnsi="Arial" w:cs="Arial"/>
                    <w:b/>
                    <w:bCs/>
                  </w:rPr>
                  <w:t>Attendance</w:t>
                </w:r>
              </w:smartTag>
              <w:r w:rsidRPr="006A14F5">
                <w:rPr>
                  <w:rFonts w:ascii="Arial" w:hAnsi="Arial" w:cs="Arial"/>
                  <w:b/>
                  <w:bCs/>
                </w:rPr>
                <w:t xml:space="preserve"> </w:t>
              </w:r>
              <w:smartTag w:uri="urn:schemas-microsoft-com:office:smarttags" w:element="PlaceType">
                <w:r w:rsidRPr="006A14F5">
                  <w:rPr>
                    <w:rFonts w:ascii="Arial" w:hAnsi="Arial" w:cs="Arial"/>
                    <w:b/>
                    <w:bCs/>
                  </w:rPr>
                  <w:t>Range</w:t>
                </w:r>
              </w:smartTag>
            </w:smartTag>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6A14F5" w:rsidRDefault="0079071D" w:rsidP="0028537C">
            <w:pPr>
              <w:jc w:val="center"/>
              <w:rPr>
                <w:rFonts w:ascii="Arial" w:hAnsi="Arial" w:cs="Arial"/>
                <w:b/>
                <w:bCs/>
              </w:rPr>
            </w:pPr>
            <w:r w:rsidRPr="006A14F5">
              <w:rPr>
                <w:rFonts w:ascii="Arial" w:hAnsi="Arial" w:cs="Arial"/>
                <w:b/>
                <w:bCs/>
              </w:rPr>
              <w:t>Marks Awarded</w:t>
            </w:r>
          </w:p>
        </w:tc>
      </w:tr>
      <w:tr w:rsidR="0079071D"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105435" w:rsidRDefault="0079071D" w:rsidP="0028537C">
            <w:pPr>
              <w:jc w:val="center"/>
              <w:rPr>
                <w:rFonts w:ascii="Arial" w:hAnsi="Arial" w:cs="Arial"/>
                <w:bCs/>
              </w:rPr>
            </w:pPr>
            <w:r w:rsidRPr="00105435">
              <w:rPr>
                <w:rFonts w:ascii="Arial" w:hAnsi="Arial" w:cs="Arial"/>
                <w:bCs/>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105435" w:rsidRDefault="0079071D" w:rsidP="0028537C">
            <w:pPr>
              <w:jc w:val="both"/>
              <w:rPr>
                <w:rFonts w:ascii="Arial" w:hAnsi="Arial" w:cs="Arial"/>
                <w:bCs/>
              </w:rPr>
            </w:pPr>
            <w:r w:rsidRPr="00105435">
              <w:rPr>
                <w:rFonts w:ascii="Arial" w:hAnsi="Arial" w:cs="Arial"/>
                <w:bCs/>
              </w:rPr>
              <w:t>65 and above but less than 75%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105435" w:rsidRDefault="0079071D" w:rsidP="0028537C">
            <w:pPr>
              <w:jc w:val="center"/>
              <w:rPr>
                <w:rFonts w:ascii="Arial" w:hAnsi="Arial" w:cs="Arial"/>
                <w:bCs/>
              </w:rPr>
            </w:pPr>
            <w:r w:rsidRPr="00105435">
              <w:rPr>
                <w:rFonts w:ascii="Arial" w:hAnsi="Arial" w:cs="Arial"/>
                <w:bCs/>
              </w:rPr>
              <w:t>1</w:t>
            </w:r>
          </w:p>
        </w:tc>
      </w:tr>
      <w:tr w:rsidR="0079071D"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105435" w:rsidRDefault="0079071D" w:rsidP="0028537C">
            <w:pPr>
              <w:jc w:val="center"/>
              <w:rPr>
                <w:rFonts w:ascii="Arial" w:hAnsi="Arial" w:cs="Arial"/>
                <w:bCs/>
              </w:rPr>
            </w:pPr>
            <w:r w:rsidRPr="00105435">
              <w:rPr>
                <w:rFonts w:ascii="Arial" w:hAnsi="Arial" w:cs="Arial"/>
                <w:bC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105435" w:rsidRDefault="0079071D" w:rsidP="0028537C">
            <w:pPr>
              <w:jc w:val="both"/>
              <w:rPr>
                <w:rFonts w:ascii="Arial" w:hAnsi="Arial" w:cs="Arial"/>
                <w:bCs/>
              </w:rPr>
            </w:pPr>
            <w:r w:rsidRPr="00105435">
              <w:rPr>
                <w:rFonts w:ascii="Arial" w:hAnsi="Arial" w:cs="Arial"/>
                <w:bCs/>
              </w:rPr>
              <w:t xml:space="preserve">75% and above and up to </w:t>
            </w:r>
            <w:r>
              <w:rPr>
                <w:rFonts w:ascii="Arial" w:hAnsi="Arial" w:cs="Arial"/>
                <w:bCs/>
              </w:rPr>
              <w:t>85</w:t>
            </w:r>
            <w:r w:rsidRPr="00105435">
              <w:rPr>
                <w:rFonts w:ascii="Arial" w:hAnsi="Arial" w:cs="Arial"/>
                <w:bCs/>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105435" w:rsidRDefault="0079071D" w:rsidP="0028537C">
            <w:pPr>
              <w:jc w:val="center"/>
              <w:rPr>
                <w:rFonts w:ascii="Arial" w:hAnsi="Arial" w:cs="Arial"/>
                <w:bCs/>
              </w:rPr>
            </w:pPr>
            <w:r w:rsidRPr="00105435">
              <w:rPr>
                <w:rFonts w:ascii="Arial" w:hAnsi="Arial" w:cs="Arial"/>
                <w:bCs/>
              </w:rPr>
              <w:t>2</w:t>
            </w:r>
          </w:p>
        </w:tc>
      </w:tr>
      <w:tr w:rsidR="0079071D"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105435" w:rsidRDefault="0079071D" w:rsidP="0028537C">
            <w:pPr>
              <w:jc w:val="center"/>
              <w:rPr>
                <w:rFonts w:ascii="Arial" w:hAnsi="Arial" w:cs="Arial"/>
                <w:bCs/>
              </w:rPr>
            </w:pPr>
            <w:r w:rsidRPr="00105435">
              <w:rPr>
                <w:rFonts w:ascii="Arial" w:hAnsi="Arial" w:cs="Arial"/>
                <w:bCs/>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105435" w:rsidRDefault="0079071D" w:rsidP="0028537C">
            <w:pPr>
              <w:jc w:val="both"/>
              <w:rPr>
                <w:rFonts w:ascii="Arial" w:hAnsi="Arial" w:cs="Arial"/>
                <w:bCs/>
              </w:rPr>
            </w:pPr>
            <w:r>
              <w:rPr>
                <w:rFonts w:ascii="Arial" w:hAnsi="Arial" w:cs="Arial"/>
                <w:bCs/>
              </w:rPr>
              <w:t>More than 85 %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9071D" w:rsidRPr="00105435" w:rsidRDefault="0079071D" w:rsidP="0028537C">
            <w:pPr>
              <w:jc w:val="center"/>
              <w:rPr>
                <w:rFonts w:ascii="Arial" w:hAnsi="Arial" w:cs="Arial"/>
                <w:bCs/>
              </w:rPr>
            </w:pPr>
            <w:r>
              <w:rPr>
                <w:rFonts w:ascii="Arial" w:hAnsi="Arial" w:cs="Arial"/>
                <w:bCs/>
              </w:rPr>
              <w:t xml:space="preserve">3 </w:t>
            </w:r>
          </w:p>
        </w:tc>
      </w:tr>
    </w:tbl>
    <w:p w:rsidR="0079071D" w:rsidRPr="00105435" w:rsidRDefault="0079071D" w:rsidP="0079071D">
      <w:pPr>
        <w:jc w:val="both"/>
        <w:rPr>
          <w:rFonts w:ascii="Arial" w:hAnsi="Arial" w:cs="Arial"/>
          <w:bCs/>
        </w:rPr>
      </w:pPr>
    </w:p>
    <w:p w:rsidR="0079071D" w:rsidRDefault="0079071D" w:rsidP="007336F4">
      <w:pPr>
        <w:numPr>
          <w:ilvl w:val="0"/>
          <w:numId w:val="25"/>
        </w:numPr>
        <w:tabs>
          <w:tab w:val="clear" w:pos="3600"/>
        </w:tabs>
        <w:autoSpaceDE w:val="0"/>
        <w:autoSpaceDN w:val="0"/>
        <w:adjustRightInd w:val="0"/>
        <w:ind w:left="1440"/>
        <w:jc w:val="both"/>
        <w:rPr>
          <w:rFonts w:ascii="Arial" w:hAnsi="Arial" w:cs="Arial"/>
        </w:rPr>
      </w:pPr>
      <w:r w:rsidRPr="00A53A6D">
        <w:rPr>
          <w:rFonts w:ascii="Arial" w:hAnsi="Arial" w:cs="Arial"/>
        </w:rPr>
        <w:t xml:space="preserve">Marks for attendance shall be </w:t>
      </w:r>
      <w:r>
        <w:rPr>
          <w:rFonts w:ascii="Arial" w:hAnsi="Arial" w:cs="Arial"/>
        </w:rPr>
        <w:t>added to each subject based on average of attendance of all subjects put together.</w:t>
      </w:r>
    </w:p>
    <w:p w:rsidR="0079071D" w:rsidRPr="00A53A6D" w:rsidRDefault="0079071D" w:rsidP="0079071D">
      <w:pPr>
        <w:autoSpaceDE w:val="0"/>
        <w:autoSpaceDN w:val="0"/>
        <w:adjustRightInd w:val="0"/>
        <w:ind w:left="1080"/>
        <w:jc w:val="both"/>
        <w:rPr>
          <w:rFonts w:ascii="Arial" w:hAnsi="Arial" w:cs="Arial"/>
        </w:rPr>
      </w:pPr>
    </w:p>
    <w:p w:rsidR="0079071D" w:rsidRPr="00A53A6D" w:rsidRDefault="0079071D" w:rsidP="007336F4">
      <w:pPr>
        <w:numPr>
          <w:ilvl w:val="0"/>
          <w:numId w:val="25"/>
        </w:numPr>
        <w:tabs>
          <w:tab w:val="clear" w:pos="3600"/>
        </w:tabs>
        <w:autoSpaceDE w:val="0"/>
        <w:autoSpaceDN w:val="0"/>
        <w:adjustRightInd w:val="0"/>
        <w:ind w:left="1440"/>
        <w:jc w:val="both"/>
        <w:rPr>
          <w:rFonts w:ascii="Arial" w:hAnsi="Arial" w:cs="Arial"/>
          <w:b/>
          <w:bCs/>
        </w:rPr>
      </w:pPr>
      <w:r w:rsidRPr="00A53A6D">
        <w:rPr>
          <w:rFonts w:ascii="Arial" w:hAnsi="Arial" w:cs="Arial"/>
        </w:rPr>
        <w:t xml:space="preserve">Award of final sessional marks:  </w:t>
      </w:r>
      <w:r>
        <w:rPr>
          <w:rFonts w:ascii="Arial" w:hAnsi="Arial" w:cs="Arial"/>
        </w:rPr>
        <w:t>A</w:t>
      </w:r>
      <w:r w:rsidRPr="00A53A6D">
        <w:rPr>
          <w:rFonts w:ascii="Arial" w:hAnsi="Arial" w:cs="Arial"/>
        </w:rPr>
        <w:t>ttendance, average marks of two assignments</w:t>
      </w:r>
      <w:r>
        <w:rPr>
          <w:rFonts w:ascii="Arial" w:hAnsi="Arial" w:cs="Arial"/>
        </w:rPr>
        <w:t>, marks for class notes</w:t>
      </w:r>
      <w:r w:rsidRPr="00A53A6D">
        <w:rPr>
          <w:rFonts w:ascii="Arial" w:hAnsi="Arial" w:cs="Arial"/>
        </w:rPr>
        <w:t xml:space="preserve"> and mid-examination marks shall be</w:t>
      </w:r>
      <w:r>
        <w:rPr>
          <w:rFonts w:ascii="Arial" w:hAnsi="Arial" w:cs="Arial"/>
        </w:rPr>
        <w:t xml:space="preserve"> </w:t>
      </w:r>
      <w:r w:rsidRPr="00A53A6D">
        <w:rPr>
          <w:rFonts w:ascii="Arial" w:hAnsi="Arial" w:cs="Arial"/>
        </w:rPr>
        <w:t>added and the total marks are awarded as final sessional marks.</w:t>
      </w:r>
      <w:r w:rsidRPr="00A53A6D">
        <w:rPr>
          <w:rFonts w:ascii="Arial" w:hAnsi="Arial" w:cs="Arial"/>
          <w:b/>
          <w:bCs/>
        </w:rPr>
        <w:t xml:space="preserve"> </w:t>
      </w:r>
    </w:p>
    <w:p w:rsidR="0079071D" w:rsidRPr="00105435" w:rsidRDefault="0079071D" w:rsidP="0079071D">
      <w:pPr>
        <w:jc w:val="both"/>
        <w:rPr>
          <w:rFonts w:ascii="Arial" w:hAnsi="Arial"/>
        </w:rPr>
      </w:pPr>
    </w:p>
    <w:p w:rsidR="0079071D" w:rsidRPr="00105435" w:rsidRDefault="0079071D" w:rsidP="007336F4">
      <w:pPr>
        <w:numPr>
          <w:ilvl w:val="2"/>
          <w:numId w:val="29"/>
        </w:numPr>
        <w:jc w:val="both"/>
        <w:rPr>
          <w:rFonts w:ascii="Arial" w:hAnsi="Arial"/>
        </w:rPr>
      </w:pPr>
      <w:r w:rsidRPr="00105435">
        <w:rPr>
          <w:rFonts w:ascii="Arial" w:hAnsi="Arial"/>
        </w:rPr>
        <w:t xml:space="preserve">The external examination question paper shall be of two parts, Part ‘A’ and Part ‘B’.  </w:t>
      </w:r>
    </w:p>
    <w:p w:rsidR="0079071D" w:rsidRPr="00105435" w:rsidRDefault="0079071D" w:rsidP="0079071D">
      <w:pPr>
        <w:ind w:left="1440"/>
        <w:jc w:val="both"/>
        <w:rPr>
          <w:rFonts w:ascii="Arial" w:hAnsi="Arial"/>
          <w:b/>
          <w:bCs/>
        </w:rPr>
      </w:pPr>
    </w:p>
    <w:p w:rsidR="0079071D" w:rsidRPr="00105435" w:rsidRDefault="0079071D" w:rsidP="0079071D">
      <w:pPr>
        <w:jc w:val="both"/>
        <w:rPr>
          <w:rFonts w:ascii="Arial" w:hAnsi="Arial" w:cs="Arial"/>
          <w:b/>
          <w:bCs/>
        </w:rPr>
      </w:pPr>
      <w:r w:rsidRPr="00105435">
        <w:rPr>
          <w:rFonts w:ascii="Arial" w:hAnsi="Arial" w:cs="Arial"/>
          <w:b/>
          <w:bCs/>
        </w:rPr>
        <w:lastRenderedPageBreak/>
        <w:t>Pattern for External Examinations (7</w:t>
      </w:r>
      <w:r>
        <w:rPr>
          <w:rFonts w:ascii="Arial" w:hAnsi="Arial" w:cs="Arial"/>
          <w:b/>
          <w:bCs/>
        </w:rPr>
        <w:t>5</w:t>
      </w:r>
      <w:r w:rsidRPr="00105435">
        <w:rPr>
          <w:rFonts w:ascii="Arial" w:hAnsi="Arial" w:cs="Arial"/>
          <w:b/>
          <w:bCs/>
        </w:rPr>
        <w:t xml:space="preserve"> marks)</w:t>
      </w:r>
    </w:p>
    <w:p w:rsidR="0079071D" w:rsidRPr="00105435" w:rsidRDefault="0079071D" w:rsidP="0079071D">
      <w:pPr>
        <w:ind w:left="720" w:hanging="720"/>
        <w:jc w:val="both"/>
        <w:rPr>
          <w:rFonts w:ascii="Arial" w:hAnsi="Arial" w:cs="Arial"/>
          <w:bCs/>
        </w:rPr>
      </w:pPr>
      <w:r w:rsidRPr="00105435">
        <w:rPr>
          <w:rFonts w:ascii="Arial" w:hAnsi="Arial" w:cs="Arial"/>
          <w:b/>
          <w:bCs/>
        </w:rPr>
        <w:tab/>
      </w:r>
      <w:r w:rsidRPr="00105435">
        <w:rPr>
          <w:rFonts w:ascii="Arial" w:hAnsi="Arial" w:cs="Arial"/>
          <w:bCs/>
        </w:rPr>
        <w:t xml:space="preserve">There shall be external examination in every theory course and </w:t>
      </w:r>
      <w:r>
        <w:rPr>
          <w:rFonts w:ascii="Arial" w:hAnsi="Arial" w:cs="Arial"/>
          <w:bCs/>
        </w:rPr>
        <w:t xml:space="preserve">it </w:t>
      </w:r>
      <w:r w:rsidRPr="00105435">
        <w:rPr>
          <w:rFonts w:ascii="Arial" w:hAnsi="Arial" w:cs="Arial"/>
          <w:bCs/>
        </w:rPr>
        <w:t>consists of two parts (part-A &amp; part-B)</w:t>
      </w:r>
      <w:r>
        <w:rPr>
          <w:rFonts w:ascii="Arial" w:hAnsi="Arial" w:cs="Arial"/>
          <w:bCs/>
        </w:rPr>
        <w:t>.  The total time duration for the</w:t>
      </w:r>
      <w:r w:rsidRPr="00105435">
        <w:rPr>
          <w:rFonts w:ascii="Arial" w:hAnsi="Arial" w:cs="Arial"/>
          <w:bCs/>
        </w:rPr>
        <w:t xml:space="preserve"> end examination will be 3 hours.  </w:t>
      </w:r>
    </w:p>
    <w:p w:rsidR="0079071D" w:rsidRDefault="0079071D" w:rsidP="0079071D">
      <w:pPr>
        <w:ind w:left="720" w:hanging="720"/>
        <w:jc w:val="both"/>
        <w:rPr>
          <w:rFonts w:ascii="Arial" w:hAnsi="Arial" w:cs="Arial"/>
          <w:bCs/>
        </w:rPr>
      </w:pPr>
      <w:r w:rsidRPr="00105435">
        <w:rPr>
          <w:rFonts w:ascii="Arial" w:hAnsi="Arial" w:cs="Arial"/>
          <w:bCs/>
        </w:rPr>
        <w:tab/>
        <w:t>Part-A shall have 2</w:t>
      </w:r>
      <w:r>
        <w:rPr>
          <w:rFonts w:ascii="Arial" w:hAnsi="Arial" w:cs="Arial"/>
          <w:bCs/>
        </w:rPr>
        <w:t>5</w:t>
      </w:r>
      <w:r w:rsidRPr="00105435">
        <w:rPr>
          <w:rFonts w:ascii="Arial" w:hAnsi="Arial" w:cs="Arial"/>
          <w:bCs/>
        </w:rPr>
        <w:t xml:space="preserve"> marks, which is compulsory, it will have 10 short questions </w:t>
      </w:r>
    </w:p>
    <w:p w:rsidR="0079071D" w:rsidRDefault="0079071D" w:rsidP="0079071D">
      <w:pPr>
        <w:ind w:left="720" w:hanging="720"/>
        <w:jc w:val="both"/>
        <w:rPr>
          <w:rFonts w:ascii="Arial" w:hAnsi="Arial" w:cs="Arial"/>
          <w:bCs/>
        </w:rPr>
      </w:pPr>
      <w:r>
        <w:rPr>
          <w:rFonts w:ascii="Arial" w:hAnsi="Arial" w:cs="Arial"/>
          <w:bCs/>
        </w:rPr>
        <w:t xml:space="preserve">            Out of which 5 questions are to be set for 3 marks each and other five questions are to be set for 2 marks each.</w:t>
      </w:r>
    </w:p>
    <w:p w:rsidR="0079071D" w:rsidRPr="00105435" w:rsidRDefault="0079071D" w:rsidP="0079071D">
      <w:pPr>
        <w:ind w:left="720" w:hanging="720"/>
        <w:jc w:val="both"/>
        <w:rPr>
          <w:rFonts w:ascii="Arial" w:hAnsi="Arial" w:cs="Arial"/>
          <w:bCs/>
        </w:rPr>
      </w:pPr>
      <w:r w:rsidRPr="00105435">
        <w:rPr>
          <w:rFonts w:ascii="Arial" w:hAnsi="Arial" w:cs="Arial"/>
          <w:bCs/>
        </w:rPr>
        <w:tab/>
        <w:t>Part-B of the question paper shall have subjective type questio</w:t>
      </w:r>
      <w:r>
        <w:rPr>
          <w:rFonts w:ascii="Arial" w:hAnsi="Arial" w:cs="Arial"/>
          <w:bCs/>
        </w:rPr>
        <w:t>ns for 50 marks and shall have 7</w:t>
      </w:r>
      <w:r w:rsidRPr="00105435">
        <w:rPr>
          <w:rFonts w:ascii="Arial" w:hAnsi="Arial" w:cs="Arial"/>
          <w:bCs/>
        </w:rPr>
        <w:t xml:space="preserve"> questions out of which 5 are to be answered.  At least one question must appear from each Unit. And not more then 2 questions from each unit  All the questions carry equal marks.</w:t>
      </w:r>
    </w:p>
    <w:p w:rsidR="0079071D" w:rsidRPr="00105435" w:rsidRDefault="0079071D" w:rsidP="0079071D">
      <w:pPr>
        <w:jc w:val="both"/>
        <w:rPr>
          <w:rFonts w:ascii="Arial" w:hAnsi="Arial"/>
          <w:b/>
          <w:bCs/>
        </w:rPr>
      </w:pPr>
      <w:r w:rsidRPr="00105435">
        <w:rPr>
          <w:rFonts w:ascii="Arial" w:hAnsi="Arial"/>
          <w:b/>
          <w:bCs/>
        </w:rPr>
        <w:t>Pattern o</w:t>
      </w:r>
      <w:r>
        <w:rPr>
          <w:rFonts w:ascii="Arial" w:hAnsi="Arial"/>
          <w:b/>
          <w:bCs/>
        </w:rPr>
        <w:t>f Evaluation for Lab Subjects (10</w:t>
      </w:r>
      <w:r w:rsidRPr="00105435">
        <w:rPr>
          <w:rFonts w:ascii="Arial" w:hAnsi="Arial"/>
          <w:b/>
          <w:bCs/>
        </w:rPr>
        <w:t>0 marks)</w:t>
      </w:r>
    </w:p>
    <w:p w:rsidR="0079071D" w:rsidRPr="00105435" w:rsidRDefault="0079071D" w:rsidP="0079071D">
      <w:pPr>
        <w:jc w:val="both"/>
        <w:rPr>
          <w:rFonts w:ascii="Arial" w:hAnsi="Arial"/>
          <w:bCs/>
        </w:rPr>
      </w:pPr>
      <w:r>
        <w:rPr>
          <w:rFonts w:ascii="Arial" w:hAnsi="Arial"/>
          <w:bCs/>
        </w:rPr>
        <w:t xml:space="preserve">It is decided to offer two labs in the I semester and two labs in the II semester of I year. </w:t>
      </w:r>
      <w:r w:rsidRPr="00105435">
        <w:rPr>
          <w:rFonts w:ascii="Arial" w:hAnsi="Arial"/>
          <w:bCs/>
        </w:rPr>
        <w:t>For practical subjects there shall be a continuous evaluation during the semester for 2</w:t>
      </w:r>
      <w:r>
        <w:rPr>
          <w:rFonts w:ascii="Arial" w:hAnsi="Arial"/>
          <w:bCs/>
        </w:rPr>
        <w:t>5</w:t>
      </w:r>
      <w:r w:rsidRPr="00105435">
        <w:rPr>
          <w:rFonts w:ascii="Arial" w:hAnsi="Arial"/>
          <w:bCs/>
        </w:rPr>
        <w:t xml:space="preserve"> sessional marks and </w:t>
      </w:r>
      <w:r>
        <w:rPr>
          <w:rFonts w:ascii="Arial" w:hAnsi="Arial"/>
          <w:bCs/>
        </w:rPr>
        <w:t>75</w:t>
      </w:r>
      <w:r w:rsidRPr="00105435">
        <w:rPr>
          <w:rFonts w:ascii="Arial" w:hAnsi="Arial"/>
          <w:bCs/>
        </w:rPr>
        <w:t xml:space="preserve"> marks for end examination.  Out of the 2</w:t>
      </w:r>
      <w:r>
        <w:rPr>
          <w:rFonts w:ascii="Arial" w:hAnsi="Arial"/>
          <w:bCs/>
        </w:rPr>
        <w:t>5</w:t>
      </w:r>
      <w:r w:rsidRPr="00105435">
        <w:rPr>
          <w:rFonts w:ascii="Arial" w:hAnsi="Arial"/>
          <w:bCs/>
        </w:rPr>
        <w:t xml:space="preserve"> marks for internal, the distribution is as follows : </w:t>
      </w:r>
    </w:p>
    <w:p w:rsidR="0079071D" w:rsidRPr="00105435" w:rsidRDefault="0079071D" w:rsidP="0079071D">
      <w:pPr>
        <w:jc w:val="both"/>
        <w:rPr>
          <w:rFonts w:ascii="Arial" w:hAnsi="Arial"/>
          <w:bCs/>
        </w:rPr>
      </w:pPr>
    </w:p>
    <w:p w:rsidR="0079071D" w:rsidRPr="00105435" w:rsidRDefault="0079071D" w:rsidP="007336F4">
      <w:pPr>
        <w:numPr>
          <w:ilvl w:val="0"/>
          <w:numId w:val="17"/>
        </w:numPr>
        <w:jc w:val="both"/>
        <w:rPr>
          <w:rFonts w:ascii="Arial" w:hAnsi="Arial"/>
          <w:bCs/>
        </w:rPr>
      </w:pPr>
      <w:r w:rsidRPr="00105435">
        <w:rPr>
          <w:rFonts w:ascii="Arial" w:hAnsi="Arial"/>
          <w:bCs/>
        </w:rPr>
        <w:t>Day-to-Day Work</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- 05 marks</w:t>
      </w:r>
    </w:p>
    <w:p w:rsidR="0079071D" w:rsidRPr="00105435" w:rsidRDefault="0079071D" w:rsidP="007336F4">
      <w:pPr>
        <w:numPr>
          <w:ilvl w:val="0"/>
          <w:numId w:val="17"/>
        </w:numPr>
        <w:jc w:val="both"/>
        <w:rPr>
          <w:rFonts w:ascii="Arial" w:hAnsi="Arial"/>
          <w:bCs/>
        </w:rPr>
      </w:pPr>
      <w:r w:rsidRPr="00105435">
        <w:rPr>
          <w:rFonts w:ascii="Arial" w:hAnsi="Arial"/>
          <w:bCs/>
        </w:rPr>
        <w:t>Final Record and viva</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w:t>
      </w:r>
      <w:r>
        <w:rPr>
          <w:rFonts w:ascii="Arial" w:hAnsi="Arial"/>
          <w:bCs/>
        </w:rPr>
        <w:t>5</w:t>
      </w:r>
      <w:r w:rsidRPr="00105435">
        <w:rPr>
          <w:rFonts w:ascii="Arial" w:hAnsi="Arial"/>
          <w:bCs/>
        </w:rPr>
        <w:t xml:space="preserve"> marks</w:t>
      </w:r>
    </w:p>
    <w:p w:rsidR="0079071D" w:rsidRPr="00105435" w:rsidRDefault="0079071D" w:rsidP="007336F4">
      <w:pPr>
        <w:numPr>
          <w:ilvl w:val="0"/>
          <w:numId w:val="17"/>
        </w:numPr>
        <w:jc w:val="both"/>
        <w:rPr>
          <w:rFonts w:ascii="Arial" w:hAnsi="Arial"/>
          <w:bCs/>
        </w:rPr>
      </w:pPr>
      <w:r w:rsidRPr="00105435">
        <w:rPr>
          <w:rFonts w:ascii="Arial" w:hAnsi="Arial"/>
          <w:bCs/>
        </w:rPr>
        <w:t>Average of two tests including viva</w:t>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- 05 marks</w:t>
      </w:r>
    </w:p>
    <w:p w:rsidR="0079071D" w:rsidRPr="00105435" w:rsidRDefault="0079071D" w:rsidP="007336F4">
      <w:pPr>
        <w:numPr>
          <w:ilvl w:val="0"/>
          <w:numId w:val="17"/>
        </w:numPr>
        <w:jc w:val="both"/>
        <w:rPr>
          <w:rFonts w:ascii="Arial" w:hAnsi="Arial"/>
          <w:bCs/>
        </w:rPr>
      </w:pPr>
      <w:r w:rsidRPr="00105435">
        <w:rPr>
          <w:rFonts w:ascii="Arial" w:hAnsi="Arial"/>
          <w:bCs/>
        </w:rPr>
        <w:t>Lab  based project report and v</w:t>
      </w:r>
      <w:r>
        <w:rPr>
          <w:rFonts w:ascii="Arial" w:hAnsi="Arial"/>
          <w:bCs/>
        </w:rPr>
        <w:t>i</w:t>
      </w:r>
      <w:r w:rsidRPr="00105435">
        <w:rPr>
          <w:rFonts w:ascii="Arial" w:hAnsi="Arial"/>
          <w:bCs/>
        </w:rPr>
        <w:t>va</w:t>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ab/>
        <w:t>- 05 marks</w:t>
      </w:r>
    </w:p>
    <w:p w:rsidR="0079071D" w:rsidRPr="00105435" w:rsidRDefault="0079071D" w:rsidP="007336F4">
      <w:pPr>
        <w:numPr>
          <w:ilvl w:val="0"/>
          <w:numId w:val="17"/>
        </w:numPr>
        <w:jc w:val="both"/>
        <w:rPr>
          <w:rFonts w:ascii="Arial" w:hAnsi="Arial"/>
          <w:bCs/>
        </w:rPr>
      </w:pPr>
      <w:r w:rsidRPr="00105435">
        <w:rPr>
          <w:rFonts w:ascii="Arial" w:hAnsi="Arial"/>
          <w:bCs/>
        </w:rPr>
        <w:t>Project demo</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w:t>
      </w:r>
      <w:r>
        <w:rPr>
          <w:rFonts w:ascii="Arial" w:hAnsi="Arial"/>
          <w:bCs/>
        </w:rPr>
        <w:t>5</w:t>
      </w:r>
      <w:r w:rsidRPr="00105435">
        <w:rPr>
          <w:rFonts w:ascii="Arial" w:hAnsi="Arial"/>
          <w:bCs/>
        </w:rPr>
        <w:t xml:space="preserve"> marks</w:t>
      </w:r>
    </w:p>
    <w:p w:rsidR="0079071D" w:rsidRPr="00105435" w:rsidRDefault="0079071D" w:rsidP="0079071D">
      <w:pPr>
        <w:ind w:left="2880"/>
        <w:jc w:val="both"/>
        <w:rPr>
          <w:rFonts w:ascii="Arial" w:hAnsi="Arial"/>
          <w:b/>
          <w:bCs/>
        </w:rPr>
      </w:pPr>
      <w:r w:rsidRPr="00105435">
        <w:rPr>
          <w:rFonts w:ascii="Arial" w:hAnsi="Arial"/>
          <w:b/>
          <w:bCs/>
        </w:rPr>
        <w:t>Total</w:t>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r>
      <w:r>
        <w:rPr>
          <w:rFonts w:ascii="Arial" w:hAnsi="Arial"/>
          <w:b/>
          <w:bCs/>
        </w:rPr>
        <w:tab/>
      </w:r>
      <w:r w:rsidRPr="00105435">
        <w:rPr>
          <w:rFonts w:ascii="Arial" w:hAnsi="Arial"/>
          <w:b/>
          <w:bCs/>
        </w:rPr>
        <w:t>-</w:t>
      </w:r>
      <w:r>
        <w:rPr>
          <w:rFonts w:ascii="Arial" w:hAnsi="Arial"/>
          <w:b/>
          <w:bCs/>
        </w:rPr>
        <w:t xml:space="preserve"> </w:t>
      </w:r>
      <w:r w:rsidRPr="00105435">
        <w:rPr>
          <w:rFonts w:ascii="Arial" w:hAnsi="Arial"/>
          <w:b/>
          <w:bCs/>
        </w:rPr>
        <w:t>2</w:t>
      </w:r>
      <w:r>
        <w:rPr>
          <w:rFonts w:ascii="Arial" w:hAnsi="Arial"/>
          <w:b/>
          <w:bCs/>
        </w:rPr>
        <w:t>5</w:t>
      </w:r>
      <w:r w:rsidRPr="00105435">
        <w:rPr>
          <w:rFonts w:ascii="Arial" w:hAnsi="Arial"/>
          <w:b/>
          <w:bCs/>
        </w:rPr>
        <w:t xml:space="preserve"> marks</w:t>
      </w:r>
    </w:p>
    <w:p w:rsidR="0079071D" w:rsidRPr="00105435" w:rsidRDefault="0079071D" w:rsidP="0079071D">
      <w:pPr>
        <w:jc w:val="both"/>
        <w:rPr>
          <w:rFonts w:ascii="Arial" w:hAnsi="Arial"/>
          <w:bCs/>
        </w:rPr>
      </w:pPr>
      <w:r w:rsidRPr="00105435">
        <w:rPr>
          <w:rFonts w:ascii="Arial" w:hAnsi="Arial"/>
          <w:bCs/>
        </w:rPr>
        <w:t xml:space="preserve">The end examination </w:t>
      </w:r>
      <w:r>
        <w:rPr>
          <w:rFonts w:ascii="Arial" w:hAnsi="Arial"/>
          <w:bCs/>
        </w:rPr>
        <w:t>75</w:t>
      </w:r>
      <w:r w:rsidRPr="00105435">
        <w:rPr>
          <w:rFonts w:ascii="Arial" w:hAnsi="Arial"/>
          <w:bCs/>
        </w:rPr>
        <w:t xml:space="preserve"> marks shall be conducted by an external examiner and an internal examiner appointed by the Chief Superintendent of Examinations of the college.  The marks are distributed as follows :</w:t>
      </w:r>
    </w:p>
    <w:p w:rsidR="0079071D" w:rsidRPr="00105435" w:rsidRDefault="0079071D" w:rsidP="007336F4">
      <w:pPr>
        <w:numPr>
          <w:ilvl w:val="0"/>
          <w:numId w:val="18"/>
        </w:numPr>
        <w:jc w:val="both"/>
        <w:rPr>
          <w:rFonts w:ascii="Arial" w:hAnsi="Arial"/>
          <w:bCs/>
        </w:rPr>
      </w:pPr>
      <w:r w:rsidRPr="00105435">
        <w:rPr>
          <w:rFonts w:ascii="Arial" w:hAnsi="Arial"/>
          <w:bCs/>
        </w:rPr>
        <w:t>Procedure to experiment and calculation</w:t>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1</w:t>
      </w:r>
      <w:r w:rsidRPr="00105435">
        <w:rPr>
          <w:rFonts w:ascii="Arial" w:hAnsi="Arial"/>
          <w:bCs/>
        </w:rPr>
        <w:t>5 marks</w:t>
      </w:r>
    </w:p>
    <w:p w:rsidR="0079071D" w:rsidRPr="00105435" w:rsidRDefault="0079071D" w:rsidP="007336F4">
      <w:pPr>
        <w:numPr>
          <w:ilvl w:val="0"/>
          <w:numId w:val="18"/>
        </w:numPr>
        <w:jc w:val="both"/>
        <w:rPr>
          <w:rFonts w:ascii="Arial" w:hAnsi="Arial"/>
          <w:bCs/>
        </w:rPr>
      </w:pPr>
      <w:r w:rsidRPr="00105435">
        <w:rPr>
          <w:rFonts w:ascii="Arial" w:hAnsi="Arial"/>
          <w:bCs/>
        </w:rPr>
        <w:t>Conduct of experiment,</w:t>
      </w:r>
      <w:r>
        <w:rPr>
          <w:rFonts w:ascii="Arial" w:hAnsi="Arial"/>
          <w:bCs/>
        </w:rPr>
        <w:t xml:space="preserve"> observation, calculation </w:t>
      </w:r>
      <w:r>
        <w:rPr>
          <w:rFonts w:ascii="Arial" w:hAnsi="Arial"/>
          <w:bCs/>
        </w:rPr>
        <w:tab/>
      </w:r>
      <w:r>
        <w:rPr>
          <w:rFonts w:ascii="Arial" w:hAnsi="Arial"/>
          <w:bCs/>
        </w:rPr>
        <w:tab/>
        <w:t>- 20</w:t>
      </w:r>
      <w:r w:rsidRPr="00105435">
        <w:rPr>
          <w:rFonts w:ascii="Arial" w:hAnsi="Arial"/>
          <w:bCs/>
        </w:rPr>
        <w:t xml:space="preserve"> marks</w:t>
      </w:r>
    </w:p>
    <w:p w:rsidR="0079071D" w:rsidRPr="00105435" w:rsidRDefault="0079071D" w:rsidP="007336F4">
      <w:pPr>
        <w:numPr>
          <w:ilvl w:val="0"/>
          <w:numId w:val="18"/>
        </w:numPr>
        <w:jc w:val="both"/>
        <w:rPr>
          <w:rFonts w:ascii="Arial" w:hAnsi="Arial"/>
          <w:bCs/>
        </w:rPr>
      </w:pPr>
      <w:r w:rsidRPr="00105435">
        <w:rPr>
          <w:rFonts w:ascii="Arial" w:hAnsi="Arial"/>
          <w:bCs/>
        </w:rPr>
        <w:t>Results including graphs</w:t>
      </w:r>
      <w:r>
        <w:rPr>
          <w:rFonts w:ascii="Arial" w:hAnsi="Arial"/>
          <w:bCs/>
        </w:rPr>
        <w:t>, discussions and conclusion</w:t>
      </w:r>
      <w:r>
        <w:rPr>
          <w:rFonts w:ascii="Arial" w:hAnsi="Arial"/>
          <w:bCs/>
        </w:rPr>
        <w:tab/>
        <w:t>- 2</w:t>
      </w:r>
      <w:r w:rsidRPr="00105435">
        <w:rPr>
          <w:rFonts w:ascii="Arial" w:hAnsi="Arial"/>
          <w:bCs/>
        </w:rPr>
        <w:t>0 marks</w:t>
      </w:r>
    </w:p>
    <w:p w:rsidR="0079071D" w:rsidRPr="00105435" w:rsidRDefault="0079071D" w:rsidP="007336F4">
      <w:pPr>
        <w:numPr>
          <w:ilvl w:val="0"/>
          <w:numId w:val="18"/>
        </w:numPr>
        <w:jc w:val="both"/>
        <w:rPr>
          <w:rFonts w:ascii="Arial" w:hAnsi="Arial"/>
          <w:bCs/>
        </w:rPr>
      </w:pPr>
      <w:r w:rsidRPr="00105435">
        <w:rPr>
          <w:rFonts w:ascii="Arial" w:hAnsi="Arial"/>
          <w:bCs/>
        </w:rPr>
        <w:t>Viva voce and record</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20</w:t>
      </w:r>
      <w:r w:rsidRPr="00105435">
        <w:rPr>
          <w:rFonts w:ascii="Arial" w:hAnsi="Arial"/>
          <w:bCs/>
        </w:rPr>
        <w:t xml:space="preserve"> marks</w:t>
      </w:r>
    </w:p>
    <w:p w:rsidR="0079071D" w:rsidRPr="00105435" w:rsidRDefault="0079071D" w:rsidP="0079071D">
      <w:pPr>
        <w:ind w:left="2880"/>
        <w:jc w:val="both"/>
        <w:rPr>
          <w:rFonts w:ascii="Arial" w:hAnsi="Arial"/>
          <w:b/>
          <w:bCs/>
        </w:rPr>
      </w:pPr>
      <w:r>
        <w:rPr>
          <w:rFonts w:ascii="Arial" w:hAnsi="Arial"/>
          <w:b/>
          <w:bCs/>
        </w:rPr>
        <w:t>Total</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- 75</w:t>
      </w:r>
      <w:r w:rsidRPr="00105435">
        <w:rPr>
          <w:rFonts w:ascii="Arial" w:hAnsi="Arial"/>
          <w:b/>
          <w:bCs/>
        </w:rPr>
        <w:t xml:space="preserve"> marks</w:t>
      </w:r>
    </w:p>
    <w:p w:rsidR="0079071D" w:rsidRDefault="0079071D" w:rsidP="0079071D">
      <w:pPr>
        <w:rPr>
          <w:rFonts w:ascii="Arial" w:hAnsi="Arial"/>
          <w:b/>
          <w:bCs/>
        </w:rPr>
      </w:pPr>
      <w:r>
        <w:rPr>
          <w:rFonts w:ascii="Arial" w:hAnsi="Arial"/>
          <w:b/>
          <w:bCs/>
        </w:rPr>
        <w:br w:type="page"/>
      </w:r>
    </w:p>
    <w:p w:rsidR="0079071D" w:rsidRPr="00105435" w:rsidRDefault="0079071D" w:rsidP="0079071D">
      <w:pPr>
        <w:jc w:val="both"/>
        <w:rPr>
          <w:rFonts w:ascii="Arial" w:hAnsi="Arial"/>
          <w:b/>
          <w:bCs/>
        </w:rPr>
      </w:pPr>
      <w:r w:rsidRPr="00105435">
        <w:rPr>
          <w:rFonts w:ascii="Arial" w:hAnsi="Arial"/>
          <w:b/>
          <w:bCs/>
        </w:rPr>
        <w:lastRenderedPageBreak/>
        <w:t>In case computer based examinations</w:t>
      </w:r>
      <w:r>
        <w:rPr>
          <w:rFonts w:ascii="Arial" w:hAnsi="Arial"/>
          <w:b/>
          <w:bCs/>
        </w:rPr>
        <w:t xml:space="preserve"> (internal)</w:t>
      </w:r>
      <w:r w:rsidRPr="00105435">
        <w:rPr>
          <w:rFonts w:ascii="Arial" w:hAnsi="Arial"/>
          <w:b/>
          <w:bCs/>
        </w:rPr>
        <w:t xml:space="preserve"> : </w:t>
      </w:r>
    </w:p>
    <w:p w:rsidR="0079071D" w:rsidRPr="00105435" w:rsidRDefault="0079071D" w:rsidP="007336F4">
      <w:pPr>
        <w:numPr>
          <w:ilvl w:val="0"/>
          <w:numId w:val="26"/>
        </w:numPr>
        <w:jc w:val="both"/>
        <w:rPr>
          <w:rFonts w:ascii="Arial" w:hAnsi="Arial"/>
          <w:bCs/>
        </w:rPr>
      </w:pPr>
      <w:r w:rsidRPr="00105435">
        <w:rPr>
          <w:rFonts w:ascii="Arial" w:hAnsi="Arial"/>
          <w:bCs/>
        </w:rPr>
        <w:t>Flowchart and algorithms</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- 05 marks</w:t>
      </w:r>
    </w:p>
    <w:p w:rsidR="0079071D" w:rsidRPr="00105435" w:rsidRDefault="0079071D" w:rsidP="007336F4">
      <w:pPr>
        <w:numPr>
          <w:ilvl w:val="0"/>
          <w:numId w:val="26"/>
        </w:numPr>
        <w:jc w:val="both"/>
        <w:rPr>
          <w:rFonts w:ascii="Arial" w:hAnsi="Arial"/>
          <w:bCs/>
        </w:rPr>
      </w:pPr>
      <w:r w:rsidRPr="00105435">
        <w:rPr>
          <w:rFonts w:ascii="Arial" w:hAnsi="Arial"/>
          <w:bCs/>
        </w:rPr>
        <w:t>Program writing and execution</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- 10 marks</w:t>
      </w:r>
    </w:p>
    <w:p w:rsidR="0079071D" w:rsidRPr="00105435" w:rsidRDefault="0079071D" w:rsidP="007336F4">
      <w:pPr>
        <w:numPr>
          <w:ilvl w:val="0"/>
          <w:numId w:val="26"/>
        </w:numPr>
        <w:jc w:val="both"/>
        <w:rPr>
          <w:rFonts w:ascii="Arial" w:hAnsi="Arial"/>
          <w:bCs/>
        </w:rPr>
      </w:pPr>
      <w:r w:rsidRPr="00105435">
        <w:rPr>
          <w:rFonts w:ascii="Arial" w:hAnsi="Arial"/>
          <w:bCs/>
        </w:rPr>
        <w:t>Result and conclusions</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05</w:t>
      </w:r>
      <w:r w:rsidRPr="00105435">
        <w:rPr>
          <w:rFonts w:ascii="Arial" w:hAnsi="Arial"/>
          <w:bCs/>
        </w:rPr>
        <w:t xml:space="preserve"> marks</w:t>
      </w:r>
    </w:p>
    <w:p w:rsidR="0079071D" w:rsidRPr="00105435" w:rsidRDefault="0079071D" w:rsidP="007336F4">
      <w:pPr>
        <w:numPr>
          <w:ilvl w:val="0"/>
          <w:numId w:val="26"/>
        </w:numPr>
        <w:jc w:val="both"/>
        <w:rPr>
          <w:rFonts w:ascii="Arial" w:hAnsi="Arial"/>
          <w:bCs/>
        </w:rPr>
      </w:pPr>
      <w:r w:rsidRPr="00105435">
        <w:rPr>
          <w:rFonts w:ascii="Arial" w:hAnsi="Arial"/>
          <w:bCs/>
        </w:rPr>
        <w:t>Viva voce and record</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- 05 marks</w:t>
      </w:r>
    </w:p>
    <w:p w:rsidR="0079071D" w:rsidRPr="00105435" w:rsidRDefault="0079071D" w:rsidP="0079071D">
      <w:pPr>
        <w:ind w:left="2880"/>
        <w:jc w:val="both"/>
        <w:rPr>
          <w:rFonts w:ascii="Arial" w:hAnsi="Arial"/>
          <w:b/>
          <w:bCs/>
        </w:rPr>
      </w:pPr>
      <w:r w:rsidRPr="00105435">
        <w:rPr>
          <w:rFonts w:ascii="Arial" w:hAnsi="Arial"/>
          <w:b/>
          <w:bCs/>
        </w:rPr>
        <w:t>Total</w:t>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t xml:space="preserve">- </w:t>
      </w:r>
      <w:r>
        <w:rPr>
          <w:rFonts w:ascii="Arial" w:hAnsi="Arial"/>
          <w:b/>
          <w:bCs/>
        </w:rPr>
        <w:t>25</w:t>
      </w:r>
      <w:r w:rsidRPr="00105435">
        <w:rPr>
          <w:rFonts w:ascii="Arial" w:hAnsi="Arial"/>
          <w:b/>
          <w:bCs/>
        </w:rPr>
        <w:t xml:space="preserve"> marks</w:t>
      </w:r>
    </w:p>
    <w:p w:rsidR="0079071D" w:rsidRPr="00105435" w:rsidRDefault="0079071D" w:rsidP="0079071D">
      <w:pPr>
        <w:ind w:left="540" w:hanging="540"/>
        <w:jc w:val="both"/>
        <w:rPr>
          <w:rFonts w:ascii="Arial" w:hAnsi="Arial"/>
        </w:rPr>
      </w:pPr>
      <w:r>
        <w:rPr>
          <w:rFonts w:ascii="Arial" w:hAnsi="Arial"/>
        </w:rPr>
        <w:t>7</w:t>
      </w:r>
      <w:r w:rsidRPr="00105435">
        <w:rPr>
          <w:rFonts w:ascii="Arial" w:hAnsi="Arial"/>
        </w:rPr>
        <w:t xml:space="preserve">.2  </w:t>
      </w:r>
      <w:r w:rsidRPr="00105435">
        <w:rPr>
          <w:rFonts w:ascii="Arial" w:hAnsi="Arial"/>
        </w:rPr>
        <w:tab/>
        <w:t xml:space="preserve">Laboratory marks and the sessional marks awarded by the Department are not final. They are subject to scrutiny and scaling by the college wherever necessary. In such cases, the sessional and laboratory marks awarded by the department will be referred to a Committee. The Committee will arrive at a scaling factor and the marks will be scaled as per the scaling factor. The recommendations of the Committee are final and binding. The laboratory records and internal test papers shall be preserved in the respective departments as per the college norms and shall be produced to the Committee of the college as and when the same is asked for. </w:t>
      </w:r>
    </w:p>
    <w:p w:rsidR="0079071D" w:rsidRPr="00105435" w:rsidRDefault="0079071D" w:rsidP="0079071D">
      <w:pPr>
        <w:ind w:left="540" w:hanging="540"/>
        <w:jc w:val="both"/>
        <w:rPr>
          <w:rFonts w:ascii="Arial" w:hAnsi="Arial"/>
        </w:rPr>
      </w:pPr>
      <w:r>
        <w:rPr>
          <w:rFonts w:ascii="Arial" w:hAnsi="Arial"/>
        </w:rPr>
        <w:t>7</w:t>
      </w:r>
      <w:r w:rsidRPr="00105435">
        <w:rPr>
          <w:rFonts w:ascii="Arial" w:hAnsi="Arial"/>
        </w:rPr>
        <w:t>.3</w:t>
      </w:r>
      <w:r w:rsidRPr="00105435">
        <w:rPr>
          <w:rFonts w:ascii="Arial" w:hAnsi="Arial"/>
        </w:rPr>
        <w:tab/>
        <w:t>A candidate shall be deemed to have secured the minimum academic requirement in a subject/practical, if he secures a minimum of 40% of marks in the End Examination and a minimum aggregate of 50% of the total marks in the End Semester Examination and Internal Evaluation taken together.</w:t>
      </w:r>
    </w:p>
    <w:p w:rsidR="0079071D" w:rsidRDefault="0079071D" w:rsidP="0079071D">
      <w:pPr>
        <w:ind w:left="540" w:hanging="540"/>
        <w:jc w:val="both"/>
        <w:rPr>
          <w:rFonts w:ascii="Arial" w:hAnsi="Arial"/>
        </w:rPr>
      </w:pPr>
      <w:r>
        <w:rPr>
          <w:rFonts w:ascii="Arial" w:hAnsi="Arial"/>
        </w:rPr>
        <w:t>7</w:t>
      </w:r>
      <w:r w:rsidRPr="00105435">
        <w:rPr>
          <w:rFonts w:ascii="Arial" w:hAnsi="Arial"/>
        </w:rPr>
        <w:t>.4</w:t>
      </w:r>
      <w:r w:rsidRPr="00105435">
        <w:rPr>
          <w:rFonts w:ascii="Arial" w:hAnsi="Arial"/>
        </w:rPr>
        <w:tab/>
        <w:t xml:space="preserve">In case the candidate does not secure the minimum academic requirement in any subject/practical (as specified in </w:t>
      </w:r>
      <w:r>
        <w:rPr>
          <w:rFonts w:ascii="Arial" w:hAnsi="Arial"/>
        </w:rPr>
        <w:t>7</w:t>
      </w:r>
      <w:r w:rsidRPr="00105435">
        <w:rPr>
          <w:rFonts w:ascii="Arial" w:hAnsi="Arial"/>
        </w:rPr>
        <w:t>.</w:t>
      </w:r>
      <w:r>
        <w:rPr>
          <w:rFonts w:ascii="Arial" w:hAnsi="Arial"/>
        </w:rPr>
        <w:t>3)</w:t>
      </w:r>
      <w:r w:rsidRPr="00105435">
        <w:rPr>
          <w:rFonts w:ascii="Arial" w:hAnsi="Arial"/>
        </w:rPr>
        <w:t xml:space="preserve"> he</w:t>
      </w:r>
      <w:r>
        <w:rPr>
          <w:rFonts w:ascii="Arial" w:hAnsi="Arial"/>
        </w:rPr>
        <w:t>/she</w:t>
      </w:r>
      <w:r w:rsidRPr="00105435">
        <w:rPr>
          <w:rFonts w:ascii="Arial" w:hAnsi="Arial"/>
        </w:rPr>
        <w:t xml:space="preserve"> has to reappear for the End Examination in that subject/practical. The candidate can re-register, when the college is subsequently offering the subject/practical. In case the college is no longer offering the subject/practical, alternate subject/practical will be suggested by the Department Academic Council consisting of Head of Department and three other senior faculty members of the Department. However, approval has to be taken from the college Academic Committee this regard. In the event of taking another chance, the internal marks and end examination marks obtained in the previous attempt are nullified. The candidate getting re-registered shall pay tuition / other fees which will be calculated based upon the credits and the fee.</w:t>
      </w:r>
    </w:p>
    <w:p w:rsidR="0079071D" w:rsidRPr="00105435" w:rsidRDefault="0079071D" w:rsidP="0079071D">
      <w:pPr>
        <w:jc w:val="both"/>
        <w:rPr>
          <w:rFonts w:ascii="Arial" w:hAnsi="Arial"/>
          <w:b/>
          <w:bCs/>
        </w:rPr>
      </w:pPr>
      <w:r>
        <w:rPr>
          <w:rFonts w:ascii="Arial" w:hAnsi="Arial"/>
          <w:b/>
          <w:bCs/>
        </w:rPr>
        <w:t>7</w:t>
      </w:r>
      <w:r w:rsidRPr="00105435">
        <w:rPr>
          <w:rFonts w:ascii="Arial" w:hAnsi="Arial"/>
          <w:b/>
          <w:bCs/>
        </w:rPr>
        <w:t>.5</w:t>
      </w:r>
      <w:r w:rsidRPr="00105435">
        <w:rPr>
          <w:rFonts w:ascii="Arial" w:hAnsi="Arial"/>
        </w:rPr>
        <w:tab/>
      </w:r>
      <w:r w:rsidRPr="00105435">
        <w:rPr>
          <w:rFonts w:ascii="Arial" w:hAnsi="Arial"/>
          <w:b/>
          <w:bCs/>
        </w:rPr>
        <w:t xml:space="preserve">Technical Paper writing and seminar : </w:t>
      </w:r>
    </w:p>
    <w:p w:rsidR="0079071D" w:rsidRDefault="0079071D" w:rsidP="0079071D">
      <w:pPr>
        <w:ind w:left="720"/>
        <w:jc w:val="both"/>
        <w:rPr>
          <w:rFonts w:ascii="Arial" w:hAnsi="Arial"/>
        </w:rPr>
      </w:pPr>
      <w:r>
        <w:rPr>
          <w:rFonts w:ascii="Arial" w:hAnsi="Arial"/>
        </w:rPr>
        <w:t>Technical paper writing and seminar is divided into four parts one in each semester as stated below :</w:t>
      </w:r>
    </w:p>
    <w:tbl>
      <w:tblPr>
        <w:tblW w:w="915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3032"/>
        <w:gridCol w:w="977"/>
        <w:gridCol w:w="1578"/>
        <w:gridCol w:w="1658"/>
      </w:tblGrid>
      <w:tr w:rsidR="0079071D" w:rsidRPr="00085EC6" w:rsidTr="0028537C">
        <w:tc>
          <w:tcPr>
            <w:tcW w:w="1908" w:type="dxa"/>
          </w:tcPr>
          <w:p w:rsidR="0079071D" w:rsidRPr="00085EC6" w:rsidRDefault="0079071D" w:rsidP="0028537C">
            <w:pPr>
              <w:jc w:val="both"/>
              <w:rPr>
                <w:rFonts w:ascii="Arial" w:hAnsi="Arial"/>
              </w:rPr>
            </w:pPr>
            <w:r w:rsidRPr="00085EC6">
              <w:rPr>
                <w:rFonts w:ascii="Arial" w:hAnsi="Arial"/>
              </w:rPr>
              <w:t xml:space="preserve">Semester </w:t>
            </w:r>
          </w:p>
        </w:tc>
        <w:tc>
          <w:tcPr>
            <w:tcW w:w="0" w:type="auto"/>
          </w:tcPr>
          <w:p w:rsidR="0079071D" w:rsidRPr="00085EC6" w:rsidRDefault="0079071D" w:rsidP="0028537C">
            <w:pPr>
              <w:jc w:val="both"/>
              <w:rPr>
                <w:rFonts w:ascii="Arial" w:hAnsi="Arial"/>
              </w:rPr>
            </w:pPr>
            <w:r w:rsidRPr="00085EC6">
              <w:rPr>
                <w:rFonts w:ascii="Arial" w:hAnsi="Arial"/>
              </w:rPr>
              <w:t>Subject</w:t>
            </w:r>
          </w:p>
        </w:tc>
        <w:tc>
          <w:tcPr>
            <w:tcW w:w="0" w:type="auto"/>
          </w:tcPr>
          <w:p w:rsidR="0079071D" w:rsidRPr="00085EC6" w:rsidRDefault="0079071D" w:rsidP="0028537C">
            <w:pPr>
              <w:jc w:val="both"/>
              <w:rPr>
                <w:rFonts w:ascii="Arial" w:hAnsi="Arial"/>
              </w:rPr>
            </w:pPr>
            <w:r w:rsidRPr="00085EC6">
              <w:rPr>
                <w:rFonts w:ascii="Arial" w:hAnsi="Arial"/>
              </w:rPr>
              <w:t xml:space="preserve">Credits </w:t>
            </w:r>
          </w:p>
        </w:tc>
        <w:tc>
          <w:tcPr>
            <w:tcW w:w="0" w:type="auto"/>
          </w:tcPr>
          <w:p w:rsidR="0079071D" w:rsidRPr="00085EC6" w:rsidRDefault="0079071D" w:rsidP="0028537C">
            <w:pPr>
              <w:jc w:val="both"/>
              <w:rPr>
                <w:rFonts w:ascii="Arial" w:hAnsi="Arial"/>
              </w:rPr>
            </w:pPr>
            <w:r w:rsidRPr="00085EC6">
              <w:rPr>
                <w:rFonts w:ascii="Arial" w:hAnsi="Arial"/>
              </w:rPr>
              <w:t>Internal marks</w:t>
            </w:r>
          </w:p>
        </w:tc>
        <w:tc>
          <w:tcPr>
            <w:tcW w:w="0" w:type="auto"/>
          </w:tcPr>
          <w:p w:rsidR="0079071D" w:rsidRPr="00085EC6" w:rsidRDefault="0079071D" w:rsidP="0028537C">
            <w:pPr>
              <w:jc w:val="both"/>
              <w:rPr>
                <w:rFonts w:ascii="Arial" w:hAnsi="Arial"/>
              </w:rPr>
            </w:pPr>
            <w:r w:rsidRPr="00085EC6">
              <w:rPr>
                <w:rFonts w:ascii="Arial" w:hAnsi="Arial"/>
              </w:rPr>
              <w:t>External marks</w:t>
            </w:r>
          </w:p>
        </w:tc>
      </w:tr>
      <w:tr w:rsidR="0079071D" w:rsidRPr="00085EC6" w:rsidTr="0028537C">
        <w:tc>
          <w:tcPr>
            <w:tcW w:w="1908" w:type="dxa"/>
          </w:tcPr>
          <w:p w:rsidR="0079071D" w:rsidRPr="00085EC6" w:rsidRDefault="0079071D" w:rsidP="0028537C">
            <w:pPr>
              <w:jc w:val="both"/>
              <w:rPr>
                <w:rFonts w:ascii="Arial" w:hAnsi="Arial"/>
              </w:rPr>
            </w:pPr>
            <w:r w:rsidRPr="00085EC6">
              <w:rPr>
                <w:rFonts w:ascii="Arial" w:hAnsi="Arial"/>
              </w:rPr>
              <w:t xml:space="preserve"> I year I sem</w:t>
            </w:r>
          </w:p>
        </w:tc>
        <w:tc>
          <w:tcPr>
            <w:tcW w:w="0" w:type="auto"/>
          </w:tcPr>
          <w:p w:rsidR="0079071D" w:rsidRPr="00085EC6" w:rsidRDefault="0079071D" w:rsidP="0028537C">
            <w:pPr>
              <w:jc w:val="both"/>
              <w:rPr>
                <w:rFonts w:ascii="Arial" w:hAnsi="Arial"/>
              </w:rPr>
            </w:pPr>
            <w:r w:rsidRPr="00085EC6">
              <w:rPr>
                <w:rFonts w:ascii="Arial" w:hAnsi="Arial"/>
              </w:rPr>
              <w:t>Technical seminar and CVV</w:t>
            </w:r>
          </w:p>
        </w:tc>
        <w:tc>
          <w:tcPr>
            <w:tcW w:w="0" w:type="auto"/>
          </w:tcPr>
          <w:p w:rsidR="0079071D" w:rsidRPr="00085EC6" w:rsidRDefault="0079071D" w:rsidP="0028537C">
            <w:pPr>
              <w:jc w:val="both"/>
              <w:rPr>
                <w:rFonts w:ascii="Arial" w:hAnsi="Arial"/>
              </w:rPr>
            </w:pPr>
            <w:r w:rsidRPr="00085EC6">
              <w:rPr>
                <w:rFonts w:ascii="Arial" w:hAnsi="Arial"/>
              </w:rPr>
              <w:t>1</w:t>
            </w:r>
          </w:p>
        </w:tc>
        <w:tc>
          <w:tcPr>
            <w:tcW w:w="0" w:type="auto"/>
          </w:tcPr>
          <w:p w:rsidR="0079071D" w:rsidRPr="00085EC6" w:rsidRDefault="0079071D" w:rsidP="0028537C">
            <w:pPr>
              <w:jc w:val="both"/>
              <w:rPr>
                <w:rFonts w:ascii="Arial" w:hAnsi="Arial"/>
              </w:rPr>
            </w:pPr>
            <w:r w:rsidRPr="00085EC6">
              <w:rPr>
                <w:rFonts w:ascii="Arial" w:hAnsi="Arial"/>
              </w:rPr>
              <w:t>50</w:t>
            </w:r>
          </w:p>
        </w:tc>
        <w:tc>
          <w:tcPr>
            <w:tcW w:w="0" w:type="auto"/>
          </w:tcPr>
          <w:p w:rsidR="0079071D" w:rsidRPr="00085EC6" w:rsidRDefault="0079071D" w:rsidP="0028537C">
            <w:pPr>
              <w:jc w:val="both"/>
              <w:rPr>
                <w:rFonts w:ascii="Arial" w:hAnsi="Arial"/>
              </w:rPr>
            </w:pPr>
            <w:r w:rsidRPr="00085EC6">
              <w:rPr>
                <w:rFonts w:ascii="Arial" w:hAnsi="Arial"/>
              </w:rPr>
              <w:t>50</w:t>
            </w:r>
          </w:p>
        </w:tc>
      </w:tr>
      <w:tr w:rsidR="0079071D" w:rsidRPr="00085EC6" w:rsidTr="0028537C">
        <w:tc>
          <w:tcPr>
            <w:tcW w:w="1908" w:type="dxa"/>
          </w:tcPr>
          <w:p w:rsidR="0079071D" w:rsidRPr="00085EC6" w:rsidRDefault="0079071D" w:rsidP="0028537C">
            <w:pPr>
              <w:jc w:val="both"/>
              <w:rPr>
                <w:rFonts w:ascii="Arial" w:hAnsi="Arial"/>
              </w:rPr>
            </w:pPr>
            <w:r w:rsidRPr="00085EC6">
              <w:rPr>
                <w:rFonts w:ascii="Arial" w:hAnsi="Arial"/>
              </w:rPr>
              <w:t xml:space="preserve">  I year II sem </w:t>
            </w:r>
          </w:p>
        </w:tc>
        <w:tc>
          <w:tcPr>
            <w:tcW w:w="0" w:type="auto"/>
          </w:tcPr>
          <w:p w:rsidR="0079071D" w:rsidRPr="00085EC6" w:rsidRDefault="0079071D" w:rsidP="0028537C">
            <w:pPr>
              <w:jc w:val="both"/>
              <w:rPr>
                <w:rFonts w:ascii="Arial" w:hAnsi="Arial"/>
              </w:rPr>
            </w:pPr>
            <w:r w:rsidRPr="00085EC6">
              <w:rPr>
                <w:rFonts w:ascii="Arial" w:hAnsi="Arial"/>
              </w:rPr>
              <w:t>Mini project with seminar</w:t>
            </w:r>
          </w:p>
        </w:tc>
        <w:tc>
          <w:tcPr>
            <w:tcW w:w="0" w:type="auto"/>
          </w:tcPr>
          <w:p w:rsidR="0079071D" w:rsidRPr="00085EC6" w:rsidRDefault="0079071D" w:rsidP="0028537C">
            <w:pPr>
              <w:jc w:val="both"/>
              <w:rPr>
                <w:rFonts w:ascii="Arial" w:hAnsi="Arial"/>
              </w:rPr>
            </w:pPr>
            <w:r w:rsidRPr="00085EC6">
              <w:rPr>
                <w:rFonts w:ascii="Arial" w:hAnsi="Arial"/>
              </w:rPr>
              <w:t>2</w:t>
            </w:r>
          </w:p>
        </w:tc>
        <w:tc>
          <w:tcPr>
            <w:tcW w:w="0" w:type="auto"/>
          </w:tcPr>
          <w:p w:rsidR="0079071D" w:rsidRPr="00085EC6" w:rsidRDefault="0079071D" w:rsidP="0028537C">
            <w:pPr>
              <w:jc w:val="both"/>
              <w:rPr>
                <w:rFonts w:ascii="Arial" w:hAnsi="Arial"/>
              </w:rPr>
            </w:pPr>
            <w:r w:rsidRPr="00085EC6">
              <w:rPr>
                <w:rFonts w:ascii="Arial" w:hAnsi="Arial"/>
              </w:rPr>
              <w:t>25</w:t>
            </w:r>
          </w:p>
        </w:tc>
        <w:tc>
          <w:tcPr>
            <w:tcW w:w="0" w:type="auto"/>
          </w:tcPr>
          <w:p w:rsidR="0079071D" w:rsidRPr="00085EC6" w:rsidRDefault="0079071D" w:rsidP="0028537C">
            <w:pPr>
              <w:jc w:val="both"/>
              <w:rPr>
                <w:rFonts w:ascii="Arial" w:hAnsi="Arial"/>
              </w:rPr>
            </w:pPr>
            <w:r w:rsidRPr="00085EC6">
              <w:rPr>
                <w:rFonts w:ascii="Arial" w:hAnsi="Arial"/>
              </w:rPr>
              <w:t>75</w:t>
            </w:r>
          </w:p>
        </w:tc>
      </w:tr>
      <w:tr w:rsidR="0079071D" w:rsidRPr="00085EC6" w:rsidTr="0028537C">
        <w:tc>
          <w:tcPr>
            <w:tcW w:w="1908" w:type="dxa"/>
          </w:tcPr>
          <w:p w:rsidR="0079071D" w:rsidRPr="00085EC6" w:rsidRDefault="0079071D" w:rsidP="0028537C">
            <w:pPr>
              <w:jc w:val="both"/>
              <w:rPr>
                <w:rFonts w:ascii="Arial" w:hAnsi="Arial"/>
              </w:rPr>
            </w:pPr>
            <w:r w:rsidRPr="00085EC6">
              <w:rPr>
                <w:rFonts w:ascii="Arial" w:hAnsi="Arial"/>
              </w:rPr>
              <w:t>II year I sem</w:t>
            </w:r>
          </w:p>
        </w:tc>
        <w:tc>
          <w:tcPr>
            <w:tcW w:w="0" w:type="auto"/>
          </w:tcPr>
          <w:p w:rsidR="0079071D" w:rsidRPr="00085EC6" w:rsidRDefault="0079071D" w:rsidP="0028537C">
            <w:pPr>
              <w:jc w:val="both"/>
              <w:rPr>
                <w:rFonts w:ascii="Arial" w:hAnsi="Arial"/>
              </w:rPr>
            </w:pPr>
            <w:r w:rsidRPr="00085EC6">
              <w:rPr>
                <w:rFonts w:ascii="Arial" w:hAnsi="Arial"/>
              </w:rPr>
              <w:t>Project Phase – I and Seminar</w:t>
            </w:r>
          </w:p>
        </w:tc>
        <w:tc>
          <w:tcPr>
            <w:tcW w:w="0" w:type="auto"/>
          </w:tcPr>
          <w:p w:rsidR="0079071D" w:rsidRPr="00085EC6" w:rsidRDefault="0079071D" w:rsidP="0028537C">
            <w:pPr>
              <w:jc w:val="both"/>
              <w:rPr>
                <w:rFonts w:ascii="Arial" w:hAnsi="Arial"/>
              </w:rPr>
            </w:pPr>
            <w:r w:rsidRPr="00085EC6">
              <w:rPr>
                <w:rFonts w:ascii="Arial" w:hAnsi="Arial"/>
              </w:rPr>
              <w:t>10</w:t>
            </w:r>
          </w:p>
        </w:tc>
        <w:tc>
          <w:tcPr>
            <w:tcW w:w="0" w:type="auto"/>
          </w:tcPr>
          <w:p w:rsidR="0079071D" w:rsidRPr="00085EC6" w:rsidRDefault="0079071D" w:rsidP="0028537C">
            <w:pPr>
              <w:jc w:val="both"/>
              <w:rPr>
                <w:rFonts w:ascii="Arial" w:hAnsi="Arial"/>
              </w:rPr>
            </w:pPr>
            <w:r w:rsidRPr="00085EC6">
              <w:rPr>
                <w:rFonts w:ascii="Arial" w:hAnsi="Arial"/>
              </w:rPr>
              <w:t>25</w:t>
            </w:r>
          </w:p>
        </w:tc>
        <w:tc>
          <w:tcPr>
            <w:tcW w:w="0" w:type="auto"/>
          </w:tcPr>
          <w:p w:rsidR="0079071D" w:rsidRPr="00085EC6" w:rsidRDefault="0079071D" w:rsidP="0028537C">
            <w:pPr>
              <w:jc w:val="both"/>
              <w:rPr>
                <w:rFonts w:ascii="Arial" w:hAnsi="Arial"/>
              </w:rPr>
            </w:pPr>
            <w:r w:rsidRPr="00085EC6">
              <w:rPr>
                <w:rFonts w:ascii="Arial" w:hAnsi="Arial"/>
              </w:rPr>
              <w:t>75</w:t>
            </w:r>
          </w:p>
        </w:tc>
      </w:tr>
      <w:tr w:rsidR="0079071D" w:rsidRPr="00085EC6" w:rsidTr="0028537C">
        <w:tc>
          <w:tcPr>
            <w:tcW w:w="1908" w:type="dxa"/>
          </w:tcPr>
          <w:p w:rsidR="0079071D" w:rsidRPr="00085EC6" w:rsidRDefault="0079071D" w:rsidP="0028537C">
            <w:pPr>
              <w:jc w:val="both"/>
              <w:rPr>
                <w:rFonts w:ascii="Arial" w:hAnsi="Arial"/>
              </w:rPr>
            </w:pPr>
            <w:r w:rsidRPr="00085EC6">
              <w:rPr>
                <w:rFonts w:ascii="Arial" w:hAnsi="Arial"/>
              </w:rPr>
              <w:t>II year II Sem</w:t>
            </w:r>
          </w:p>
        </w:tc>
        <w:tc>
          <w:tcPr>
            <w:tcW w:w="0" w:type="auto"/>
          </w:tcPr>
          <w:p w:rsidR="0079071D" w:rsidRPr="00085EC6" w:rsidRDefault="0079071D" w:rsidP="0028537C">
            <w:pPr>
              <w:jc w:val="both"/>
              <w:rPr>
                <w:rFonts w:ascii="Arial" w:hAnsi="Arial"/>
              </w:rPr>
            </w:pPr>
            <w:r w:rsidRPr="00085EC6">
              <w:rPr>
                <w:rFonts w:ascii="Arial" w:hAnsi="Arial"/>
              </w:rPr>
              <w:t>Project Phase – II and Seminar</w:t>
            </w:r>
          </w:p>
        </w:tc>
        <w:tc>
          <w:tcPr>
            <w:tcW w:w="0" w:type="auto"/>
          </w:tcPr>
          <w:p w:rsidR="0079071D" w:rsidRPr="00085EC6" w:rsidRDefault="0079071D" w:rsidP="0028537C">
            <w:pPr>
              <w:jc w:val="both"/>
              <w:rPr>
                <w:rFonts w:ascii="Arial" w:hAnsi="Arial"/>
              </w:rPr>
            </w:pPr>
            <w:r w:rsidRPr="00085EC6">
              <w:rPr>
                <w:rFonts w:ascii="Arial" w:hAnsi="Arial"/>
              </w:rPr>
              <w:t>6</w:t>
            </w:r>
          </w:p>
        </w:tc>
        <w:tc>
          <w:tcPr>
            <w:tcW w:w="0" w:type="auto"/>
          </w:tcPr>
          <w:p w:rsidR="0079071D" w:rsidRPr="00085EC6" w:rsidRDefault="0079071D" w:rsidP="0028537C">
            <w:pPr>
              <w:jc w:val="both"/>
              <w:rPr>
                <w:rFonts w:ascii="Arial" w:hAnsi="Arial"/>
              </w:rPr>
            </w:pPr>
            <w:r w:rsidRPr="00085EC6">
              <w:rPr>
                <w:rFonts w:ascii="Arial" w:hAnsi="Arial"/>
              </w:rPr>
              <w:t>50</w:t>
            </w:r>
          </w:p>
        </w:tc>
        <w:tc>
          <w:tcPr>
            <w:tcW w:w="0" w:type="auto"/>
          </w:tcPr>
          <w:p w:rsidR="0079071D" w:rsidRPr="00085EC6" w:rsidRDefault="0079071D" w:rsidP="0028537C">
            <w:pPr>
              <w:jc w:val="both"/>
              <w:rPr>
                <w:rFonts w:ascii="Arial" w:hAnsi="Arial"/>
              </w:rPr>
            </w:pPr>
            <w:r w:rsidRPr="00085EC6">
              <w:rPr>
                <w:rFonts w:ascii="Arial" w:hAnsi="Arial"/>
              </w:rPr>
              <w:t>50</w:t>
            </w:r>
          </w:p>
        </w:tc>
      </w:tr>
    </w:tbl>
    <w:p w:rsidR="0079071D" w:rsidRDefault="0079071D" w:rsidP="0079071D">
      <w:pPr>
        <w:ind w:left="720"/>
        <w:jc w:val="both"/>
        <w:rPr>
          <w:rFonts w:ascii="Arial" w:hAnsi="Arial"/>
        </w:rPr>
      </w:pPr>
    </w:p>
    <w:p w:rsidR="0079071D" w:rsidRPr="00105435" w:rsidRDefault="0079071D" w:rsidP="0079071D">
      <w:pPr>
        <w:ind w:left="720"/>
        <w:jc w:val="both"/>
        <w:rPr>
          <w:rFonts w:ascii="Arial" w:hAnsi="Arial"/>
        </w:rPr>
      </w:pPr>
      <w:r w:rsidRPr="00105435">
        <w:rPr>
          <w:rFonts w:ascii="Arial" w:hAnsi="Arial"/>
        </w:rPr>
        <w:t xml:space="preserve">There shall be </w:t>
      </w:r>
      <w:r>
        <w:rPr>
          <w:rFonts w:ascii="Arial" w:hAnsi="Arial"/>
        </w:rPr>
        <w:t xml:space="preserve">technical seminar and comprehensive viva ( CVV) </w:t>
      </w:r>
      <w:r w:rsidRPr="00105435">
        <w:rPr>
          <w:rFonts w:ascii="Arial" w:hAnsi="Arial"/>
        </w:rPr>
        <w:t>during I year I semester and</w:t>
      </w:r>
      <w:r>
        <w:rPr>
          <w:rFonts w:ascii="Arial" w:hAnsi="Arial"/>
        </w:rPr>
        <w:t xml:space="preserve"> Mini Project and seminar during </w:t>
      </w:r>
      <w:r w:rsidRPr="00105435">
        <w:rPr>
          <w:rFonts w:ascii="Arial" w:hAnsi="Arial"/>
        </w:rPr>
        <w:t xml:space="preserve">I year II Semester. For seminar, a student under the supervision of a faculty member, shall collect the literature on a topic and critically review the literature and submit it to the </w:t>
      </w:r>
      <w:r w:rsidRPr="00105435">
        <w:rPr>
          <w:rFonts w:ascii="Arial" w:hAnsi="Arial"/>
        </w:rPr>
        <w:lastRenderedPageBreak/>
        <w:t>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w:t>
      </w:r>
      <w:r>
        <w:rPr>
          <w:rFonts w:ascii="Arial" w:hAnsi="Arial"/>
        </w:rPr>
        <w:t xml:space="preserve">n of 50 </w:t>
      </w:r>
      <w:r w:rsidRPr="00105435">
        <w:rPr>
          <w:rFonts w:ascii="Arial" w:hAnsi="Arial"/>
        </w:rPr>
        <w:t>marks. A candidate has to secure a minimum of 50% to be declared successful.</w:t>
      </w:r>
      <w:r>
        <w:rPr>
          <w:rFonts w:ascii="Arial" w:hAnsi="Arial"/>
        </w:rPr>
        <w:t xml:space="preserve">  The comprehensive Viva voce in the subjects of I year I semester will be conducted by the External examiner and it will be valid for 50 marks. A candidate has to secure a minimum of 50% to be declared successful.</w:t>
      </w:r>
    </w:p>
    <w:p w:rsidR="0079071D" w:rsidRPr="00105435" w:rsidRDefault="0079071D" w:rsidP="0079071D">
      <w:pPr>
        <w:ind w:left="540" w:hanging="540"/>
        <w:jc w:val="both"/>
        <w:rPr>
          <w:rFonts w:ascii="Arial" w:hAnsi="Arial"/>
        </w:rPr>
      </w:pPr>
      <w:r w:rsidRPr="00105435">
        <w:rPr>
          <w:rFonts w:ascii="Arial" w:hAnsi="Arial"/>
          <w:b/>
          <w:bCs/>
        </w:rPr>
        <w:tab/>
      </w:r>
      <w:r w:rsidRPr="00105435">
        <w:rPr>
          <w:rFonts w:ascii="Arial" w:hAnsi="Arial"/>
        </w:rPr>
        <w:tab/>
        <w:t xml:space="preserve">In the First semester the report must be in the form of the review paper with a format </w:t>
      </w:r>
      <w:r>
        <w:rPr>
          <w:rFonts w:ascii="Arial" w:hAnsi="Arial"/>
        </w:rPr>
        <w:tab/>
      </w:r>
      <w:r w:rsidRPr="00105435">
        <w:rPr>
          <w:rFonts w:ascii="Arial" w:hAnsi="Arial"/>
        </w:rPr>
        <w:t xml:space="preserve">used by IEEE / ASME etc.  In the Second semester </w:t>
      </w:r>
      <w:r>
        <w:rPr>
          <w:rFonts w:ascii="Arial" w:hAnsi="Arial"/>
        </w:rPr>
        <w:t>Mini project with s</w:t>
      </w:r>
      <w:r w:rsidRPr="00105435">
        <w:rPr>
          <w:rFonts w:ascii="Arial" w:hAnsi="Arial"/>
        </w:rPr>
        <w:t xml:space="preserve">eminar in the </w:t>
      </w:r>
      <w:r>
        <w:rPr>
          <w:rFonts w:ascii="Arial" w:hAnsi="Arial"/>
        </w:rPr>
        <w:tab/>
      </w:r>
      <w:r w:rsidRPr="00105435">
        <w:rPr>
          <w:rFonts w:ascii="Arial" w:hAnsi="Arial"/>
        </w:rPr>
        <w:t xml:space="preserve">form of Independent Review Paper must be of high quality fit for publication in a reputed </w:t>
      </w:r>
      <w:r>
        <w:rPr>
          <w:rFonts w:ascii="Arial" w:hAnsi="Arial"/>
        </w:rPr>
        <w:tab/>
      </w:r>
      <w:r w:rsidRPr="00105435">
        <w:rPr>
          <w:rFonts w:ascii="Arial" w:hAnsi="Arial"/>
        </w:rPr>
        <w:t>conference / journal.</w:t>
      </w:r>
    </w:p>
    <w:p w:rsidR="0079071D" w:rsidRPr="00FE53B2" w:rsidRDefault="0079071D" w:rsidP="0079071D">
      <w:pPr>
        <w:jc w:val="both"/>
        <w:rPr>
          <w:rFonts w:ascii="Arial" w:hAnsi="Arial"/>
          <w:b/>
        </w:rPr>
      </w:pPr>
      <w:r w:rsidRPr="00FE53B2">
        <w:rPr>
          <w:rFonts w:ascii="Arial" w:hAnsi="Arial"/>
          <w:b/>
          <w:bCs/>
        </w:rPr>
        <w:t xml:space="preserve">          </w:t>
      </w:r>
      <w:r w:rsidRPr="00FE53B2">
        <w:rPr>
          <w:rFonts w:ascii="Arial" w:hAnsi="Arial"/>
          <w:b/>
          <w:bCs/>
        </w:rPr>
        <w:tab/>
      </w:r>
      <w:r w:rsidRPr="00FE53B2">
        <w:rPr>
          <w:rFonts w:ascii="Arial" w:hAnsi="Arial"/>
          <w:b/>
        </w:rPr>
        <w:t xml:space="preserve">The evaluation format for seminar is as follows: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1203"/>
      </w:tblGrid>
      <w:tr w:rsidR="0079071D"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79071D" w:rsidRDefault="0079071D" w:rsidP="0028537C">
            <w:pPr>
              <w:autoSpaceDE w:val="0"/>
              <w:autoSpaceDN w:val="0"/>
              <w:adjustRightInd w:val="0"/>
              <w:jc w:val="both"/>
              <w:rPr>
                <w:rFonts w:ascii="Arial" w:hAnsi="Arial" w:cs="Arial"/>
              </w:rPr>
            </w:pPr>
            <w:r w:rsidRPr="00105435">
              <w:rPr>
                <w:rFonts w:ascii="Arial" w:hAnsi="Arial"/>
              </w:rPr>
              <w:t xml:space="preserve"> </w:t>
            </w:r>
            <w:r>
              <w:rPr>
                <w:rFonts w:ascii="Arial" w:hAnsi="Arial" w:cs="Arial"/>
              </w:rPr>
              <w:t xml:space="preserve">Selection of topic, literature survey </w:t>
            </w:r>
          </w:p>
          <w:p w:rsidR="0079071D" w:rsidRPr="00A53A6D" w:rsidRDefault="0079071D" w:rsidP="0028537C">
            <w:pPr>
              <w:autoSpaceDE w:val="0"/>
              <w:autoSpaceDN w:val="0"/>
              <w:adjustRightInd w:val="0"/>
              <w:jc w:val="both"/>
              <w:rPr>
                <w:rFonts w:ascii="Arial" w:hAnsi="Arial" w:cs="Arial"/>
                <w:b/>
                <w:bCs/>
              </w:rPr>
            </w:pPr>
            <w:r>
              <w:rPr>
                <w:rFonts w:ascii="Arial" w:hAnsi="Arial" w:cs="Arial"/>
              </w:rPr>
              <w:t xml:space="preserve">Review by the guide </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A53A6D" w:rsidRDefault="0079071D" w:rsidP="0028537C">
            <w:pPr>
              <w:autoSpaceDE w:val="0"/>
              <w:autoSpaceDN w:val="0"/>
              <w:adjustRightInd w:val="0"/>
              <w:jc w:val="both"/>
              <w:rPr>
                <w:rFonts w:ascii="Arial" w:hAnsi="Arial" w:cs="Arial"/>
                <w:b/>
                <w:bCs/>
              </w:rPr>
            </w:pPr>
            <w:r>
              <w:rPr>
                <w:rFonts w:ascii="Arial" w:hAnsi="Arial" w:cs="Arial"/>
              </w:rPr>
              <w:t>5</w:t>
            </w:r>
            <w:r w:rsidRPr="00A53A6D">
              <w:rPr>
                <w:rFonts w:ascii="Arial" w:hAnsi="Arial" w:cs="Arial"/>
              </w:rPr>
              <w:t xml:space="preserve"> marks</w:t>
            </w:r>
          </w:p>
        </w:tc>
      </w:tr>
      <w:tr w:rsidR="0079071D"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79071D" w:rsidRPr="00A53A6D" w:rsidRDefault="0079071D" w:rsidP="0028537C">
            <w:pPr>
              <w:autoSpaceDE w:val="0"/>
              <w:autoSpaceDN w:val="0"/>
              <w:adjustRightInd w:val="0"/>
              <w:jc w:val="both"/>
              <w:rPr>
                <w:rFonts w:ascii="Arial" w:hAnsi="Arial" w:cs="Arial"/>
              </w:rPr>
            </w:pPr>
            <w:r w:rsidRPr="00A53A6D">
              <w:rPr>
                <w:rFonts w:ascii="Arial" w:hAnsi="Arial" w:cs="Arial"/>
              </w:rPr>
              <w:t>Final report and viva</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A53A6D" w:rsidRDefault="0079071D" w:rsidP="0028537C">
            <w:pPr>
              <w:autoSpaceDE w:val="0"/>
              <w:autoSpaceDN w:val="0"/>
              <w:adjustRightInd w:val="0"/>
              <w:jc w:val="both"/>
              <w:rPr>
                <w:rFonts w:ascii="Arial" w:hAnsi="Arial" w:cs="Arial"/>
                <w:b/>
                <w:bCs/>
              </w:rPr>
            </w:pPr>
            <w:r>
              <w:rPr>
                <w:rFonts w:ascii="Arial" w:hAnsi="Arial" w:cs="Arial"/>
              </w:rPr>
              <w:t xml:space="preserve">5 </w:t>
            </w:r>
            <w:r w:rsidRPr="00A53A6D">
              <w:rPr>
                <w:rFonts w:ascii="Arial" w:hAnsi="Arial" w:cs="Arial"/>
              </w:rPr>
              <w:t>marks</w:t>
            </w:r>
          </w:p>
        </w:tc>
      </w:tr>
      <w:tr w:rsidR="0079071D"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79071D" w:rsidRPr="00A53A6D" w:rsidRDefault="0079071D" w:rsidP="0028537C">
            <w:pPr>
              <w:autoSpaceDE w:val="0"/>
              <w:autoSpaceDN w:val="0"/>
              <w:adjustRightInd w:val="0"/>
              <w:jc w:val="both"/>
              <w:rPr>
                <w:rFonts w:ascii="Arial" w:hAnsi="Arial" w:cs="Arial"/>
              </w:rPr>
            </w:pPr>
            <w:r w:rsidRPr="00A53A6D">
              <w:rPr>
                <w:rFonts w:ascii="Arial" w:hAnsi="Arial" w:cs="Arial"/>
              </w:rPr>
              <w:t>Level of content</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A53A6D" w:rsidRDefault="0079071D" w:rsidP="0028537C">
            <w:pPr>
              <w:autoSpaceDE w:val="0"/>
              <w:autoSpaceDN w:val="0"/>
              <w:adjustRightInd w:val="0"/>
              <w:jc w:val="both"/>
              <w:rPr>
                <w:rFonts w:ascii="Arial" w:hAnsi="Arial" w:cs="Arial"/>
              </w:rPr>
            </w:pPr>
            <w:r>
              <w:rPr>
                <w:rFonts w:ascii="Arial" w:hAnsi="Arial" w:cs="Arial"/>
              </w:rPr>
              <w:t xml:space="preserve">8  </w:t>
            </w:r>
            <w:r w:rsidRPr="00A53A6D">
              <w:rPr>
                <w:rFonts w:ascii="Arial" w:hAnsi="Arial" w:cs="Arial"/>
              </w:rPr>
              <w:t>marks</w:t>
            </w:r>
          </w:p>
        </w:tc>
      </w:tr>
      <w:tr w:rsidR="0079071D"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79071D" w:rsidRPr="00A53A6D" w:rsidRDefault="0079071D" w:rsidP="0028537C">
            <w:pPr>
              <w:autoSpaceDE w:val="0"/>
              <w:autoSpaceDN w:val="0"/>
              <w:adjustRightInd w:val="0"/>
              <w:jc w:val="both"/>
              <w:rPr>
                <w:rFonts w:ascii="Arial" w:hAnsi="Arial" w:cs="Arial"/>
              </w:rPr>
            </w:pPr>
            <w:r w:rsidRPr="00A53A6D">
              <w:rPr>
                <w:rFonts w:ascii="Arial" w:hAnsi="Arial" w:cs="Arial"/>
              </w:rPr>
              <w:t xml:space="preserve">Presentation </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A53A6D" w:rsidRDefault="0079071D" w:rsidP="0028537C">
            <w:pPr>
              <w:autoSpaceDE w:val="0"/>
              <w:autoSpaceDN w:val="0"/>
              <w:adjustRightInd w:val="0"/>
              <w:jc w:val="both"/>
              <w:rPr>
                <w:rFonts w:ascii="Arial" w:hAnsi="Arial" w:cs="Arial"/>
              </w:rPr>
            </w:pPr>
            <w:r>
              <w:rPr>
                <w:rFonts w:ascii="Arial" w:hAnsi="Arial" w:cs="Arial"/>
              </w:rPr>
              <w:t xml:space="preserve">10 </w:t>
            </w:r>
            <w:r w:rsidRPr="00A53A6D">
              <w:rPr>
                <w:rFonts w:ascii="Arial" w:hAnsi="Arial" w:cs="Arial"/>
              </w:rPr>
              <w:t>marks</w:t>
            </w:r>
          </w:p>
        </w:tc>
      </w:tr>
      <w:tr w:rsidR="0079071D"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79071D" w:rsidRDefault="0079071D" w:rsidP="0028537C">
            <w:pPr>
              <w:autoSpaceDE w:val="0"/>
              <w:autoSpaceDN w:val="0"/>
              <w:adjustRightInd w:val="0"/>
              <w:jc w:val="both"/>
              <w:rPr>
                <w:rFonts w:ascii="Arial" w:hAnsi="Arial" w:cs="Arial"/>
              </w:rPr>
            </w:pPr>
            <w:r>
              <w:rPr>
                <w:rFonts w:ascii="Arial" w:hAnsi="Arial" w:cs="Arial"/>
              </w:rPr>
              <w:t>D</w:t>
            </w:r>
            <w:r w:rsidRPr="00A53A6D">
              <w:rPr>
                <w:rFonts w:ascii="Arial" w:hAnsi="Arial" w:cs="Arial"/>
              </w:rPr>
              <w:t>iscussion</w:t>
            </w:r>
            <w:r>
              <w:rPr>
                <w:rFonts w:ascii="Arial" w:hAnsi="Arial" w:cs="Arial"/>
              </w:rPr>
              <w:t xml:space="preserve"> &amp; Involvement</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A53A6D" w:rsidRDefault="0079071D" w:rsidP="0028537C">
            <w:pPr>
              <w:autoSpaceDE w:val="0"/>
              <w:autoSpaceDN w:val="0"/>
              <w:adjustRightInd w:val="0"/>
              <w:jc w:val="both"/>
              <w:rPr>
                <w:rFonts w:ascii="Arial" w:hAnsi="Arial" w:cs="Arial"/>
              </w:rPr>
            </w:pPr>
            <w:r>
              <w:rPr>
                <w:rFonts w:ascii="Arial" w:hAnsi="Arial" w:cs="Arial"/>
              </w:rPr>
              <w:t xml:space="preserve">8 </w:t>
            </w:r>
            <w:r w:rsidRPr="00A53A6D">
              <w:rPr>
                <w:rFonts w:ascii="Arial" w:hAnsi="Arial" w:cs="Arial"/>
              </w:rPr>
              <w:t>marks</w:t>
            </w:r>
          </w:p>
        </w:tc>
      </w:tr>
      <w:tr w:rsidR="0079071D"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79071D" w:rsidRDefault="0079071D" w:rsidP="0028537C">
            <w:pPr>
              <w:autoSpaceDE w:val="0"/>
              <w:autoSpaceDN w:val="0"/>
              <w:adjustRightInd w:val="0"/>
              <w:jc w:val="both"/>
              <w:rPr>
                <w:rFonts w:ascii="Arial" w:hAnsi="Arial" w:cs="Arial"/>
              </w:rPr>
            </w:pPr>
            <w:r>
              <w:rPr>
                <w:rFonts w:ascii="Arial" w:hAnsi="Arial" w:cs="Arial"/>
              </w:rPr>
              <w:t>Class notes</w:t>
            </w:r>
          </w:p>
        </w:tc>
        <w:tc>
          <w:tcPr>
            <w:tcW w:w="0" w:type="auto"/>
            <w:tcBorders>
              <w:top w:val="single" w:sz="4" w:space="0" w:color="auto"/>
              <w:left w:val="single" w:sz="4" w:space="0" w:color="auto"/>
              <w:bottom w:val="single" w:sz="4" w:space="0" w:color="auto"/>
              <w:right w:val="single" w:sz="4" w:space="0" w:color="auto"/>
            </w:tcBorders>
            <w:vAlign w:val="center"/>
          </w:tcPr>
          <w:p w:rsidR="0079071D" w:rsidRDefault="0079071D" w:rsidP="0028537C">
            <w:pPr>
              <w:autoSpaceDE w:val="0"/>
              <w:autoSpaceDN w:val="0"/>
              <w:adjustRightInd w:val="0"/>
              <w:jc w:val="both"/>
              <w:rPr>
                <w:rFonts w:ascii="Arial" w:hAnsi="Arial" w:cs="Arial"/>
              </w:rPr>
            </w:pPr>
            <w:r>
              <w:rPr>
                <w:rFonts w:ascii="Arial" w:hAnsi="Arial" w:cs="Arial"/>
              </w:rPr>
              <w:t>7 marks</w:t>
            </w:r>
          </w:p>
        </w:tc>
      </w:tr>
      <w:tr w:rsidR="0079071D"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79071D" w:rsidRDefault="0079071D" w:rsidP="0028537C">
            <w:pPr>
              <w:autoSpaceDE w:val="0"/>
              <w:autoSpaceDN w:val="0"/>
              <w:adjustRightInd w:val="0"/>
              <w:jc w:val="both"/>
              <w:rPr>
                <w:rFonts w:ascii="Arial" w:hAnsi="Arial" w:cs="Arial"/>
              </w:rPr>
            </w:pPr>
            <w:r>
              <w:rPr>
                <w:rFonts w:ascii="Arial" w:hAnsi="Arial" w:cs="Arial"/>
              </w:rPr>
              <w:t>Attendance</w:t>
            </w:r>
          </w:p>
        </w:tc>
        <w:tc>
          <w:tcPr>
            <w:tcW w:w="0" w:type="auto"/>
            <w:tcBorders>
              <w:top w:val="single" w:sz="4" w:space="0" w:color="auto"/>
              <w:left w:val="single" w:sz="4" w:space="0" w:color="auto"/>
              <w:bottom w:val="single" w:sz="4" w:space="0" w:color="auto"/>
              <w:right w:val="single" w:sz="4" w:space="0" w:color="auto"/>
            </w:tcBorders>
            <w:vAlign w:val="center"/>
          </w:tcPr>
          <w:p w:rsidR="0079071D" w:rsidRDefault="0079071D" w:rsidP="0028537C">
            <w:pPr>
              <w:autoSpaceDE w:val="0"/>
              <w:autoSpaceDN w:val="0"/>
              <w:adjustRightInd w:val="0"/>
              <w:jc w:val="both"/>
              <w:rPr>
                <w:rFonts w:ascii="Arial" w:hAnsi="Arial" w:cs="Arial"/>
              </w:rPr>
            </w:pPr>
            <w:r>
              <w:rPr>
                <w:rFonts w:ascii="Arial" w:hAnsi="Arial" w:cs="Arial"/>
              </w:rPr>
              <w:t>7 marks</w:t>
            </w:r>
          </w:p>
        </w:tc>
      </w:tr>
      <w:tr w:rsidR="0079071D"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79071D" w:rsidRPr="00A53A6D" w:rsidRDefault="0079071D" w:rsidP="0028537C">
            <w:pPr>
              <w:autoSpaceDE w:val="0"/>
              <w:autoSpaceDN w:val="0"/>
              <w:adjustRightInd w:val="0"/>
              <w:jc w:val="both"/>
              <w:rPr>
                <w:rFonts w:ascii="Arial" w:hAnsi="Arial" w:cs="Arial"/>
              </w:rPr>
            </w:pPr>
            <w:r>
              <w:rPr>
                <w:rFonts w:ascii="Arial" w:hAnsi="Arial" w:cs="Arial"/>
              </w:rPr>
              <w:t>Total</w:t>
            </w:r>
          </w:p>
        </w:tc>
        <w:tc>
          <w:tcPr>
            <w:tcW w:w="0" w:type="auto"/>
            <w:tcBorders>
              <w:top w:val="single" w:sz="4" w:space="0" w:color="auto"/>
              <w:left w:val="single" w:sz="4" w:space="0" w:color="auto"/>
              <w:bottom w:val="single" w:sz="4" w:space="0" w:color="auto"/>
              <w:right w:val="single" w:sz="4" w:space="0" w:color="auto"/>
            </w:tcBorders>
            <w:vAlign w:val="center"/>
          </w:tcPr>
          <w:p w:rsidR="0079071D" w:rsidRPr="00A53A6D" w:rsidRDefault="0079071D" w:rsidP="0028537C">
            <w:pPr>
              <w:autoSpaceDE w:val="0"/>
              <w:autoSpaceDN w:val="0"/>
              <w:adjustRightInd w:val="0"/>
              <w:jc w:val="both"/>
              <w:rPr>
                <w:rFonts w:ascii="Arial" w:hAnsi="Arial" w:cs="Arial"/>
              </w:rPr>
            </w:pPr>
            <w:r>
              <w:rPr>
                <w:rFonts w:ascii="Arial" w:hAnsi="Arial" w:cs="Arial"/>
              </w:rPr>
              <w:t xml:space="preserve">50 </w:t>
            </w:r>
            <w:r w:rsidRPr="00A53A6D">
              <w:rPr>
                <w:rFonts w:ascii="Arial" w:hAnsi="Arial" w:cs="Arial"/>
              </w:rPr>
              <w:t>Marks</w:t>
            </w:r>
          </w:p>
        </w:tc>
      </w:tr>
    </w:tbl>
    <w:p w:rsidR="0079071D" w:rsidRPr="00105435" w:rsidRDefault="0079071D" w:rsidP="0079071D">
      <w:pPr>
        <w:ind w:left="540" w:hanging="540"/>
        <w:jc w:val="both"/>
        <w:rPr>
          <w:rFonts w:ascii="Arial" w:hAnsi="Arial"/>
        </w:rPr>
      </w:pPr>
    </w:p>
    <w:p w:rsidR="0079071D" w:rsidRPr="00105435" w:rsidRDefault="0079071D" w:rsidP="0079071D">
      <w:pPr>
        <w:jc w:val="both"/>
        <w:rPr>
          <w:rFonts w:ascii="Arial" w:hAnsi="Arial"/>
          <w:b/>
          <w:bCs/>
        </w:rPr>
      </w:pPr>
      <w:r>
        <w:rPr>
          <w:rFonts w:ascii="Arial" w:hAnsi="Arial"/>
          <w:b/>
          <w:bCs/>
        </w:rPr>
        <w:t xml:space="preserve">7.6 </w:t>
      </w:r>
      <w:r>
        <w:rPr>
          <w:rFonts w:ascii="Arial" w:hAnsi="Arial"/>
          <w:b/>
          <w:bCs/>
        </w:rPr>
        <w:tab/>
      </w:r>
      <w:r w:rsidRPr="00105435">
        <w:rPr>
          <w:rFonts w:ascii="Arial" w:hAnsi="Arial"/>
          <w:b/>
          <w:bCs/>
        </w:rPr>
        <w:t xml:space="preserve">Comprehensive Viva-Voce: </w:t>
      </w:r>
    </w:p>
    <w:p w:rsidR="0079071D" w:rsidRDefault="0079071D" w:rsidP="0079071D">
      <w:pPr>
        <w:ind w:left="540"/>
        <w:jc w:val="both"/>
        <w:rPr>
          <w:rFonts w:ascii="Arial" w:hAnsi="Arial"/>
        </w:rPr>
      </w:pPr>
      <w:r w:rsidRPr="00105435">
        <w:rPr>
          <w:rFonts w:ascii="Arial" w:hAnsi="Arial"/>
        </w:rPr>
        <w:t xml:space="preserve">There shall be a Comprehensive Viva-Voce </w:t>
      </w:r>
      <w:r>
        <w:rPr>
          <w:rFonts w:ascii="Arial" w:hAnsi="Arial"/>
        </w:rPr>
        <w:t>Examination</w:t>
      </w:r>
      <w:r w:rsidRPr="00105435">
        <w:rPr>
          <w:rFonts w:ascii="Arial" w:hAnsi="Arial"/>
        </w:rPr>
        <w:t xml:space="preserve">. The Comprehensive Viva-Voce will be conducted by a Committee consisting of Head of the Department and </w:t>
      </w:r>
      <w:r>
        <w:rPr>
          <w:rFonts w:ascii="Arial" w:hAnsi="Arial"/>
        </w:rPr>
        <w:t xml:space="preserve">one </w:t>
      </w:r>
      <w:r w:rsidRPr="00105435">
        <w:rPr>
          <w:rFonts w:ascii="Arial" w:hAnsi="Arial"/>
        </w:rPr>
        <w:t>Senior Faculty member of the Department</w:t>
      </w:r>
      <w:r>
        <w:rPr>
          <w:rFonts w:ascii="Arial" w:hAnsi="Arial"/>
        </w:rPr>
        <w:t xml:space="preserve"> and external examiner</w:t>
      </w:r>
      <w:r w:rsidRPr="00105435">
        <w:rPr>
          <w:rFonts w:ascii="Arial" w:hAnsi="Arial"/>
        </w:rPr>
        <w:t>. The Comprehensive Viva-Voce is aimed to assess the student</w:t>
      </w:r>
      <w:r>
        <w:rPr>
          <w:rFonts w:ascii="Arial" w:hAnsi="Arial"/>
        </w:rPr>
        <w:t>’</w:t>
      </w:r>
      <w:r w:rsidRPr="00105435">
        <w:rPr>
          <w:rFonts w:ascii="Arial" w:hAnsi="Arial"/>
        </w:rPr>
        <w:t xml:space="preserve">s understanding in various subjects, he/she studied during the M.Tech </w:t>
      </w:r>
      <w:r>
        <w:rPr>
          <w:rFonts w:ascii="Arial" w:hAnsi="Arial"/>
        </w:rPr>
        <w:t>I year I semester.</w:t>
      </w:r>
      <w:r w:rsidRPr="00105435">
        <w:rPr>
          <w:rFonts w:ascii="Arial" w:hAnsi="Arial"/>
        </w:rPr>
        <w:t xml:space="preserve"> The Compreh</w:t>
      </w:r>
      <w:r>
        <w:rPr>
          <w:rFonts w:ascii="Arial" w:hAnsi="Arial"/>
        </w:rPr>
        <w:t xml:space="preserve">ensive Viva-Voce is valued for 50 </w:t>
      </w:r>
      <w:r w:rsidRPr="00105435">
        <w:rPr>
          <w:rFonts w:ascii="Arial" w:hAnsi="Arial"/>
        </w:rPr>
        <w:t>marks</w:t>
      </w:r>
      <w:r>
        <w:rPr>
          <w:rFonts w:ascii="Arial" w:hAnsi="Arial"/>
        </w:rPr>
        <w:t>.  There are no internal marks for comprehensive viva voce. A candidate has to secure a minimum of 50 % of marks to be declared successful.</w:t>
      </w:r>
    </w:p>
    <w:p w:rsidR="0079071D" w:rsidRDefault="0079071D" w:rsidP="0079071D">
      <w:pPr>
        <w:jc w:val="both"/>
        <w:rPr>
          <w:b/>
          <w:sz w:val="28"/>
          <w:szCs w:val="28"/>
        </w:rPr>
      </w:pPr>
      <w:r>
        <w:rPr>
          <w:rFonts w:ascii="Arial" w:hAnsi="Arial"/>
          <w:b/>
          <w:bCs/>
        </w:rPr>
        <w:t>7.7</w:t>
      </w:r>
      <w:r w:rsidRPr="00105435">
        <w:rPr>
          <w:rFonts w:ascii="Arial" w:hAnsi="Arial"/>
          <w:b/>
          <w:bCs/>
        </w:rPr>
        <w:t xml:space="preserve">   </w:t>
      </w:r>
      <w:r w:rsidRPr="00492065">
        <w:rPr>
          <w:b/>
          <w:sz w:val="28"/>
          <w:szCs w:val="28"/>
        </w:rPr>
        <w:t>Project</w:t>
      </w:r>
      <w:r>
        <w:rPr>
          <w:b/>
          <w:sz w:val="28"/>
          <w:szCs w:val="28"/>
        </w:rPr>
        <w:t xml:space="preserve"> Seminars </w:t>
      </w:r>
      <w:r w:rsidRPr="00492065">
        <w:rPr>
          <w:b/>
          <w:sz w:val="28"/>
          <w:szCs w:val="28"/>
        </w:rPr>
        <w:t xml:space="preserve"> </w:t>
      </w:r>
    </w:p>
    <w:p w:rsidR="0079071D" w:rsidRPr="000629C8" w:rsidRDefault="0079071D" w:rsidP="0079071D">
      <w:pPr>
        <w:tabs>
          <w:tab w:val="num" w:pos="540"/>
        </w:tabs>
        <w:ind w:left="540" w:hanging="540"/>
        <w:jc w:val="both"/>
        <w:rPr>
          <w:rFonts w:ascii="Arial" w:hAnsi="Arial" w:cs="Arial"/>
        </w:rPr>
      </w:pPr>
      <w:r w:rsidRPr="00105435">
        <w:rPr>
          <w:rFonts w:ascii="Arial" w:hAnsi="Arial"/>
        </w:rPr>
        <w:tab/>
      </w:r>
      <w:r w:rsidRPr="00105435">
        <w:rPr>
          <w:rFonts w:ascii="Arial" w:hAnsi="Arial"/>
        </w:rPr>
        <w:tab/>
      </w:r>
      <w:r w:rsidRPr="000629C8">
        <w:rPr>
          <w:rFonts w:ascii="Arial" w:hAnsi="Arial" w:cs="Arial"/>
        </w:rPr>
        <w:t>In II year I semester and II semester</w:t>
      </w:r>
      <w:r>
        <w:rPr>
          <w:rFonts w:ascii="Arial" w:hAnsi="Arial" w:cs="Arial"/>
        </w:rPr>
        <w:t xml:space="preserve"> there will be Project Phase – I and seminar, Project phase – II and seminar  shall be conducted for 25 marks internal and 75 marks external.   T</w:t>
      </w:r>
      <w:r w:rsidRPr="000629C8">
        <w:rPr>
          <w:rFonts w:ascii="Arial" w:hAnsi="Arial" w:cs="Arial"/>
        </w:rPr>
        <w:t>he evaluation for the project review</w:t>
      </w:r>
      <w:r>
        <w:rPr>
          <w:rFonts w:ascii="Arial" w:hAnsi="Arial" w:cs="Arial"/>
        </w:rPr>
        <w:t>s</w:t>
      </w:r>
      <w:r w:rsidRPr="000629C8">
        <w:rPr>
          <w:rFonts w:ascii="Arial" w:hAnsi="Arial" w:cs="Arial"/>
        </w:rPr>
        <w:t xml:space="preserve"> shall be done in </w:t>
      </w:r>
      <w:r>
        <w:rPr>
          <w:rFonts w:ascii="Arial" w:hAnsi="Arial" w:cs="Arial"/>
        </w:rPr>
        <w:t>2</w:t>
      </w:r>
      <w:r w:rsidRPr="000629C8">
        <w:rPr>
          <w:rFonts w:ascii="Arial" w:hAnsi="Arial" w:cs="Arial"/>
        </w:rPr>
        <w:t xml:space="preserve"> stages (not less than 4 weeks between two consecutive stages) including end semester evaluation. </w:t>
      </w:r>
      <w:r>
        <w:rPr>
          <w:rFonts w:ascii="Arial" w:hAnsi="Arial" w:cs="Arial"/>
        </w:rPr>
        <w:t xml:space="preserve"> A candidate shall secure a minimum 50% of marks to be declared successful </w:t>
      </w:r>
    </w:p>
    <w:p w:rsidR="0079071D" w:rsidRDefault="0079071D" w:rsidP="0079071D">
      <w:pPr>
        <w:rPr>
          <w:rFonts w:ascii="Arial" w:hAnsi="Arial" w:cs="Arial"/>
          <w:b/>
          <w:u w:val="single"/>
        </w:rPr>
      </w:pPr>
      <w:r>
        <w:rPr>
          <w:rFonts w:ascii="Arial" w:hAnsi="Arial" w:cs="Arial"/>
          <w:b/>
          <w:u w:val="single"/>
        </w:rPr>
        <w:br w:type="page"/>
      </w:r>
    </w:p>
    <w:p w:rsidR="0079071D" w:rsidRPr="006145FE" w:rsidRDefault="0079071D" w:rsidP="0079071D">
      <w:pPr>
        <w:tabs>
          <w:tab w:val="num" w:pos="540"/>
        </w:tabs>
        <w:ind w:left="540" w:hanging="540"/>
        <w:jc w:val="both"/>
        <w:rPr>
          <w:rFonts w:ascii="Arial" w:hAnsi="Arial" w:cs="Arial"/>
          <w:b/>
          <w:u w:val="single"/>
        </w:rPr>
      </w:pPr>
      <w:r w:rsidRPr="006145FE">
        <w:rPr>
          <w:rFonts w:ascii="Arial" w:hAnsi="Arial" w:cs="Arial"/>
          <w:b/>
          <w:u w:val="single"/>
        </w:rPr>
        <w:lastRenderedPageBreak/>
        <w:t>Project work Phase I and II</w:t>
      </w:r>
    </w:p>
    <w:p w:rsidR="0079071D" w:rsidRDefault="0079071D" w:rsidP="0079071D">
      <w:pPr>
        <w:tabs>
          <w:tab w:val="num" w:pos="540"/>
        </w:tabs>
        <w:jc w:val="both"/>
        <w:rPr>
          <w:rFonts w:ascii="Arial" w:hAnsi="Arial" w:cs="Arial"/>
        </w:rPr>
      </w:pPr>
      <w:r>
        <w:rPr>
          <w:rFonts w:ascii="Arial" w:hAnsi="Arial" w:cs="Arial"/>
        </w:rPr>
        <w:t xml:space="preserve">The student shall submit a project status report at the end of II year I semester along with a review paper on the subject of the thesis and same shall be evaluated at the end of the semester by the Project Review Committee ( PRC). </w:t>
      </w:r>
    </w:p>
    <w:p w:rsidR="0079071D" w:rsidRPr="00105435" w:rsidRDefault="0079071D" w:rsidP="0079071D">
      <w:pPr>
        <w:widowControl w:val="0"/>
        <w:autoSpaceDE w:val="0"/>
        <w:autoSpaceDN w:val="0"/>
        <w:adjustRightInd w:val="0"/>
        <w:spacing w:after="208"/>
        <w:ind w:left="720" w:hanging="720"/>
        <w:jc w:val="both"/>
        <w:rPr>
          <w:rFonts w:ascii="Arial" w:hAnsi="Arial"/>
        </w:rPr>
      </w:pPr>
      <w:r>
        <w:rPr>
          <w:rFonts w:ascii="Arial" w:hAnsi="Arial" w:cs="Arial"/>
          <w:b/>
          <w:bCs/>
        </w:rPr>
        <w:t>8</w:t>
      </w:r>
      <w:r w:rsidRPr="00105435">
        <w:rPr>
          <w:rFonts w:ascii="Arial" w:hAnsi="Arial" w:cs="Arial"/>
          <w:b/>
          <w:bCs/>
        </w:rPr>
        <w:t>.0</w:t>
      </w:r>
      <w:r w:rsidRPr="00105435">
        <w:rPr>
          <w:rFonts w:ascii="Arial" w:hAnsi="Arial" w:cs="Arial"/>
          <w:b/>
          <w:bCs/>
        </w:rPr>
        <w:tab/>
      </w:r>
      <w:r w:rsidRPr="00105435">
        <w:rPr>
          <w:rFonts w:ascii="Arial" w:hAnsi="Arial"/>
          <w:b/>
          <w:bCs/>
          <w:u w:val="single"/>
        </w:rPr>
        <w:t xml:space="preserve">EVALUATION OF PROJECT/DISSERTATION WORK </w:t>
      </w:r>
    </w:p>
    <w:p w:rsidR="0079071D" w:rsidRPr="007B68E4" w:rsidRDefault="0079071D" w:rsidP="0079071D">
      <w:pPr>
        <w:rPr>
          <w:rFonts w:ascii="Arial" w:hAnsi="Arial" w:cs="Arial"/>
        </w:rPr>
      </w:pPr>
      <w:r w:rsidRPr="007B68E4">
        <w:rPr>
          <w:rFonts w:ascii="Arial" w:hAnsi="Arial" w:cs="Arial"/>
        </w:rPr>
        <w:t xml:space="preserve">Every candidate shall be required to submit a thesis or dissertation on a topic approved by the Project Review Committee. </w:t>
      </w:r>
    </w:p>
    <w:p w:rsidR="0079071D" w:rsidRPr="007B68E4" w:rsidRDefault="0079071D" w:rsidP="0079071D">
      <w:pPr>
        <w:ind w:left="720" w:hanging="720"/>
        <w:jc w:val="both"/>
        <w:rPr>
          <w:rFonts w:ascii="Arial" w:hAnsi="Arial" w:cs="Arial"/>
        </w:rPr>
      </w:pPr>
      <w:r>
        <w:rPr>
          <w:rFonts w:ascii="Arial" w:hAnsi="Arial" w:cs="Arial"/>
        </w:rPr>
        <w:t>8</w:t>
      </w:r>
      <w:r w:rsidRPr="007B68E4">
        <w:rPr>
          <w:rFonts w:ascii="Arial" w:hAnsi="Arial" w:cs="Arial"/>
        </w:rPr>
        <w:t xml:space="preserve">.1 </w:t>
      </w:r>
      <w:r>
        <w:rPr>
          <w:rFonts w:ascii="Arial" w:hAnsi="Arial" w:cs="Arial"/>
        </w:rPr>
        <w:tab/>
      </w:r>
      <w:r w:rsidRPr="007B68E4">
        <w:rPr>
          <w:rFonts w:ascii="Arial" w:hAnsi="Arial" w:cs="Arial"/>
        </w:rPr>
        <w:t xml:space="preserve">A Project Review Committee (PRC) shall be constituted with Head of the Department as Chairperson, Project Supervisor and one senior faculty member of the Departments offering the M. Tech. programme. </w:t>
      </w:r>
    </w:p>
    <w:p w:rsidR="0079071D" w:rsidRPr="007B68E4" w:rsidRDefault="0079071D" w:rsidP="0079071D">
      <w:pPr>
        <w:ind w:left="720" w:hanging="720"/>
        <w:jc w:val="both"/>
        <w:rPr>
          <w:rFonts w:ascii="Arial" w:hAnsi="Arial" w:cs="Arial"/>
        </w:rPr>
      </w:pPr>
      <w:r>
        <w:rPr>
          <w:rFonts w:ascii="Arial" w:hAnsi="Arial" w:cs="Arial"/>
        </w:rPr>
        <w:t>8</w:t>
      </w:r>
      <w:r w:rsidRPr="007B68E4">
        <w:rPr>
          <w:rFonts w:ascii="Arial" w:hAnsi="Arial" w:cs="Arial"/>
        </w:rPr>
        <w:t xml:space="preserve">.2 </w:t>
      </w:r>
      <w:r>
        <w:rPr>
          <w:rFonts w:ascii="Arial" w:hAnsi="Arial" w:cs="Arial"/>
        </w:rPr>
        <w:tab/>
      </w:r>
      <w:r w:rsidRPr="007B68E4">
        <w:rPr>
          <w:rFonts w:ascii="Arial" w:hAnsi="Arial" w:cs="Arial"/>
        </w:rPr>
        <w:t xml:space="preserve">Registration of Project Work: A candidate is permitted to register for the project work after satisfying the attendance requirement of all the subjects, both theory and practical. </w:t>
      </w:r>
    </w:p>
    <w:p w:rsidR="0079071D" w:rsidRPr="007B68E4" w:rsidRDefault="0079071D" w:rsidP="0079071D">
      <w:pPr>
        <w:ind w:left="720" w:hanging="720"/>
        <w:jc w:val="both"/>
        <w:rPr>
          <w:rFonts w:ascii="Arial" w:hAnsi="Arial" w:cs="Arial"/>
        </w:rPr>
      </w:pPr>
      <w:r>
        <w:rPr>
          <w:rFonts w:ascii="Arial" w:hAnsi="Arial" w:cs="Arial"/>
        </w:rPr>
        <w:t>8</w:t>
      </w:r>
      <w:r w:rsidRPr="007B68E4">
        <w:rPr>
          <w:rFonts w:ascii="Arial" w:hAnsi="Arial" w:cs="Arial"/>
        </w:rPr>
        <w:t xml:space="preserve">.3 </w:t>
      </w:r>
      <w:r>
        <w:rPr>
          <w:rFonts w:ascii="Arial" w:hAnsi="Arial" w:cs="Arial"/>
        </w:rPr>
        <w:tab/>
      </w:r>
      <w:r w:rsidRPr="007B68E4">
        <w:rPr>
          <w:rFonts w:ascii="Arial" w:hAnsi="Arial" w:cs="Arial"/>
        </w:rPr>
        <w:t xml:space="preserve">After satisfying 7.2, a candidate has to submit, in consultation with his Project Supervisor, the title, objective and plan of action of his project work to the PRC for approval. Only after obtaining the approval of the PRC the student can initiate the Project work. </w:t>
      </w:r>
    </w:p>
    <w:p w:rsidR="0079071D" w:rsidRPr="007B68E4" w:rsidRDefault="0079071D" w:rsidP="0079071D">
      <w:pPr>
        <w:ind w:left="720" w:hanging="720"/>
        <w:jc w:val="both"/>
        <w:rPr>
          <w:rFonts w:ascii="Arial" w:hAnsi="Arial" w:cs="Arial"/>
        </w:rPr>
      </w:pPr>
      <w:r>
        <w:rPr>
          <w:rFonts w:ascii="Arial" w:hAnsi="Arial" w:cs="Arial"/>
        </w:rPr>
        <w:t>8</w:t>
      </w:r>
      <w:r w:rsidRPr="007B68E4">
        <w:rPr>
          <w:rFonts w:ascii="Arial" w:hAnsi="Arial" w:cs="Arial"/>
        </w:rPr>
        <w:t xml:space="preserve">.4 </w:t>
      </w:r>
      <w:r>
        <w:rPr>
          <w:rFonts w:ascii="Arial" w:hAnsi="Arial" w:cs="Arial"/>
        </w:rPr>
        <w:tab/>
      </w:r>
      <w:r w:rsidRPr="007B68E4">
        <w:rPr>
          <w:rFonts w:ascii="Arial" w:hAnsi="Arial" w:cs="Arial"/>
        </w:rPr>
        <w:t xml:space="preserve">If a candidate wishes to change his supervisor or topic of the project, he can do so with the approval of the PRC. However, the PRC shall examine whether or not the change of topic/supervisor leads to a major change of his initial plans of project proposal. If yes, his date of registration for the project work starts from the date of change of Supervisor or topic as the case may be. </w:t>
      </w:r>
    </w:p>
    <w:p w:rsidR="0079071D" w:rsidRPr="007B68E4" w:rsidRDefault="0079071D" w:rsidP="0079071D">
      <w:pPr>
        <w:ind w:left="720" w:hanging="720"/>
        <w:rPr>
          <w:rFonts w:ascii="Arial" w:hAnsi="Arial" w:cs="Arial"/>
        </w:rPr>
      </w:pPr>
      <w:r>
        <w:rPr>
          <w:rFonts w:ascii="Arial" w:hAnsi="Arial" w:cs="Arial"/>
        </w:rPr>
        <w:t>8</w:t>
      </w:r>
      <w:r w:rsidRPr="007B68E4">
        <w:rPr>
          <w:rFonts w:ascii="Arial" w:hAnsi="Arial" w:cs="Arial"/>
        </w:rPr>
        <w:t xml:space="preserve">.5 </w:t>
      </w:r>
      <w:r>
        <w:rPr>
          <w:rFonts w:ascii="Arial" w:hAnsi="Arial" w:cs="Arial"/>
        </w:rPr>
        <w:tab/>
      </w:r>
      <w:r w:rsidRPr="007B68E4">
        <w:rPr>
          <w:rFonts w:ascii="Arial" w:hAnsi="Arial" w:cs="Arial"/>
        </w:rPr>
        <w:t>A candidate shall submit his project status report in four stages at least with a gap of 4 weeks between two consecutive stages.</w:t>
      </w:r>
    </w:p>
    <w:p w:rsidR="0079071D" w:rsidRPr="007B68E4" w:rsidRDefault="0079071D" w:rsidP="0079071D">
      <w:pPr>
        <w:ind w:left="720" w:hanging="720"/>
        <w:jc w:val="both"/>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 xml:space="preserve">.6 </w:t>
      </w:r>
      <w:r>
        <w:rPr>
          <w:rFonts w:ascii="Arial" w:hAnsi="Arial" w:cs="Arial"/>
        </w:rPr>
        <w:tab/>
      </w:r>
      <w:r w:rsidRPr="007B68E4">
        <w:rPr>
          <w:rFonts w:ascii="Arial" w:hAnsi="Arial" w:cs="Arial"/>
        </w:rPr>
        <w:t xml:space="preserve">The work on the project shall be initiated at the beginning of the II year and the duration of the project is two semesters. A candidate is permitted to submit Project Thesis only after successful completion of all theory and practical courses (no backlogs) with the approval of PRC not earlier than 40 weeks from the date of registration of the project work. For the approval of PRC the candidate shall submit the draft copy of thesis to the Head of the Department and make an oral presentation before the PRC. </w:t>
      </w:r>
    </w:p>
    <w:p w:rsidR="0079071D" w:rsidRPr="007B68E4" w:rsidRDefault="0079071D" w:rsidP="0079071D">
      <w:pPr>
        <w:ind w:left="720" w:hanging="720"/>
        <w:jc w:val="both"/>
        <w:rPr>
          <w:rFonts w:ascii="Arial" w:hAnsi="Arial" w:cs="Arial"/>
        </w:rPr>
      </w:pPr>
      <w:r>
        <w:rPr>
          <w:rFonts w:ascii="Arial" w:hAnsi="Arial" w:cs="Arial"/>
        </w:rPr>
        <w:t>8</w:t>
      </w:r>
      <w:r w:rsidRPr="007B68E4">
        <w:rPr>
          <w:rFonts w:ascii="Arial" w:hAnsi="Arial" w:cs="Arial"/>
        </w:rPr>
        <w:t xml:space="preserve">.7 </w:t>
      </w:r>
      <w:r>
        <w:rPr>
          <w:rFonts w:ascii="Arial" w:hAnsi="Arial" w:cs="Arial"/>
        </w:rPr>
        <w:tab/>
      </w:r>
      <w:r w:rsidRPr="007B68E4">
        <w:rPr>
          <w:rFonts w:ascii="Arial" w:hAnsi="Arial" w:cs="Arial"/>
        </w:rPr>
        <w:t xml:space="preserve">After approval from the PRC, the soft copy of the thesis should be submitted to the College for ANTI-PLAGIARISM for the quality check and the plagiarism report should be included in the final thesis. If the copied information is less than 24%, then only thesis will be accepted for submission. </w:t>
      </w:r>
    </w:p>
    <w:p w:rsidR="0079071D" w:rsidRDefault="0079071D" w:rsidP="0079071D">
      <w:pPr>
        <w:ind w:left="720" w:hanging="720"/>
        <w:jc w:val="both"/>
        <w:rPr>
          <w:rFonts w:ascii="Arial" w:hAnsi="Arial" w:cs="Arial"/>
        </w:rPr>
      </w:pPr>
      <w:r>
        <w:rPr>
          <w:rFonts w:ascii="Arial" w:hAnsi="Arial" w:cs="Arial"/>
        </w:rPr>
        <w:t>8.8.</w:t>
      </w:r>
      <w:r>
        <w:rPr>
          <w:rFonts w:ascii="Arial" w:hAnsi="Arial" w:cs="Arial"/>
        </w:rPr>
        <w:tab/>
      </w:r>
      <w:r w:rsidRPr="0058266C">
        <w:rPr>
          <w:rFonts w:ascii="Arial" w:hAnsi="Arial" w:cs="Arial"/>
        </w:rPr>
        <w:t>After approval from the PRC, a soft copy of the thesis should be submitted for ANTI- PLAGIARISM check and the plagiarism report should be submitted to the University and be included in the final thesis. The Thesis will be accepted for submission, if the similarity index is less than 30%.  If the similarity index has more than the required percentage, the</w:t>
      </w:r>
      <w:r>
        <w:rPr>
          <w:rFonts w:ascii="Arial" w:hAnsi="Arial" w:cs="Arial"/>
        </w:rPr>
        <w:t xml:space="preserve"> </w:t>
      </w:r>
      <w:r w:rsidRPr="0058266C">
        <w:rPr>
          <w:rFonts w:ascii="Arial" w:hAnsi="Arial" w:cs="Arial"/>
        </w:rPr>
        <w:t>student is advised to modify accordingly and re-submit the soft copy of the thesis after one month. The maximum number of re-submissions of thesis after plagiarism check is limited to TWO. The candidate has to register for the Project work and work for two semesters. After three attempts, the admission is liable to be cancelled. The college authorities are advised to make plagiarism check of every soft copy of theses before submissions.</w:t>
      </w:r>
    </w:p>
    <w:p w:rsidR="0079071D" w:rsidRPr="007B68E4" w:rsidRDefault="0079071D" w:rsidP="0079071D">
      <w:pPr>
        <w:ind w:left="720" w:hanging="720"/>
        <w:rPr>
          <w:rFonts w:ascii="Arial" w:hAnsi="Arial" w:cs="Arial"/>
        </w:rPr>
      </w:pPr>
      <w:r>
        <w:rPr>
          <w:rFonts w:ascii="Arial" w:hAnsi="Arial" w:cs="Arial"/>
        </w:rPr>
        <w:lastRenderedPageBreak/>
        <w:t>8</w:t>
      </w:r>
      <w:r w:rsidRPr="007B68E4">
        <w:rPr>
          <w:rFonts w:ascii="Arial" w:hAnsi="Arial" w:cs="Arial"/>
        </w:rPr>
        <w:t>.</w:t>
      </w:r>
      <w:r>
        <w:rPr>
          <w:rFonts w:ascii="Arial" w:hAnsi="Arial" w:cs="Arial"/>
        </w:rPr>
        <w:t>9</w:t>
      </w:r>
      <w:r w:rsidRPr="007B68E4">
        <w:rPr>
          <w:rFonts w:ascii="Arial" w:hAnsi="Arial" w:cs="Arial"/>
        </w:rPr>
        <w:t xml:space="preserve"> </w:t>
      </w:r>
      <w:r>
        <w:rPr>
          <w:rFonts w:ascii="Arial" w:hAnsi="Arial" w:cs="Arial"/>
        </w:rPr>
        <w:tab/>
      </w:r>
      <w:r w:rsidRPr="007B68E4">
        <w:rPr>
          <w:rFonts w:ascii="Arial" w:hAnsi="Arial" w:cs="Arial"/>
        </w:rPr>
        <w:t>Three copies of the Project Thesis certified by the supervisor shall be submitted to the College.</w:t>
      </w:r>
      <w:r>
        <w:rPr>
          <w:rFonts w:ascii="Arial" w:hAnsi="Arial" w:cs="Arial"/>
        </w:rPr>
        <w:t xml:space="preserve"> </w:t>
      </w:r>
    </w:p>
    <w:p w:rsidR="0079071D" w:rsidRPr="007B68E4" w:rsidRDefault="0079071D" w:rsidP="0079071D">
      <w:pPr>
        <w:ind w:left="720" w:hanging="720"/>
        <w:jc w:val="both"/>
        <w:rPr>
          <w:rFonts w:ascii="Arial" w:hAnsi="Arial" w:cs="Arial"/>
        </w:rPr>
      </w:pPr>
      <w:r>
        <w:rPr>
          <w:rFonts w:ascii="Arial" w:hAnsi="Arial" w:cs="Arial"/>
        </w:rPr>
        <w:t>8</w:t>
      </w:r>
      <w:r w:rsidRPr="007B68E4">
        <w:rPr>
          <w:rFonts w:ascii="Arial" w:hAnsi="Arial" w:cs="Arial"/>
        </w:rPr>
        <w:t>.</w:t>
      </w:r>
      <w:r>
        <w:rPr>
          <w:rFonts w:ascii="Arial" w:hAnsi="Arial" w:cs="Arial"/>
        </w:rPr>
        <w:t>10</w:t>
      </w:r>
      <w:r w:rsidRPr="007B68E4">
        <w:rPr>
          <w:rFonts w:ascii="Arial" w:hAnsi="Arial" w:cs="Arial"/>
        </w:rPr>
        <w:t xml:space="preserve"> </w:t>
      </w:r>
      <w:r>
        <w:rPr>
          <w:rFonts w:ascii="Arial" w:hAnsi="Arial" w:cs="Arial"/>
        </w:rPr>
        <w:tab/>
        <w:t>The thesis shall be evaluated by one examiner selected by the college.  For this, the Head of the department shall submit a panel of 5 examiners i.e. eminent persons with Ph.D or should have guided at least 5 M.Tech projects or should have been working in an R&amp;D organization at the level of not less than Scientist-C, with the help of the guide concerned.  The Principal will select one of the examiners and thesis will be sent for evaluation.  If the report is favourable, the head of the department must organize for viva-voce examination.</w:t>
      </w:r>
    </w:p>
    <w:p w:rsidR="0079071D" w:rsidRDefault="0079071D" w:rsidP="0079071D">
      <w:pPr>
        <w:ind w:left="720" w:hanging="720"/>
        <w:jc w:val="both"/>
        <w:rPr>
          <w:rFonts w:ascii="Arial" w:hAnsi="Arial" w:cs="Arial"/>
        </w:rPr>
      </w:pPr>
      <w:r>
        <w:rPr>
          <w:rFonts w:ascii="Arial" w:hAnsi="Arial" w:cs="Arial"/>
        </w:rPr>
        <w:t>8.11.</w:t>
      </w:r>
      <w:r>
        <w:rPr>
          <w:rFonts w:ascii="Arial" w:hAnsi="Arial" w:cs="Arial"/>
        </w:rPr>
        <w:tab/>
      </w:r>
      <w:r w:rsidRPr="007B68E4">
        <w:rPr>
          <w:rFonts w:ascii="Arial" w:hAnsi="Arial" w:cs="Arial"/>
        </w:rPr>
        <w:t xml:space="preserve">If the report of the examiner is </w:t>
      </w:r>
      <w:r>
        <w:rPr>
          <w:rFonts w:ascii="Arial" w:hAnsi="Arial" w:cs="Arial"/>
        </w:rPr>
        <w:t xml:space="preserve">not </w:t>
      </w:r>
      <w:r w:rsidRPr="007B68E4">
        <w:rPr>
          <w:rFonts w:ascii="Arial" w:hAnsi="Arial" w:cs="Arial"/>
        </w:rPr>
        <w:t xml:space="preserve">favourable, </w:t>
      </w:r>
      <w:r>
        <w:rPr>
          <w:rFonts w:ascii="Arial" w:hAnsi="Arial" w:cs="Arial"/>
        </w:rPr>
        <w:t>the candidate shall revise and resubmit the Thesis, in the time frame as decided by the PRC.  If the report of the examiner is unfavourable again, the thesis shall be summarily rejected.  Then the candidate has to work on the thesis once again and shall be submitted to the PRC for its evaluation and further action on the matter.</w:t>
      </w:r>
    </w:p>
    <w:p w:rsidR="0079071D" w:rsidRPr="007B68E4" w:rsidRDefault="0079071D" w:rsidP="0079071D">
      <w:pPr>
        <w:ind w:left="720" w:hanging="720"/>
        <w:rPr>
          <w:rFonts w:ascii="Arial" w:hAnsi="Arial" w:cs="Arial"/>
        </w:rPr>
      </w:pPr>
      <w:r>
        <w:rPr>
          <w:rFonts w:ascii="Arial" w:hAnsi="Arial" w:cs="Arial"/>
        </w:rPr>
        <w:t>8</w:t>
      </w:r>
      <w:r w:rsidRPr="007B68E4">
        <w:rPr>
          <w:rFonts w:ascii="Arial" w:hAnsi="Arial" w:cs="Arial"/>
        </w:rPr>
        <w:t>.1</w:t>
      </w:r>
      <w:r>
        <w:rPr>
          <w:rFonts w:ascii="Arial" w:hAnsi="Arial" w:cs="Arial"/>
        </w:rPr>
        <w:t>2</w:t>
      </w:r>
      <w:r w:rsidRPr="007B68E4">
        <w:rPr>
          <w:rFonts w:ascii="Arial" w:hAnsi="Arial" w:cs="Arial"/>
        </w:rPr>
        <w:t xml:space="preserve"> </w:t>
      </w:r>
      <w:r>
        <w:rPr>
          <w:rFonts w:ascii="Arial" w:hAnsi="Arial" w:cs="Arial"/>
        </w:rPr>
        <w:tab/>
      </w:r>
      <w:r w:rsidRPr="007B68E4">
        <w:rPr>
          <w:rFonts w:ascii="Arial" w:hAnsi="Arial" w:cs="Arial"/>
        </w:rPr>
        <w:t xml:space="preserve">For Project Evaluation (Viva Voce) in II Year II Sem. there are external marks of </w:t>
      </w:r>
      <w:r>
        <w:rPr>
          <w:rFonts w:ascii="Arial" w:hAnsi="Arial" w:cs="Arial"/>
        </w:rPr>
        <w:t>15</w:t>
      </w:r>
      <w:r w:rsidRPr="007B68E4">
        <w:rPr>
          <w:rFonts w:ascii="Arial" w:hAnsi="Arial" w:cs="Arial"/>
        </w:rPr>
        <w:t xml:space="preserve">0 for </w:t>
      </w:r>
      <w:r>
        <w:rPr>
          <w:rFonts w:ascii="Arial" w:hAnsi="Arial" w:cs="Arial"/>
        </w:rPr>
        <w:t>6</w:t>
      </w:r>
      <w:r w:rsidRPr="007B68E4">
        <w:rPr>
          <w:rFonts w:ascii="Arial" w:hAnsi="Arial" w:cs="Arial"/>
        </w:rPr>
        <w:t xml:space="preserve"> credits.  HoD shall submit a panel of </w:t>
      </w:r>
      <w:r>
        <w:rPr>
          <w:rFonts w:ascii="Arial" w:hAnsi="Arial" w:cs="Arial"/>
        </w:rPr>
        <w:t>5</w:t>
      </w:r>
      <w:r w:rsidRPr="007B68E4">
        <w:rPr>
          <w:rFonts w:ascii="Arial" w:hAnsi="Arial" w:cs="Arial"/>
        </w:rPr>
        <w:t xml:space="preserve"> examiners, eminent in that field. Principal will appoint one of them as examiner.  </w:t>
      </w:r>
    </w:p>
    <w:p w:rsidR="0079071D" w:rsidRPr="007B68E4" w:rsidRDefault="0079071D" w:rsidP="0079071D">
      <w:pPr>
        <w:ind w:left="720" w:hanging="720"/>
        <w:jc w:val="both"/>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.1</w:t>
      </w:r>
      <w:r>
        <w:rPr>
          <w:rFonts w:ascii="Arial" w:hAnsi="Arial" w:cs="Arial"/>
        </w:rPr>
        <w:t>3</w:t>
      </w:r>
      <w:r w:rsidRPr="007B68E4">
        <w:rPr>
          <w:rFonts w:ascii="Arial" w:hAnsi="Arial" w:cs="Arial"/>
        </w:rPr>
        <w:t xml:space="preserve"> </w:t>
      </w:r>
      <w:r>
        <w:rPr>
          <w:rFonts w:ascii="Arial" w:hAnsi="Arial" w:cs="Arial"/>
        </w:rPr>
        <w:tab/>
      </w:r>
      <w:r w:rsidRPr="007B68E4">
        <w:rPr>
          <w:rFonts w:ascii="Arial" w:hAnsi="Arial" w:cs="Arial"/>
        </w:rPr>
        <w:t>The thesis shall be adjudicated by examiner selected by the College. If the report of the examiner is not favourable, the candidate shall revise and resubmit the Thesis. If the report of the examiner is unfavourable again, the thesis shall be summarily rejected.</w:t>
      </w:r>
    </w:p>
    <w:p w:rsidR="0079071D" w:rsidRPr="007B68E4" w:rsidRDefault="0079071D" w:rsidP="0079071D">
      <w:pPr>
        <w:ind w:left="720" w:hanging="720"/>
        <w:rPr>
          <w:rFonts w:ascii="Arial" w:hAnsi="Arial" w:cs="Arial"/>
        </w:rPr>
      </w:pPr>
      <w:r>
        <w:rPr>
          <w:rFonts w:ascii="Arial" w:hAnsi="Arial" w:cs="Arial"/>
        </w:rPr>
        <w:t>8</w:t>
      </w:r>
      <w:r w:rsidRPr="007B68E4">
        <w:rPr>
          <w:rFonts w:ascii="Arial" w:hAnsi="Arial" w:cs="Arial"/>
        </w:rPr>
        <w:t>.1</w:t>
      </w:r>
      <w:r>
        <w:rPr>
          <w:rFonts w:ascii="Arial" w:hAnsi="Arial" w:cs="Arial"/>
        </w:rPr>
        <w:t>4</w:t>
      </w:r>
      <w:r w:rsidRPr="007B68E4">
        <w:rPr>
          <w:rFonts w:ascii="Arial" w:hAnsi="Arial" w:cs="Arial"/>
        </w:rPr>
        <w:t xml:space="preserve"> </w:t>
      </w:r>
      <w:r>
        <w:rPr>
          <w:rFonts w:ascii="Arial" w:hAnsi="Arial" w:cs="Arial"/>
        </w:rPr>
        <w:tab/>
      </w:r>
      <w:r w:rsidRPr="007B68E4">
        <w:rPr>
          <w:rFonts w:ascii="Arial" w:hAnsi="Arial" w:cs="Arial"/>
        </w:rPr>
        <w:t xml:space="preserve">If the report of the examiner is favourable, Project Viva-Voce examination shall be conducted by a board consisting of the Supervisor, Head of the Department and the external examiner who adjudicated the Thesis. Candidate has to secure minimum of 50% marks in Project Evaluation (Viva-Voce) examination. </w:t>
      </w:r>
    </w:p>
    <w:p w:rsidR="0079071D" w:rsidRPr="007B68E4" w:rsidRDefault="0079071D" w:rsidP="0079071D">
      <w:pPr>
        <w:ind w:left="720" w:hanging="720"/>
        <w:jc w:val="both"/>
        <w:rPr>
          <w:rFonts w:ascii="Arial" w:hAnsi="Arial" w:cs="Arial"/>
        </w:rPr>
      </w:pPr>
      <w:r>
        <w:rPr>
          <w:rFonts w:ascii="Arial" w:hAnsi="Arial" w:cs="Arial"/>
        </w:rPr>
        <w:t>8</w:t>
      </w:r>
      <w:r w:rsidRPr="007B68E4">
        <w:rPr>
          <w:rFonts w:ascii="Arial" w:hAnsi="Arial" w:cs="Arial"/>
        </w:rPr>
        <w:t>.1</w:t>
      </w:r>
      <w:r>
        <w:rPr>
          <w:rFonts w:ascii="Arial" w:hAnsi="Arial" w:cs="Arial"/>
        </w:rPr>
        <w:t>5</w:t>
      </w:r>
      <w:r w:rsidRPr="007B68E4">
        <w:rPr>
          <w:rFonts w:ascii="Arial" w:hAnsi="Arial" w:cs="Arial"/>
        </w:rPr>
        <w:t xml:space="preserve"> </w:t>
      </w:r>
      <w:r>
        <w:rPr>
          <w:rFonts w:ascii="Arial" w:hAnsi="Arial" w:cs="Arial"/>
        </w:rPr>
        <w:tab/>
      </w:r>
      <w:r w:rsidRPr="007B68E4">
        <w:rPr>
          <w:rFonts w:ascii="Arial" w:hAnsi="Arial" w:cs="Arial"/>
        </w:rPr>
        <w:t xml:space="preserve">If he fails to fulfill as specified in </w:t>
      </w:r>
      <w:r>
        <w:rPr>
          <w:rFonts w:ascii="Arial" w:hAnsi="Arial" w:cs="Arial"/>
        </w:rPr>
        <w:t>8</w:t>
      </w:r>
      <w:r w:rsidRPr="007B68E4">
        <w:rPr>
          <w:rFonts w:ascii="Arial" w:hAnsi="Arial" w:cs="Arial"/>
        </w:rPr>
        <w:t>.12, he will reappear for the Viva-Voce examination only after three months. In the reappeared examination also, fails to fulfill, he will not be eligible for the award of the degree.</w:t>
      </w:r>
    </w:p>
    <w:p w:rsidR="0079071D" w:rsidRPr="007B68E4" w:rsidRDefault="0079071D" w:rsidP="0079071D">
      <w:pPr>
        <w:ind w:left="720" w:hanging="720"/>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.1</w:t>
      </w:r>
      <w:r>
        <w:rPr>
          <w:rFonts w:ascii="Arial" w:hAnsi="Arial" w:cs="Arial"/>
        </w:rPr>
        <w:t>6</w:t>
      </w:r>
      <w:r w:rsidRPr="007B68E4">
        <w:rPr>
          <w:rFonts w:ascii="Arial" w:hAnsi="Arial" w:cs="Arial"/>
        </w:rPr>
        <w:t xml:space="preserve"> </w:t>
      </w:r>
      <w:r>
        <w:rPr>
          <w:rFonts w:ascii="Arial" w:hAnsi="Arial" w:cs="Arial"/>
        </w:rPr>
        <w:tab/>
      </w:r>
      <w:r w:rsidRPr="007B68E4">
        <w:rPr>
          <w:rFonts w:ascii="Arial" w:hAnsi="Arial" w:cs="Arial"/>
        </w:rPr>
        <w:t xml:space="preserve">The Head of the Department shall coordinate and make arrangements for the conduct of Project Viva- Voce examination. </w:t>
      </w:r>
    </w:p>
    <w:p w:rsidR="0079071D" w:rsidRPr="00B65B8C" w:rsidRDefault="0079071D" w:rsidP="0079071D">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.0      Re-Admission/Re-Registration</w:t>
      </w:r>
    </w:p>
    <w:p w:rsidR="0079071D" w:rsidRPr="00B65B8C" w:rsidRDefault="0079071D" w:rsidP="0079071D">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.1      Re-Admission for Discontinued Student</w:t>
      </w:r>
    </w:p>
    <w:p w:rsidR="0079071D" w:rsidRPr="00B65B8C" w:rsidRDefault="0079071D" w:rsidP="0079071D">
      <w:pPr>
        <w:autoSpaceDE w:val="0"/>
        <w:autoSpaceDN w:val="0"/>
        <w:adjustRightInd w:val="0"/>
        <w:ind w:left="720"/>
        <w:jc w:val="both"/>
        <w:rPr>
          <w:rFonts w:ascii="Arial" w:hAnsi="Arial" w:cs="Arial"/>
        </w:rPr>
      </w:pPr>
      <w:r w:rsidRPr="00B65B8C">
        <w:rPr>
          <w:rFonts w:ascii="Arial" w:hAnsi="Arial" w:cs="Arial"/>
        </w:rPr>
        <w:t>A student, who has discontinued the M.Tech. degree programme due to any reason whatsoever, may be considered for 'readmission' into the same degree programme (with the same specialization) with the academic regulations of the batch into which he gets readmitted, with prior permission from the authorities concerned.</w:t>
      </w:r>
    </w:p>
    <w:p w:rsidR="0079071D" w:rsidRPr="00B65B8C" w:rsidRDefault="0079071D" w:rsidP="0079071D">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.2      If a student is detained due to shortage of attendance in any semester, he/she may be permitted to re-register for the same semester(s).</w:t>
      </w:r>
    </w:p>
    <w:p w:rsidR="0079071D" w:rsidRPr="00B65B8C" w:rsidRDefault="0079071D" w:rsidP="0079071D">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.3    A candidate shall be given one chance to re-register for a maximum of two subjects, if the internal marks secured by a candidate are less than 50% and failed in those subjects. A candidate must re-register for failed subjects within four weeks of commencement of the class work and secure the required minimum attendance.  In the event of the student taking this chance, his Continuous Internal Evaluation (internal) marks and Semester End Examination marks obtained in the previous attempt stand cancelled.</w:t>
      </w:r>
    </w:p>
    <w:p w:rsidR="0079071D" w:rsidRDefault="0079071D" w:rsidP="0079071D">
      <w:pPr>
        <w:jc w:val="both"/>
      </w:pPr>
      <w:r>
        <w:t>10.0      Examinations and Assessment - The Grading System</w:t>
      </w:r>
    </w:p>
    <w:p w:rsidR="0079071D" w:rsidRDefault="0079071D" w:rsidP="0079071D">
      <w:pPr>
        <w:ind w:left="720" w:hanging="720"/>
        <w:jc w:val="both"/>
      </w:pPr>
      <w:r>
        <w:lastRenderedPageBreak/>
        <w:t>10.1   Grades will be awarded to indicate the performance of each student in each Theory Subject, or Lab/Practicals, or Seminar, or Technical Paper Writing or  Project, etc., based  on the % of marks obtained in CIE + SEE (Continuous Internal Evaluation + Semester End Examination, both taken together) as specified in Item 7 above, and a corresponding Letter Grade shall be given.</w:t>
      </w:r>
    </w:p>
    <w:p w:rsidR="0079071D" w:rsidRDefault="0079071D" w:rsidP="0079071D">
      <w:pPr>
        <w:ind w:left="720" w:hanging="720"/>
        <w:jc w:val="both"/>
      </w:pPr>
      <w:r>
        <w:t>10.2   As a measure of the student’s performance, a 10-point Absolute Grading System using the following Letter Grades (UGC Guidelines) and corresponding percentage of marks shall be followed:</w:t>
      </w:r>
    </w:p>
    <w:tbl>
      <w:tblPr>
        <w:tblW w:w="8846" w:type="dxa"/>
        <w:jc w:val="center"/>
        <w:tblInd w:w="1535" w:type="dxa"/>
        <w:tblLayout w:type="fixed"/>
        <w:tblCellMar>
          <w:left w:w="0" w:type="dxa"/>
          <w:right w:w="0" w:type="dxa"/>
        </w:tblCellMar>
        <w:tblLook w:val="0000"/>
      </w:tblPr>
      <w:tblGrid>
        <w:gridCol w:w="5222"/>
        <w:gridCol w:w="2338"/>
        <w:gridCol w:w="1286"/>
      </w:tblGrid>
      <w:tr w:rsidR="0079071D" w:rsidTr="0028537C">
        <w:trPr>
          <w:trHeight w:hRule="exact" w:val="682"/>
          <w:jc w:val="center"/>
        </w:trPr>
        <w:tc>
          <w:tcPr>
            <w:tcW w:w="5222"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 xml:space="preserve">% </w:t>
            </w:r>
            <w:r>
              <w:rPr>
                <w:spacing w:val="38"/>
              </w:rPr>
              <w:t xml:space="preserve"> </w:t>
            </w:r>
            <w:r>
              <w:rPr>
                <w:spacing w:val="5"/>
              </w:rPr>
              <w:t>o</w:t>
            </w:r>
            <w:r>
              <w:t xml:space="preserve">f  </w:t>
            </w:r>
            <w:r>
              <w:rPr>
                <w:spacing w:val="55"/>
              </w:rPr>
              <w:t xml:space="preserve"> </w:t>
            </w:r>
            <w:r>
              <w:rPr>
                <w:spacing w:val="3"/>
              </w:rPr>
              <w:t>M</w:t>
            </w:r>
            <w:r>
              <w:rPr>
                <w:spacing w:val="-1"/>
              </w:rPr>
              <w:t>a</w:t>
            </w:r>
            <w:r>
              <w:rPr>
                <w:spacing w:val="2"/>
              </w:rPr>
              <w:t>r</w:t>
            </w:r>
            <w:r>
              <w:t xml:space="preserve">ks </w:t>
            </w:r>
            <w:r>
              <w:rPr>
                <w:spacing w:val="36"/>
              </w:rPr>
              <w:t xml:space="preserve"> </w:t>
            </w:r>
            <w:r>
              <w:rPr>
                <w:spacing w:val="1"/>
              </w:rPr>
              <w:t>S</w:t>
            </w:r>
            <w:r>
              <w:rPr>
                <w:spacing w:val="-1"/>
              </w:rPr>
              <w:t>ec</w:t>
            </w:r>
            <w:r>
              <w:t>u</w:t>
            </w:r>
            <w:r>
              <w:rPr>
                <w:spacing w:val="2"/>
              </w:rPr>
              <w:t>r</w:t>
            </w:r>
            <w:r>
              <w:rPr>
                <w:spacing w:val="-1"/>
              </w:rPr>
              <w:t>e</w:t>
            </w:r>
            <w:r>
              <w:t>d</w:t>
            </w:r>
            <w:r>
              <w:rPr>
                <w:spacing w:val="24"/>
              </w:rPr>
              <w:t xml:space="preserve"> </w:t>
            </w:r>
            <w:r>
              <w:rPr>
                <w:spacing w:val="-4"/>
              </w:rPr>
              <w:t>i</w:t>
            </w:r>
            <w:r>
              <w:t>n</w:t>
            </w:r>
            <w:r>
              <w:rPr>
                <w:spacing w:val="16"/>
              </w:rPr>
              <w:t xml:space="preserve"> </w:t>
            </w:r>
            <w:r>
              <w:t>a</w:t>
            </w:r>
            <w:r>
              <w:rPr>
                <w:spacing w:val="26"/>
              </w:rPr>
              <w:t xml:space="preserve"> </w:t>
            </w:r>
            <w:r>
              <w:rPr>
                <w:spacing w:val="-2"/>
              </w:rPr>
              <w:t>s</w:t>
            </w:r>
            <w:r>
              <w:rPr>
                <w:spacing w:val="5"/>
              </w:rPr>
              <w:t>u</w:t>
            </w:r>
            <w:r>
              <w:t>b</w:t>
            </w:r>
            <w:r>
              <w:rPr>
                <w:spacing w:val="-4"/>
              </w:rPr>
              <w:t>j</w:t>
            </w:r>
            <w:r>
              <w:rPr>
                <w:spacing w:val="-1"/>
              </w:rPr>
              <w:t>ec</w:t>
            </w:r>
            <w:r>
              <w:rPr>
                <w:spacing w:val="5"/>
              </w:rPr>
              <w:t>t</w:t>
            </w:r>
            <w:r>
              <w:t>/</w:t>
            </w:r>
            <w:r>
              <w:rPr>
                <w:spacing w:val="-1"/>
              </w:rPr>
              <w:t>C</w:t>
            </w:r>
            <w:r>
              <w:rPr>
                <w:spacing w:val="5"/>
              </w:rPr>
              <w:t>o</w:t>
            </w:r>
            <w:r>
              <w:t>u</w:t>
            </w:r>
            <w:r>
              <w:rPr>
                <w:spacing w:val="2"/>
              </w:rPr>
              <w:t>r</w:t>
            </w:r>
            <w:r>
              <w:rPr>
                <w:spacing w:val="-2"/>
              </w:rPr>
              <w:t>s</w:t>
            </w:r>
            <w:r>
              <w:t>e</w:t>
            </w:r>
          </w:p>
          <w:p w:rsidR="0079071D" w:rsidRDefault="0079071D" w:rsidP="0028537C">
            <w:pPr>
              <w:widowControl w:val="0"/>
              <w:autoSpaceDE w:val="0"/>
              <w:autoSpaceDN w:val="0"/>
              <w:adjustRightInd w:val="0"/>
              <w:jc w:val="center"/>
            </w:pPr>
            <w:r>
              <w:rPr>
                <w:spacing w:val="2"/>
              </w:rPr>
              <w:t>(</w:t>
            </w:r>
            <w:r>
              <w:rPr>
                <w:spacing w:val="3"/>
              </w:rPr>
              <w:t>C</w:t>
            </w:r>
            <w:r>
              <w:rPr>
                <w:spacing w:val="-9"/>
              </w:rPr>
              <w:t>l</w:t>
            </w:r>
            <w:r>
              <w:rPr>
                <w:spacing w:val="4"/>
              </w:rPr>
              <w:t>a</w:t>
            </w:r>
            <w:r>
              <w:rPr>
                <w:spacing w:val="-2"/>
              </w:rPr>
              <w:t>s</w:t>
            </w:r>
            <w:r>
              <w:t>s</w:t>
            </w:r>
            <w:r>
              <w:rPr>
                <w:spacing w:val="-4"/>
              </w:rPr>
              <w:t xml:space="preserve"> </w:t>
            </w:r>
            <w:r>
              <w:rPr>
                <w:spacing w:val="2"/>
              </w:rPr>
              <w:t>I</w:t>
            </w:r>
            <w:r>
              <w:rPr>
                <w:spacing w:val="-5"/>
              </w:rPr>
              <w:t>n</w:t>
            </w:r>
            <w:r>
              <w:rPr>
                <w:spacing w:val="5"/>
              </w:rPr>
              <w:t>t</w:t>
            </w:r>
            <w:r>
              <w:rPr>
                <w:spacing w:val="-1"/>
              </w:rPr>
              <w:t>e</w:t>
            </w:r>
            <w:r>
              <w:rPr>
                <w:spacing w:val="2"/>
              </w:rPr>
              <w:t>r</w:t>
            </w:r>
            <w:r>
              <w:rPr>
                <w:spacing w:val="-5"/>
              </w:rPr>
              <w:t>v</w:t>
            </w:r>
            <w:r>
              <w:rPr>
                <w:spacing w:val="4"/>
              </w:rPr>
              <w:t>a</w:t>
            </w:r>
            <w:r>
              <w:rPr>
                <w:spacing w:val="-4"/>
              </w:rPr>
              <w:t>l</w:t>
            </w:r>
            <w:r>
              <w:rPr>
                <w:spacing w:val="-2"/>
              </w:rPr>
              <w:t>s</w:t>
            </w:r>
            <w:r>
              <w:t>)</w:t>
            </w:r>
          </w:p>
        </w:tc>
        <w:tc>
          <w:tcPr>
            <w:tcW w:w="23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rPr>
                <w:spacing w:val="-2"/>
              </w:rPr>
              <w:t>L</w:t>
            </w:r>
            <w:r>
              <w:rPr>
                <w:spacing w:val="-1"/>
              </w:rPr>
              <w:t>e</w:t>
            </w:r>
            <w:r>
              <w:rPr>
                <w:spacing w:val="5"/>
              </w:rPr>
              <w:t>tt</w:t>
            </w:r>
            <w:r>
              <w:rPr>
                <w:spacing w:val="-6"/>
              </w:rPr>
              <w:t>e</w:t>
            </w:r>
            <w:r>
              <w:t xml:space="preserve">r   </w:t>
            </w:r>
            <w:r>
              <w:rPr>
                <w:spacing w:val="9"/>
              </w:rPr>
              <w:t xml:space="preserve"> </w:t>
            </w:r>
            <w:r>
              <w:t>G</w:t>
            </w:r>
            <w:r>
              <w:rPr>
                <w:spacing w:val="2"/>
              </w:rPr>
              <w:t>r</w:t>
            </w:r>
            <w:r>
              <w:rPr>
                <w:spacing w:val="-1"/>
              </w:rPr>
              <w:t>a</w:t>
            </w:r>
            <w:r>
              <w:t>de</w:t>
            </w:r>
            <w:r>
              <w:rPr>
                <w:spacing w:val="59"/>
              </w:rPr>
              <w:t xml:space="preserve"> </w:t>
            </w:r>
            <w:r>
              <w:rPr>
                <w:spacing w:val="2"/>
              </w:rPr>
              <w:t>(</w:t>
            </w:r>
            <w:r>
              <w:t>UGC</w:t>
            </w:r>
          </w:p>
          <w:p w:rsidR="0079071D" w:rsidRDefault="0079071D" w:rsidP="0028537C">
            <w:pPr>
              <w:widowControl w:val="0"/>
              <w:autoSpaceDE w:val="0"/>
              <w:autoSpaceDN w:val="0"/>
              <w:adjustRightInd w:val="0"/>
              <w:jc w:val="center"/>
            </w:pPr>
            <w:r>
              <w:t>G</w:t>
            </w:r>
            <w:r>
              <w:rPr>
                <w:spacing w:val="5"/>
              </w:rPr>
              <w:t>u</w:t>
            </w:r>
            <w:r>
              <w:rPr>
                <w:spacing w:val="-9"/>
              </w:rPr>
              <w:t>i</w:t>
            </w:r>
            <w:r>
              <w:t>d</w:t>
            </w:r>
            <w:r>
              <w:rPr>
                <w:spacing w:val="4"/>
              </w:rPr>
              <w:t>e</w:t>
            </w:r>
            <w:r>
              <w:t>l</w:t>
            </w:r>
            <w:r>
              <w:rPr>
                <w:spacing w:val="-4"/>
              </w:rPr>
              <w:t>i</w:t>
            </w:r>
            <w:r>
              <w:t>n</w:t>
            </w:r>
            <w:r>
              <w:rPr>
                <w:spacing w:val="4"/>
              </w:rPr>
              <w:t>e</w:t>
            </w:r>
            <w:r>
              <w:rPr>
                <w:spacing w:val="-2"/>
              </w:rPr>
              <w:t>s</w:t>
            </w:r>
            <w:r>
              <w:t>)</w:t>
            </w:r>
          </w:p>
        </w:tc>
        <w:tc>
          <w:tcPr>
            <w:tcW w:w="128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G</w:t>
            </w:r>
            <w:r>
              <w:rPr>
                <w:spacing w:val="2"/>
              </w:rPr>
              <w:t>r</w:t>
            </w:r>
            <w:r>
              <w:rPr>
                <w:spacing w:val="-1"/>
              </w:rPr>
              <w:t>a</w:t>
            </w:r>
            <w:r>
              <w:t>de</w:t>
            </w:r>
            <w:r>
              <w:rPr>
                <w:spacing w:val="59"/>
              </w:rPr>
              <w:t xml:space="preserve"> </w:t>
            </w:r>
            <w:r>
              <w:rPr>
                <w:spacing w:val="-3"/>
              </w:rPr>
              <w:t>P</w:t>
            </w:r>
            <w:r>
              <w:rPr>
                <w:spacing w:val="5"/>
              </w:rPr>
              <w:t>o</w:t>
            </w:r>
            <w:r>
              <w:rPr>
                <w:spacing w:val="-4"/>
              </w:rPr>
              <w:t>i</w:t>
            </w:r>
            <w:r>
              <w:rPr>
                <w:spacing w:val="-5"/>
              </w:rPr>
              <w:t>n</w:t>
            </w:r>
            <w:r>
              <w:rPr>
                <w:spacing w:val="5"/>
              </w:rPr>
              <w:t>t</w:t>
            </w:r>
            <w:r>
              <w:t>s</w:t>
            </w:r>
          </w:p>
        </w:tc>
      </w:tr>
      <w:tr w:rsidR="0079071D" w:rsidTr="0028537C">
        <w:trPr>
          <w:trHeight w:hRule="exact" w:val="388"/>
          <w:jc w:val="center"/>
        </w:trPr>
        <w:tc>
          <w:tcPr>
            <w:tcW w:w="5222"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r>
              <w:t xml:space="preserve">90% </w:t>
            </w:r>
            <w:r>
              <w:rPr>
                <w:spacing w:val="-1"/>
              </w:rPr>
              <w:t>a</w:t>
            </w:r>
            <w:r>
              <w:rPr>
                <w:spacing w:val="-5"/>
              </w:rPr>
              <w:t>n</w:t>
            </w:r>
            <w:r>
              <w:t xml:space="preserve">d </w:t>
            </w:r>
            <w:r>
              <w:rPr>
                <w:spacing w:val="-1"/>
              </w:rPr>
              <w:t>a</w:t>
            </w:r>
            <w:r>
              <w:rPr>
                <w:spacing w:val="-5"/>
              </w:rPr>
              <w:t>b</w:t>
            </w:r>
            <w:r>
              <w:rPr>
                <w:spacing w:val="5"/>
              </w:rPr>
              <w:t>o</w:t>
            </w:r>
            <w:r>
              <w:rPr>
                <w:spacing w:val="-5"/>
              </w:rPr>
              <w:t>v</w:t>
            </w:r>
            <w:r>
              <w:t>e</w:t>
            </w:r>
            <w:r>
              <w:rPr>
                <w:spacing w:val="-2"/>
              </w:rPr>
              <w:t xml:space="preserve"> </w:t>
            </w:r>
            <w:r>
              <w:t>(</w:t>
            </w:r>
            <w:r>
              <w:rPr>
                <w:spacing w:val="4"/>
              </w:rPr>
              <w:t xml:space="preserve"> </w:t>
            </w:r>
            <w:r>
              <w:rPr>
                <w:rFonts w:ascii="Symbol" w:hAnsi="Symbol" w:cs="Symbol"/>
              </w:rPr>
              <w:t></w:t>
            </w:r>
            <w:r>
              <w:t xml:space="preserve"> </w:t>
            </w:r>
            <w:r>
              <w:rPr>
                <w:spacing w:val="2"/>
              </w:rPr>
              <w:t xml:space="preserve"> </w:t>
            </w:r>
            <w:r>
              <w:t>90%</w:t>
            </w:r>
            <w:r>
              <w:rPr>
                <w:spacing w:val="-4"/>
              </w:rPr>
              <w:t xml:space="preserve"> </w:t>
            </w:r>
            <w:r>
              <w:t xml:space="preserve">, </w:t>
            </w:r>
            <w:r>
              <w:rPr>
                <w:spacing w:val="59"/>
              </w:rPr>
              <w:t xml:space="preserve"> </w:t>
            </w:r>
            <w:r>
              <w:t>≤ 100%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 xml:space="preserve">O  </w:t>
            </w:r>
            <w:r>
              <w:rPr>
                <w:spacing w:val="2"/>
              </w:rPr>
              <w:t>(</w:t>
            </w:r>
            <w:r>
              <w:t>Ou</w:t>
            </w:r>
            <w:r>
              <w:rPr>
                <w:spacing w:val="5"/>
              </w:rPr>
              <w:t>t</w:t>
            </w:r>
            <w:r>
              <w:rPr>
                <w:spacing w:val="-7"/>
              </w:rPr>
              <w:t>s</w:t>
            </w:r>
            <w:r>
              <w:rPr>
                <w:spacing w:val="5"/>
              </w:rPr>
              <w:t>t</w:t>
            </w:r>
            <w:r>
              <w:rPr>
                <w:spacing w:val="-1"/>
              </w:rPr>
              <w:t>a</w:t>
            </w:r>
            <w:r>
              <w:rPr>
                <w:spacing w:val="-5"/>
              </w:rPr>
              <w:t>n</w:t>
            </w:r>
            <w:r>
              <w:rPr>
                <w:spacing w:val="5"/>
              </w:rPr>
              <w:t>d</w:t>
            </w:r>
            <w:r>
              <w:rPr>
                <w:spacing w:val="-4"/>
              </w:rPr>
              <w:t>i</w:t>
            </w:r>
            <w:r>
              <w:rPr>
                <w:spacing w:val="-5"/>
              </w:rPr>
              <w:t>n</w:t>
            </w:r>
            <w:r>
              <w:t>g)</w:t>
            </w:r>
          </w:p>
        </w:tc>
        <w:tc>
          <w:tcPr>
            <w:tcW w:w="128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10</w:t>
            </w:r>
          </w:p>
        </w:tc>
      </w:tr>
      <w:tr w:rsidR="0079071D" w:rsidTr="0028537C">
        <w:trPr>
          <w:trHeight w:hRule="exact" w:val="442"/>
          <w:jc w:val="center"/>
        </w:trPr>
        <w:tc>
          <w:tcPr>
            <w:tcW w:w="5222"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90% </w:t>
            </w:r>
            <w:r>
              <w:rPr>
                <w:spacing w:val="2"/>
              </w:rPr>
              <w:t xml:space="preserve"> </w:t>
            </w:r>
            <w:r>
              <w:rPr>
                <w:spacing w:val="-5"/>
              </w:rPr>
              <w:t>b</w:t>
            </w:r>
            <w:r>
              <w:t xml:space="preserve">ut </w:t>
            </w:r>
            <w:r>
              <w:rPr>
                <w:spacing w:val="-5"/>
              </w:rPr>
              <w:t>n</w:t>
            </w:r>
            <w:r>
              <w:t xml:space="preserve">ot </w:t>
            </w:r>
            <w:r>
              <w:rPr>
                <w:spacing w:val="-9"/>
              </w:rPr>
              <w:t>l</w:t>
            </w:r>
            <w:r>
              <w:rPr>
                <w:spacing w:val="4"/>
              </w:rPr>
              <w:t>e</w:t>
            </w:r>
            <w:r>
              <w:rPr>
                <w:spacing w:val="-2"/>
              </w:rPr>
              <w:t>s</w:t>
            </w:r>
            <w:r>
              <w:t>s</w:t>
            </w:r>
            <w:r>
              <w:rPr>
                <w:spacing w:val="-2"/>
              </w:rPr>
              <w:t xml:space="preserve"> </w:t>
            </w:r>
            <w:r>
              <w:rPr>
                <w:spacing w:val="5"/>
              </w:rPr>
              <w:t>t</w:t>
            </w:r>
            <w:r>
              <w:rPr>
                <w:spacing w:val="-5"/>
              </w:rPr>
              <w:t>h</w:t>
            </w:r>
            <w:r>
              <w:rPr>
                <w:spacing w:val="4"/>
              </w:rPr>
              <w:t>a</w:t>
            </w:r>
            <w:r>
              <w:t>n</w:t>
            </w:r>
            <w:r>
              <w:rPr>
                <w:spacing w:val="60"/>
              </w:rPr>
              <w:t xml:space="preserve"> </w:t>
            </w:r>
            <w:r>
              <w:t>80% (</w:t>
            </w:r>
            <w:r>
              <w:rPr>
                <w:spacing w:val="3"/>
              </w:rPr>
              <w:t xml:space="preserve"> </w:t>
            </w:r>
            <w:r>
              <w:rPr>
                <w:rFonts w:ascii="Symbol" w:hAnsi="Symbol" w:cs="Symbol"/>
                <w:spacing w:val="-2"/>
              </w:rPr>
              <w:t></w:t>
            </w:r>
            <w:r>
              <w:t>80%</w:t>
            </w:r>
            <w:r>
              <w:rPr>
                <w:spacing w:val="-6"/>
              </w:rPr>
              <w:t xml:space="preserve"> </w:t>
            </w:r>
            <w:r>
              <w:t xml:space="preserve">,  </w:t>
            </w:r>
            <w:r>
              <w:rPr>
                <w:spacing w:val="4"/>
              </w:rPr>
              <w:t xml:space="preserve"> </w:t>
            </w:r>
            <w:r>
              <w:t>&lt;90%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79071D" w:rsidRPr="00CE7206" w:rsidRDefault="0079071D" w:rsidP="0028537C">
            <w:pPr>
              <w:widowControl w:val="0"/>
              <w:autoSpaceDE w:val="0"/>
              <w:autoSpaceDN w:val="0"/>
              <w:adjustRightInd w:val="0"/>
              <w:jc w:val="center"/>
              <w:rPr>
                <w:sz w:val="16"/>
                <w:szCs w:val="16"/>
              </w:rPr>
            </w:pPr>
            <w:r>
              <w:rPr>
                <w:spacing w:val="-5"/>
              </w:rPr>
              <w:t>A</w:t>
            </w:r>
            <w:r>
              <w:rPr>
                <w:position w:val="11"/>
                <w:sz w:val="16"/>
                <w:szCs w:val="16"/>
              </w:rPr>
              <w:t>+</w:t>
            </w:r>
            <w:r>
              <w:rPr>
                <w:sz w:val="16"/>
                <w:szCs w:val="16"/>
              </w:rPr>
              <w:t xml:space="preserve"> </w:t>
            </w:r>
            <w:r>
              <w:rPr>
                <w:spacing w:val="2"/>
              </w:rPr>
              <w:t>(E</w:t>
            </w:r>
            <w:r>
              <w:rPr>
                <w:spacing w:val="-5"/>
              </w:rPr>
              <w:t>x</w:t>
            </w:r>
            <w:r>
              <w:rPr>
                <w:spacing w:val="-1"/>
              </w:rPr>
              <w:t>c</w:t>
            </w:r>
            <w:r>
              <w:rPr>
                <w:spacing w:val="4"/>
              </w:rPr>
              <w:t>e</w:t>
            </w:r>
            <w:r>
              <w:rPr>
                <w:spacing w:val="-4"/>
              </w:rPr>
              <w:t>ll</w:t>
            </w:r>
            <w:r>
              <w:rPr>
                <w:spacing w:val="4"/>
              </w:rPr>
              <w:t>e</w:t>
            </w:r>
            <w:r>
              <w:rPr>
                <w:spacing w:val="-5"/>
              </w:rPr>
              <w:t>n</w:t>
            </w:r>
            <w:r>
              <w:rPr>
                <w:spacing w:val="5"/>
              </w:rPr>
              <w:t>t</w:t>
            </w:r>
            <w:r>
              <w:t>)</w:t>
            </w:r>
          </w:p>
        </w:tc>
        <w:tc>
          <w:tcPr>
            <w:tcW w:w="128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9</w:t>
            </w:r>
          </w:p>
        </w:tc>
      </w:tr>
      <w:tr w:rsidR="0079071D" w:rsidTr="0028537C">
        <w:trPr>
          <w:trHeight w:hRule="exact" w:val="451"/>
          <w:jc w:val="center"/>
        </w:trPr>
        <w:tc>
          <w:tcPr>
            <w:tcW w:w="5222"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80% </w:t>
            </w:r>
            <w:r>
              <w:rPr>
                <w:spacing w:val="2"/>
              </w:rPr>
              <w:t xml:space="preserve"> </w:t>
            </w:r>
            <w:r>
              <w:rPr>
                <w:spacing w:val="-5"/>
              </w:rPr>
              <w:t>b</w:t>
            </w:r>
            <w:r>
              <w:t xml:space="preserve">ut </w:t>
            </w:r>
            <w:r>
              <w:rPr>
                <w:spacing w:val="-5"/>
              </w:rPr>
              <w:t>n</w:t>
            </w:r>
            <w:r>
              <w:t xml:space="preserve">ot </w:t>
            </w:r>
            <w:r>
              <w:rPr>
                <w:spacing w:val="-9"/>
              </w:rPr>
              <w:t>l</w:t>
            </w:r>
            <w:r>
              <w:rPr>
                <w:spacing w:val="4"/>
              </w:rPr>
              <w:t>e</w:t>
            </w:r>
            <w:r>
              <w:rPr>
                <w:spacing w:val="-2"/>
              </w:rPr>
              <w:t>s</w:t>
            </w:r>
            <w:r>
              <w:t>s</w:t>
            </w:r>
            <w:r>
              <w:rPr>
                <w:spacing w:val="-2"/>
              </w:rPr>
              <w:t xml:space="preserve"> </w:t>
            </w:r>
            <w:r>
              <w:rPr>
                <w:spacing w:val="5"/>
              </w:rPr>
              <w:t>t</w:t>
            </w:r>
            <w:r>
              <w:rPr>
                <w:spacing w:val="-5"/>
              </w:rPr>
              <w:t>h</w:t>
            </w:r>
            <w:r>
              <w:rPr>
                <w:spacing w:val="4"/>
              </w:rPr>
              <w:t>a</w:t>
            </w:r>
            <w:r>
              <w:t>n</w:t>
            </w:r>
            <w:r>
              <w:rPr>
                <w:spacing w:val="60"/>
              </w:rPr>
              <w:t xml:space="preserve"> </w:t>
            </w:r>
            <w:r>
              <w:t>70% (</w:t>
            </w:r>
            <w:r>
              <w:rPr>
                <w:spacing w:val="3"/>
              </w:rPr>
              <w:t xml:space="preserve"> </w:t>
            </w:r>
            <w:r>
              <w:rPr>
                <w:rFonts w:ascii="Symbol" w:hAnsi="Symbol" w:cs="Symbol"/>
                <w:spacing w:val="-2"/>
              </w:rPr>
              <w:t></w:t>
            </w:r>
            <w:r>
              <w:t>70%</w:t>
            </w:r>
            <w:r>
              <w:rPr>
                <w:spacing w:val="-6"/>
              </w:rPr>
              <w:t xml:space="preserve"> </w:t>
            </w:r>
            <w:r>
              <w:t xml:space="preserve">,  </w:t>
            </w:r>
            <w:r>
              <w:rPr>
                <w:spacing w:val="4"/>
              </w:rPr>
              <w:t xml:space="preserve"> </w:t>
            </w:r>
            <w:r>
              <w:t>&lt;80%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 xml:space="preserve">A </w:t>
            </w:r>
            <w:r>
              <w:rPr>
                <w:spacing w:val="2"/>
              </w:rPr>
              <w:t>(</w:t>
            </w:r>
            <w:r>
              <w:t>V</w:t>
            </w:r>
            <w:r>
              <w:rPr>
                <w:spacing w:val="-1"/>
              </w:rPr>
              <w:t>e</w:t>
            </w:r>
            <w:r>
              <w:rPr>
                <w:spacing w:val="6"/>
              </w:rPr>
              <w:t>r</w:t>
            </w:r>
            <w:r>
              <w:t>y</w:t>
            </w:r>
            <w:r>
              <w:rPr>
                <w:spacing w:val="-13"/>
              </w:rPr>
              <w:t xml:space="preserve"> </w:t>
            </w:r>
            <w:r>
              <w:t>Go</w:t>
            </w:r>
            <w:r>
              <w:rPr>
                <w:spacing w:val="5"/>
              </w:rPr>
              <w:t>o</w:t>
            </w:r>
            <w:r>
              <w:t>d)</w:t>
            </w:r>
          </w:p>
        </w:tc>
        <w:tc>
          <w:tcPr>
            <w:tcW w:w="128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8</w:t>
            </w:r>
          </w:p>
        </w:tc>
      </w:tr>
      <w:tr w:rsidR="0079071D" w:rsidTr="0028537C">
        <w:trPr>
          <w:trHeight w:hRule="exact" w:val="460"/>
          <w:jc w:val="center"/>
        </w:trPr>
        <w:tc>
          <w:tcPr>
            <w:tcW w:w="5222"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70% </w:t>
            </w:r>
            <w:r>
              <w:rPr>
                <w:spacing w:val="-5"/>
              </w:rPr>
              <w:t>b</w:t>
            </w:r>
            <w:r>
              <w:t>ut</w:t>
            </w:r>
            <w:r>
              <w:rPr>
                <w:spacing w:val="5"/>
              </w:rPr>
              <w:t xml:space="preserve"> </w:t>
            </w:r>
            <w:r>
              <w:rPr>
                <w:spacing w:val="-5"/>
              </w:rPr>
              <w:t>n</w:t>
            </w:r>
            <w:r>
              <w:t xml:space="preserve">ot </w:t>
            </w:r>
            <w:r>
              <w:rPr>
                <w:spacing w:val="-9"/>
              </w:rPr>
              <w:t>l</w:t>
            </w:r>
            <w:r>
              <w:rPr>
                <w:spacing w:val="-1"/>
              </w:rPr>
              <w:t>e</w:t>
            </w:r>
            <w:r>
              <w:rPr>
                <w:spacing w:val="3"/>
              </w:rPr>
              <w:t>s</w:t>
            </w:r>
            <w:r>
              <w:t>s</w:t>
            </w:r>
            <w:r>
              <w:rPr>
                <w:spacing w:val="-2"/>
              </w:rPr>
              <w:t xml:space="preserve"> </w:t>
            </w:r>
            <w:r>
              <w:rPr>
                <w:spacing w:val="5"/>
              </w:rPr>
              <w:t>t</w:t>
            </w:r>
            <w:r>
              <w:rPr>
                <w:spacing w:val="-5"/>
              </w:rPr>
              <w:t>h</w:t>
            </w:r>
            <w:r>
              <w:rPr>
                <w:spacing w:val="-1"/>
              </w:rPr>
              <w:t>a</w:t>
            </w:r>
            <w:r>
              <w:t>n</w:t>
            </w:r>
            <w:r>
              <w:rPr>
                <w:spacing w:val="60"/>
              </w:rPr>
              <w:t xml:space="preserve"> </w:t>
            </w:r>
            <w:r>
              <w:t>60% (</w:t>
            </w:r>
            <w:r>
              <w:rPr>
                <w:spacing w:val="3"/>
              </w:rPr>
              <w:t xml:space="preserve"> </w:t>
            </w:r>
            <w:r>
              <w:rPr>
                <w:rFonts w:ascii="Symbol" w:hAnsi="Symbol" w:cs="Symbol"/>
                <w:spacing w:val="-2"/>
              </w:rPr>
              <w:t></w:t>
            </w:r>
            <w:r>
              <w:t>60%</w:t>
            </w:r>
            <w:r>
              <w:rPr>
                <w:spacing w:val="-6"/>
              </w:rPr>
              <w:t xml:space="preserve"> </w:t>
            </w:r>
            <w:r>
              <w:t xml:space="preserve">,  </w:t>
            </w:r>
            <w:r>
              <w:rPr>
                <w:spacing w:val="4"/>
              </w:rPr>
              <w:t xml:space="preserve"> </w:t>
            </w:r>
            <w:r>
              <w:t>&lt;70%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79071D" w:rsidRPr="00CE7206" w:rsidRDefault="0079071D" w:rsidP="0028537C">
            <w:pPr>
              <w:widowControl w:val="0"/>
              <w:autoSpaceDE w:val="0"/>
              <w:autoSpaceDN w:val="0"/>
              <w:adjustRightInd w:val="0"/>
              <w:jc w:val="center"/>
              <w:rPr>
                <w:sz w:val="16"/>
                <w:szCs w:val="16"/>
              </w:rPr>
            </w:pPr>
            <w:r>
              <w:rPr>
                <w:spacing w:val="-1"/>
              </w:rPr>
              <w:t>B</w:t>
            </w:r>
            <w:r>
              <w:rPr>
                <w:position w:val="11"/>
                <w:sz w:val="16"/>
                <w:szCs w:val="16"/>
              </w:rPr>
              <w:t>+</w:t>
            </w:r>
            <w:r>
              <w:rPr>
                <w:sz w:val="16"/>
                <w:szCs w:val="16"/>
              </w:rPr>
              <w:t xml:space="preserve"> </w:t>
            </w:r>
            <w:r>
              <w:rPr>
                <w:spacing w:val="2"/>
              </w:rPr>
              <w:t>(</w:t>
            </w:r>
            <w:r>
              <w:t>Go</w:t>
            </w:r>
            <w:r>
              <w:rPr>
                <w:spacing w:val="5"/>
              </w:rPr>
              <w:t>o</w:t>
            </w:r>
            <w:r>
              <w:t>d)</w:t>
            </w:r>
          </w:p>
        </w:tc>
        <w:tc>
          <w:tcPr>
            <w:tcW w:w="128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7</w:t>
            </w:r>
          </w:p>
        </w:tc>
      </w:tr>
      <w:tr w:rsidR="0079071D" w:rsidTr="0028537C">
        <w:trPr>
          <w:trHeight w:hRule="exact" w:val="442"/>
          <w:jc w:val="center"/>
        </w:trPr>
        <w:tc>
          <w:tcPr>
            <w:tcW w:w="5222"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60% </w:t>
            </w:r>
            <w:r>
              <w:rPr>
                <w:spacing w:val="-5"/>
              </w:rPr>
              <w:t>b</w:t>
            </w:r>
            <w:r>
              <w:t>ut</w:t>
            </w:r>
            <w:r>
              <w:rPr>
                <w:spacing w:val="5"/>
              </w:rPr>
              <w:t xml:space="preserve"> </w:t>
            </w:r>
            <w:r>
              <w:rPr>
                <w:spacing w:val="-5"/>
              </w:rPr>
              <w:t>n</w:t>
            </w:r>
            <w:r>
              <w:t xml:space="preserve">ot </w:t>
            </w:r>
            <w:r>
              <w:rPr>
                <w:spacing w:val="-9"/>
              </w:rPr>
              <w:t>l</w:t>
            </w:r>
            <w:r>
              <w:rPr>
                <w:spacing w:val="-1"/>
              </w:rPr>
              <w:t>e</w:t>
            </w:r>
            <w:r>
              <w:rPr>
                <w:spacing w:val="3"/>
              </w:rPr>
              <w:t>s</w:t>
            </w:r>
            <w:r>
              <w:t>s</w:t>
            </w:r>
            <w:r>
              <w:rPr>
                <w:spacing w:val="-2"/>
              </w:rPr>
              <w:t xml:space="preserve"> </w:t>
            </w:r>
            <w:r>
              <w:rPr>
                <w:spacing w:val="5"/>
              </w:rPr>
              <w:t>t</w:t>
            </w:r>
            <w:r>
              <w:rPr>
                <w:spacing w:val="-5"/>
              </w:rPr>
              <w:t>h</w:t>
            </w:r>
            <w:r>
              <w:rPr>
                <w:spacing w:val="-1"/>
              </w:rPr>
              <w:t>a</w:t>
            </w:r>
            <w:r>
              <w:t>n</w:t>
            </w:r>
            <w:r>
              <w:rPr>
                <w:spacing w:val="58"/>
              </w:rPr>
              <w:t xml:space="preserve"> </w:t>
            </w:r>
            <w:r>
              <w:t>50% (</w:t>
            </w:r>
            <w:r>
              <w:rPr>
                <w:spacing w:val="3"/>
              </w:rPr>
              <w:t xml:space="preserve"> </w:t>
            </w:r>
            <w:r>
              <w:rPr>
                <w:rFonts w:ascii="Symbol" w:hAnsi="Symbol" w:cs="Symbol"/>
              </w:rPr>
              <w:t></w:t>
            </w:r>
            <w:r>
              <w:t xml:space="preserve"> </w:t>
            </w:r>
            <w:r>
              <w:rPr>
                <w:spacing w:val="2"/>
              </w:rPr>
              <w:t xml:space="preserve"> </w:t>
            </w:r>
            <w:r>
              <w:t>5</w:t>
            </w:r>
            <w:r>
              <w:rPr>
                <w:spacing w:val="-5"/>
              </w:rPr>
              <w:t>0</w:t>
            </w:r>
            <w:r>
              <w:t>%</w:t>
            </w:r>
            <w:r>
              <w:rPr>
                <w:spacing w:val="-4"/>
              </w:rPr>
              <w:t xml:space="preserve"> </w:t>
            </w:r>
            <w:r>
              <w:t xml:space="preserve">,  </w:t>
            </w:r>
            <w:r>
              <w:rPr>
                <w:spacing w:val="4"/>
              </w:rPr>
              <w:t xml:space="preserve"> </w:t>
            </w:r>
            <w:r>
              <w:t>&lt;60%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 xml:space="preserve">B </w:t>
            </w:r>
            <w:r>
              <w:rPr>
                <w:spacing w:val="2"/>
              </w:rPr>
              <w:t>(</w:t>
            </w:r>
            <w:r>
              <w:rPr>
                <w:spacing w:val="-1"/>
              </w:rPr>
              <w:t>a</w:t>
            </w:r>
            <w:r>
              <w:rPr>
                <w:spacing w:val="-5"/>
              </w:rPr>
              <w:t>b</w:t>
            </w:r>
            <w:r>
              <w:rPr>
                <w:spacing w:val="5"/>
              </w:rPr>
              <w:t>o</w:t>
            </w:r>
            <w:r>
              <w:rPr>
                <w:spacing w:val="-5"/>
              </w:rPr>
              <w:t>v</w:t>
            </w:r>
            <w:r>
              <w:t>e</w:t>
            </w:r>
            <w:r>
              <w:rPr>
                <w:spacing w:val="60"/>
              </w:rPr>
              <w:t xml:space="preserve"> </w:t>
            </w:r>
            <w:r>
              <w:t>A</w:t>
            </w:r>
            <w:r>
              <w:rPr>
                <w:spacing w:val="-5"/>
              </w:rPr>
              <w:t>v</w:t>
            </w:r>
            <w:r>
              <w:rPr>
                <w:spacing w:val="-1"/>
              </w:rPr>
              <w:t>e</w:t>
            </w:r>
            <w:r>
              <w:rPr>
                <w:spacing w:val="2"/>
              </w:rPr>
              <w:t>r</w:t>
            </w:r>
            <w:r>
              <w:rPr>
                <w:spacing w:val="-1"/>
              </w:rPr>
              <w:t>a</w:t>
            </w:r>
            <w:r>
              <w:t>g</w:t>
            </w:r>
            <w:r>
              <w:rPr>
                <w:spacing w:val="-1"/>
              </w:rPr>
              <w:t>e</w:t>
            </w:r>
            <w:r>
              <w:t>)</w:t>
            </w:r>
          </w:p>
        </w:tc>
        <w:tc>
          <w:tcPr>
            <w:tcW w:w="128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6</w:t>
            </w:r>
          </w:p>
        </w:tc>
      </w:tr>
      <w:tr w:rsidR="0079071D" w:rsidTr="0028537C">
        <w:trPr>
          <w:trHeight w:hRule="exact" w:val="451"/>
          <w:jc w:val="center"/>
        </w:trPr>
        <w:tc>
          <w:tcPr>
            <w:tcW w:w="5222"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50% (</w:t>
            </w:r>
            <w:r>
              <w:rPr>
                <w:spacing w:val="-1"/>
              </w:rPr>
              <w:t xml:space="preserve"> </w:t>
            </w:r>
            <w:r>
              <w:t>&lt;</w:t>
            </w:r>
            <w:r>
              <w:rPr>
                <w:spacing w:val="59"/>
              </w:rPr>
              <w:t xml:space="preserve"> </w:t>
            </w:r>
            <w:r>
              <w:t>50%</w:t>
            </w:r>
            <w:r>
              <w:rPr>
                <w:spacing w:val="-4"/>
              </w:rPr>
              <w:t xml:space="preserve"> </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 xml:space="preserve">F </w:t>
            </w:r>
            <w:r>
              <w:rPr>
                <w:spacing w:val="2"/>
              </w:rPr>
              <w:t>(</w:t>
            </w:r>
            <w:r>
              <w:rPr>
                <w:spacing w:val="1"/>
              </w:rPr>
              <w:t>F</w:t>
            </w:r>
            <w:r>
              <w:rPr>
                <w:spacing w:val="-5"/>
              </w:rPr>
              <w:t>A</w:t>
            </w:r>
            <w:r>
              <w:rPr>
                <w:spacing w:val="2"/>
              </w:rPr>
              <w:t>I</w:t>
            </w:r>
            <w:r>
              <w:rPr>
                <w:spacing w:val="-2"/>
              </w:rPr>
              <w:t>L</w:t>
            </w:r>
            <w:r>
              <w:t>)</w:t>
            </w:r>
          </w:p>
        </w:tc>
        <w:tc>
          <w:tcPr>
            <w:tcW w:w="128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0</w:t>
            </w:r>
          </w:p>
        </w:tc>
      </w:tr>
      <w:tr w:rsidR="0079071D" w:rsidTr="0028537C">
        <w:trPr>
          <w:trHeight w:hRule="exact" w:val="403"/>
          <w:jc w:val="center"/>
        </w:trPr>
        <w:tc>
          <w:tcPr>
            <w:tcW w:w="5222"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r>
              <w:rPr>
                <w:b/>
                <w:bCs/>
              </w:rPr>
              <w:t>A</w:t>
            </w:r>
            <w:r>
              <w:rPr>
                <w:b/>
                <w:bCs/>
                <w:spacing w:val="1"/>
              </w:rPr>
              <w:t>b</w:t>
            </w:r>
            <w:r>
              <w:rPr>
                <w:b/>
                <w:bCs/>
                <w:spacing w:val="-2"/>
              </w:rPr>
              <w:t>s</w:t>
            </w:r>
            <w:r>
              <w:rPr>
                <w:b/>
                <w:bCs/>
                <w:spacing w:val="-1"/>
              </w:rPr>
              <w:t>e</w:t>
            </w:r>
            <w:r>
              <w:rPr>
                <w:b/>
                <w:bCs/>
                <w:spacing w:val="1"/>
              </w:rPr>
              <w:t>n</w:t>
            </w:r>
            <w:r>
              <w:rPr>
                <w:b/>
                <w:bCs/>
              </w:rPr>
              <w:t>t</w:t>
            </w:r>
          </w:p>
        </w:tc>
        <w:tc>
          <w:tcPr>
            <w:tcW w:w="23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rPr>
                <w:b/>
                <w:bCs/>
              </w:rPr>
              <w:t>Ab</w:t>
            </w:r>
          </w:p>
        </w:tc>
        <w:tc>
          <w:tcPr>
            <w:tcW w:w="128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rPr>
                <w:b/>
                <w:bCs/>
              </w:rPr>
              <w:t>0</w:t>
            </w:r>
          </w:p>
        </w:tc>
      </w:tr>
    </w:tbl>
    <w:p w:rsidR="0079071D" w:rsidRDefault="0079071D" w:rsidP="0079071D">
      <w:pPr>
        <w:jc w:val="both"/>
      </w:pPr>
    </w:p>
    <w:p w:rsidR="0079071D" w:rsidRDefault="0079071D" w:rsidP="0079071D">
      <w:pPr>
        <w:ind w:left="720" w:hanging="720"/>
        <w:jc w:val="both"/>
      </w:pPr>
      <w:r>
        <w:t>9.3      A student obtaining F Grade in any Subject is deemed to have ‘failed’ and is required to reappear as ‘Supplementary Candidate’ for the Semester End Examination (SEE), as and when conducted. In such cases, his Internal Marks (CIE Marks) in those subjects will remain as obtained earlier.</w:t>
      </w:r>
    </w:p>
    <w:p w:rsidR="0079071D" w:rsidRDefault="0079071D" w:rsidP="0079071D">
      <w:pPr>
        <w:ind w:left="720" w:hanging="720"/>
        <w:jc w:val="both"/>
      </w:pPr>
      <w:r>
        <w:t xml:space="preserve"> 9.4    </w:t>
      </w:r>
      <w:r>
        <w:tab/>
        <w:t>If a student has not appeared for the examinations, ‘Ab’ Grade will be allocated to him for any  subject  and  shall  be  considered  ‘failed’  and  will  be  required  to  reappear  as ‘Supplementary  Candidate’  for  the  Semester  End  Examination  (SEE),  as  and  when conducted.</w:t>
      </w:r>
    </w:p>
    <w:p w:rsidR="0079071D" w:rsidRDefault="0079071D" w:rsidP="0079071D">
      <w:pPr>
        <w:ind w:left="720" w:hanging="720"/>
        <w:jc w:val="both"/>
      </w:pPr>
      <w:r>
        <w:t>9.5      A  Letter  Grade does not  imply any specific  marks percentage; it  is  only the  range  of percentage of marks.</w:t>
      </w:r>
    </w:p>
    <w:p w:rsidR="0079071D" w:rsidRDefault="0079071D" w:rsidP="0079071D">
      <w:pPr>
        <w:ind w:left="720" w:hanging="720"/>
        <w:jc w:val="both"/>
      </w:pPr>
      <w:r>
        <w:t>9.6      In general, a student shall not be permitted to repeat any Subject/ Course (s) only for the sake of ‘Grade Improvement’ or ‘SGPA/ CGPA Improvement’.</w:t>
      </w:r>
    </w:p>
    <w:p w:rsidR="0079071D" w:rsidRDefault="0079071D" w:rsidP="0079071D">
      <w:pPr>
        <w:ind w:left="720" w:hanging="720"/>
        <w:jc w:val="both"/>
      </w:pPr>
      <w:r>
        <w:t>9.7      A student earns Grade Point (GP) in each Subject/ Course, on the basis of the Letter Grade obtained  by  him  in  that  Subject/  Course.    The  corresponding  ‘Credit  Points’  (CP)  are computed by multiplying the Grade Point with Credits for that particular Subject/ Course.</w:t>
      </w:r>
    </w:p>
    <w:p w:rsidR="0079071D" w:rsidRPr="00EF2CB3" w:rsidRDefault="0079071D" w:rsidP="0079071D">
      <w:pPr>
        <w:ind w:left="720" w:hanging="720"/>
        <w:jc w:val="center"/>
        <w:rPr>
          <w:b/>
        </w:rPr>
      </w:pPr>
      <w:r w:rsidRPr="00EF2CB3">
        <w:rPr>
          <w:b/>
        </w:rPr>
        <w:t>Credit Points (CP) = Grade Point (GP) x Credits …. For a Course</w:t>
      </w:r>
    </w:p>
    <w:p w:rsidR="0079071D" w:rsidRDefault="0079071D" w:rsidP="0079071D">
      <w:pPr>
        <w:ind w:left="720" w:hanging="720"/>
        <w:jc w:val="both"/>
      </w:pPr>
      <w:r>
        <w:t xml:space="preserve">9.8      The student passes the Subject/ Course only when he gets GP </w:t>
      </w:r>
      <w:r>
        <w:t>6 (B Grade or above).</w:t>
      </w:r>
    </w:p>
    <w:p w:rsidR="0079071D" w:rsidRDefault="0079071D" w:rsidP="0079071D">
      <w:pPr>
        <w:ind w:left="720" w:hanging="720"/>
        <w:jc w:val="both"/>
      </w:pPr>
      <w:r>
        <w:t>9.9      The Semester Grade Point Average (SGPA) is calculated by dividing the Sum of Credit Points (</w:t>
      </w:r>
      <w:r>
        <w:t>CP) secured from ALL Subjects/ Courses registered in a Semester, by the Total Number of Credits registered during that Semester. SGPA is rounded off to TWO Decimal Places. SGPA is thus computed as</w:t>
      </w:r>
    </w:p>
    <w:p w:rsidR="0079071D" w:rsidRDefault="0079071D" w:rsidP="0079071D">
      <w:pPr>
        <w:jc w:val="center"/>
      </w:pPr>
      <w:r>
        <w:rPr>
          <w:noProof/>
        </w:rPr>
        <w:drawing>
          <wp:inline distT="0" distB="0" distL="0" distR="0">
            <wp:extent cx="4652645" cy="32194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52645" cy="321945"/>
                    </a:xfrm>
                    <a:prstGeom prst="rect">
                      <a:avLst/>
                    </a:prstGeom>
                    <a:noFill/>
                    <a:ln w="9525">
                      <a:noFill/>
                      <a:miter lim="800000"/>
                      <a:headEnd/>
                      <a:tailEnd/>
                    </a:ln>
                  </pic:spPr>
                </pic:pic>
              </a:graphicData>
            </a:graphic>
          </wp:inline>
        </w:drawing>
      </w:r>
    </w:p>
    <w:p w:rsidR="0079071D" w:rsidRDefault="0079071D" w:rsidP="0079071D">
      <w:pPr>
        <w:ind w:left="720"/>
        <w:jc w:val="both"/>
      </w:pPr>
      <w:r>
        <w:lastRenderedPageBreak/>
        <w:t>where ‘i’ is the Subject indicator index (taking into account all Subjects in a Semester), ‘N’ is the no. of Subjects ‘REGISTERED’ for the Semester (as specifically required and listed under the Course Structure of the parent Department), C</w:t>
      </w:r>
      <w:r>
        <w:rPr>
          <w:rFonts w:ascii="Kalinga" w:hAnsi="Kalinga" w:cs="Kalinga"/>
        </w:rPr>
        <w:t>୧</w:t>
      </w:r>
      <w:r>
        <w:t xml:space="preserve">  is the no. of Credits allotted to the i</w:t>
      </w:r>
      <w:r w:rsidRPr="00A01916">
        <w:rPr>
          <w:vertAlign w:val="superscript"/>
        </w:rPr>
        <w:t>th</w:t>
      </w:r>
      <w:r>
        <w:t xml:space="preserve"> Subject, and G</w:t>
      </w:r>
      <w:r>
        <w:rPr>
          <w:rFonts w:ascii="Kalinga" w:hAnsi="Kalinga" w:cs="Kalinga"/>
        </w:rPr>
        <w:t>୧</w:t>
      </w:r>
      <w:r>
        <w:t xml:space="preserve">  represents the Grade Points (GP) corresponding to the Letter Grade awarded for that ith Subject.</w:t>
      </w:r>
    </w:p>
    <w:p w:rsidR="0079071D" w:rsidRDefault="0079071D" w:rsidP="0079071D">
      <w:pPr>
        <w:ind w:left="720" w:hanging="720"/>
        <w:jc w:val="both"/>
      </w:pPr>
      <w:r>
        <w:t>9.10    The  Cumulative  Grade  Point  Average  (CGPA)  is  a  measure  of the  overall  cumulative performance of a student over all Semesters considered for registration.  The  CGPA  is  the ratio of the Total Credit Points secured by a student in ALL registered Courses in ALL Semesters, and the Total Number of Credits registered in ALL the Semesters. CGPA is rounded off to TWO Decimal Places. CGPA is  thus computed from the I Year Second Semester onwards, at the end of each Semester, as per the formula</w:t>
      </w:r>
    </w:p>
    <w:p w:rsidR="0079071D" w:rsidRDefault="0079071D" w:rsidP="0079071D">
      <w:pPr>
        <w:jc w:val="center"/>
      </w:pPr>
      <w:r>
        <w:rPr>
          <w:noProof/>
        </w:rPr>
        <w:drawing>
          <wp:inline distT="0" distB="0" distL="0" distR="0">
            <wp:extent cx="5069205" cy="29273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69205" cy="292735"/>
                    </a:xfrm>
                    <a:prstGeom prst="rect">
                      <a:avLst/>
                    </a:prstGeom>
                    <a:noFill/>
                    <a:ln w="9525">
                      <a:noFill/>
                      <a:miter lim="800000"/>
                      <a:headEnd/>
                      <a:tailEnd/>
                    </a:ln>
                  </pic:spPr>
                </pic:pic>
              </a:graphicData>
            </a:graphic>
          </wp:inline>
        </w:drawing>
      </w:r>
    </w:p>
    <w:p w:rsidR="0079071D" w:rsidRDefault="0079071D" w:rsidP="0079071D">
      <w:pPr>
        <w:jc w:val="center"/>
      </w:pPr>
      <w:r>
        <w:t xml:space="preserve">(ie., upto and inclusive of S Semesters, S </w:t>
      </w:r>
      <w:r w:rsidRPr="00A01916">
        <w:rPr>
          <w:u w:val="single"/>
        </w:rPr>
        <w:t>&gt;</w:t>
      </w:r>
      <w:r>
        <w:t>2),</w:t>
      </w:r>
    </w:p>
    <w:p w:rsidR="0079071D" w:rsidRDefault="0079071D" w:rsidP="0079071D">
      <w:pPr>
        <w:jc w:val="both"/>
      </w:pPr>
    </w:p>
    <w:p w:rsidR="0079071D" w:rsidRDefault="0079071D" w:rsidP="0079071D">
      <w:pPr>
        <w:ind w:left="720"/>
        <w:jc w:val="both"/>
      </w:pPr>
      <w:r>
        <w:t>where ‘M’ is the TOTAL no. of Subjects (as specifically required and listed under the Course Structure  of  the  parent  Department)  the  Student  has  ‘REGISTERED’  for  from  the  1st Semester onwards upto and inclusive of the Semester S ( obviously M &gt; N ), ‘j’ is the Subject indicator index (taking into account all Subjects from 1 to S Semesters), C</w:t>
      </w:r>
      <w:r>
        <w:rPr>
          <w:rFonts w:ascii="Kalinga" w:hAnsi="Kalinga" w:cs="Kalinga"/>
        </w:rPr>
        <w:t>୨</w:t>
      </w:r>
      <w:r>
        <w:t xml:space="preserve">   is the no. of Credits allotted to the jth  Subject, and G</w:t>
      </w:r>
      <w:r>
        <w:rPr>
          <w:rFonts w:ascii="Kalinga" w:hAnsi="Kalinga" w:cs="Kalinga"/>
        </w:rPr>
        <w:t>୨</w:t>
      </w:r>
      <w:r>
        <w:t xml:space="preserve">  represents the Grade Points (GP) corresponding to the Letter Grade awarded for that jth  Subject. After registration and completion of I Year I Semester however, the SGPA of that Semester itself may be taken as the CGPA, as there are no cumulative effects.</w:t>
      </w:r>
    </w:p>
    <w:p w:rsidR="0079071D" w:rsidRPr="00EF2CB3" w:rsidRDefault="0079071D" w:rsidP="0079071D">
      <w:pPr>
        <w:jc w:val="center"/>
        <w:rPr>
          <w:b/>
        </w:rPr>
      </w:pPr>
      <w:r w:rsidRPr="00EF2CB3">
        <w:rPr>
          <w:b/>
        </w:rPr>
        <w:t>Illustration of calculation of SGPA</w:t>
      </w:r>
    </w:p>
    <w:tbl>
      <w:tblPr>
        <w:tblW w:w="0" w:type="auto"/>
        <w:jc w:val="center"/>
        <w:tblLayout w:type="fixed"/>
        <w:tblCellMar>
          <w:left w:w="0" w:type="dxa"/>
          <w:right w:w="0" w:type="dxa"/>
        </w:tblCellMar>
        <w:tblLook w:val="0000"/>
      </w:tblPr>
      <w:tblGrid>
        <w:gridCol w:w="2716"/>
        <w:gridCol w:w="1349"/>
        <w:gridCol w:w="1263"/>
        <w:gridCol w:w="1238"/>
        <w:gridCol w:w="1570"/>
      </w:tblGrid>
      <w:tr w:rsidR="0079071D" w:rsidTr="0028537C">
        <w:trPr>
          <w:trHeight w:hRule="exact" w:val="562"/>
          <w:jc w:val="center"/>
        </w:trPr>
        <w:tc>
          <w:tcPr>
            <w:tcW w:w="271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spacing w:before="5"/>
              <w:rPr>
                <w:sz w:val="13"/>
                <w:szCs w:val="13"/>
              </w:rPr>
            </w:pPr>
          </w:p>
          <w:p w:rsidR="0079071D" w:rsidRDefault="0079071D" w:rsidP="0028537C">
            <w:pPr>
              <w:widowControl w:val="0"/>
              <w:autoSpaceDE w:val="0"/>
              <w:autoSpaceDN w:val="0"/>
              <w:adjustRightInd w:val="0"/>
              <w:ind w:left="561"/>
            </w:pPr>
            <w:r>
              <w:rPr>
                <w:b/>
                <w:bCs/>
              </w:rPr>
              <w:t>Co</w:t>
            </w:r>
            <w:r>
              <w:rPr>
                <w:b/>
                <w:bCs/>
                <w:spacing w:val="1"/>
              </w:rPr>
              <w:t>u</w:t>
            </w:r>
            <w:r>
              <w:rPr>
                <w:b/>
                <w:bCs/>
                <w:spacing w:val="-1"/>
              </w:rPr>
              <w:t>r</w:t>
            </w:r>
            <w:r>
              <w:rPr>
                <w:b/>
                <w:bCs/>
                <w:spacing w:val="-2"/>
              </w:rPr>
              <w:t>s</w:t>
            </w:r>
            <w:r>
              <w:rPr>
                <w:b/>
                <w:bCs/>
                <w:spacing w:val="-1"/>
              </w:rPr>
              <w:t>e</w:t>
            </w:r>
            <w:r>
              <w:rPr>
                <w:b/>
                <w:bCs/>
              </w:rPr>
              <w:t>/</w:t>
            </w:r>
            <w:r>
              <w:rPr>
                <w:b/>
                <w:bCs/>
                <w:spacing w:val="1"/>
              </w:rPr>
              <w:t>Sub</w:t>
            </w:r>
            <w:r>
              <w:rPr>
                <w:b/>
                <w:bCs/>
                <w:spacing w:val="2"/>
              </w:rPr>
              <w:t>j</w:t>
            </w:r>
            <w:r>
              <w:rPr>
                <w:b/>
                <w:bCs/>
                <w:spacing w:val="-1"/>
              </w:rPr>
              <w:t>ec</w:t>
            </w:r>
            <w:r>
              <w:rPr>
                <w:b/>
                <w:bCs/>
              </w:rPr>
              <w:t>t</w:t>
            </w:r>
          </w:p>
        </w:tc>
        <w:tc>
          <w:tcPr>
            <w:tcW w:w="1349"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spacing w:before="5"/>
              <w:rPr>
                <w:sz w:val="13"/>
                <w:szCs w:val="13"/>
              </w:rPr>
            </w:pPr>
          </w:p>
          <w:p w:rsidR="0079071D" w:rsidRDefault="0079071D" w:rsidP="0028537C">
            <w:pPr>
              <w:widowControl w:val="0"/>
              <w:autoSpaceDE w:val="0"/>
              <w:autoSpaceDN w:val="0"/>
              <w:adjustRightInd w:val="0"/>
              <w:ind w:left="287"/>
            </w:pPr>
            <w:r>
              <w:rPr>
                <w:b/>
                <w:bCs/>
              </w:rPr>
              <w:t>C</w:t>
            </w:r>
            <w:r>
              <w:rPr>
                <w:b/>
                <w:bCs/>
                <w:spacing w:val="-6"/>
              </w:rPr>
              <w:t>r</w:t>
            </w:r>
            <w:r>
              <w:rPr>
                <w:b/>
                <w:bCs/>
                <w:spacing w:val="-1"/>
              </w:rPr>
              <w:t>e</w:t>
            </w:r>
            <w:r>
              <w:rPr>
                <w:b/>
                <w:bCs/>
                <w:spacing w:val="1"/>
              </w:rPr>
              <w:t>d</w:t>
            </w:r>
            <w:r>
              <w:rPr>
                <w:b/>
                <w:bCs/>
              </w:rPr>
              <w:t>i</w:t>
            </w:r>
            <w:r>
              <w:rPr>
                <w:b/>
                <w:bCs/>
                <w:spacing w:val="2"/>
              </w:rPr>
              <w:t>t</w:t>
            </w:r>
            <w:r>
              <w:rPr>
                <w:b/>
                <w:bCs/>
              </w:rPr>
              <w:t>s</w:t>
            </w:r>
          </w:p>
        </w:tc>
        <w:tc>
          <w:tcPr>
            <w:tcW w:w="1263"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301"/>
            </w:pPr>
            <w:r>
              <w:rPr>
                <w:b/>
                <w:bCs/>
                <w:spacing w:val="-1"/>
              </w:rPr>
              <w:t>Le</w:t>
            </w:r>
            <w:r>
              <w:rPr>
                <w:b/>
                <w:bCs/>
                <w:spacing w:val="2"/>
              </w:rPr>
              <w:t>tt</w:t>
            </w:r>
            <w:r>
              <w:rPr>
                <w:b/>
                <w:bCs/>
                <w:spacing w:val="-1"/>
              </w:rPr>
              <w:t>e</w:t>
            </w:r>
            <w:r>
              <w:rPr>
                <w:b/>
                <w:bCs/>
              </w:rPr>
              <w:t>r</w:t>
            </w:r>
          </w:p>
          <w:p w:rsidR="0079071D" w:rsidRDefault="0079071D" w:rsidP="0028537C">
            <w:pPr>
              <w:widowControl w:val="0"/>
              <w:autoSpaceDE w:val="0"/>
              <w:autoSpaceDN w:val="0"/>
              <w:adjustRightInd w:val="0"/>
              <w:spacing w:before="2"/>
              <w:ind w:left="292"/>
            </w:pPr>
            <w:r>
              <w:rPr>
                <w:b/>
                <w:bCs/>
                <w:spacing w:val="1"/>
              </w:rPr>
              <w:t>G</w:t>
            </w:r>
            <w:r>
              <w:rPr>
                <w:b/>
                <w:bCs/>
                <w:spacing w:val="-6"/>
              </w:rPr>
              <w:t>r</w:t>
            </w:r>
            <w:r>
              <w:rPr>
                <w:b/>
                <w:bCs/>
              </w:rPr>
              <w:t>a</w:t>
            </w:r>
            <w:r>
              <w:rPr>
                <w:b/>
                <w:bCs/>
                <w:spacing w:val="1"/>
              </w:rPr>
              <w:t>d</w:t>
            </w:r>
            <w:r>
              <w:rPr>
                <w:b/>
                <w:bCs/>
              </w:rPr>
              <w:t>e</w:t>
            </w:r>
          </w:p>
        </w:tc>
        <w:tc>
          <w:tcPr>
            <w:tcW w:w="12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287"/>
            </w:pPr>
            <w:r>
              <w:rPr>
                <w:b/>
                <w:bCs/>
                <w:spacing w:val="1"/>
              </w:rPr>
              <w:t>G</w:t>
            </w:r>
            <w:r>
              <w:rPr>
                <w:b/>
                <w:bCs/>
                <w:spacing w:val="-6"/>
              </w:rPr>
              <w:t>r</w:t>
            </w:r>
            <w:r>
              <w:rPr>
                <w:b/>
                <w:bCs/>
              </w:rPr>
              <w:t>a</w:t>
            </w:r>
            <w:r>
              <w:rPr>
                <w:b/>
                <w:bCs/>
                <w:spacing w:val="1"/>
              </w:rPr>
              <w:t>d</w:t>
            </w:r>
            <w:r>
              <w:rPr>
                <w:b/>
                <w:bCs/>
              </w:rPr>
              <w:t>e</w:t>
            </w:r>
          </w:p>
          <w:p w:rsidR="0079071D" w:rsidRDefault="0079071D" w:rsidP="0028537C">
            <w:pPr>
              <w:widowControl w:val="0"/>
              <w:autoSpaceDE w:val="0"/>
              <w:autoSpaceDN w:val="0"/>
              <w:adjustRightInd w:val="0"/>
              <w:spacing w:before="2"/>
              <w:ind w:left="297"/>
            </w:pPr>
            <w:r>
              <w:rPr>
                <w:b/>
                <w:bCs/>
                <w:spacing w:val="1"/>
              </w:rPr>
              <w:t>p</w:t>
            </w:r>
            <w:r>
              <w:rPr>
                <w:b/>
                <w:bCs/>
              </w:rPr>
              <w:t>oi</w:t>
            </w:r>
            <w:r>
              <w:rPr>
                <w:b/>
                <w:bCs/>
                <w:spacing w:val="1"/>
              </w:rPr>
              <w:t>n</w:t>
            </w:r>
            <w:r>
              <w:rPr>
                <w:b/>
                <w:bCs/>
                <w:spacing w:val="2"/>
              </w:rPr>
              <w:t>t</w:t>
            </w:r>
            <w:r>
              <w:rPr>
                <w:b/>
                <w:bCs/>
              </w:rPr>
              <w:t>s</w:t>
            </w:r>
          </w:p>
        </w:tc>
        <w:tc>
          <w:tcPr>
            <w:tcW w:w="157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450"/>
            </w:pPr>
            <w:r>
              <w:rPr>
                <w:b/>
                <w:bCs/>
              </w:rPr>
              <w:t>C</w:t>
            </w:r>
            <w:r>
              <w:rPr>
                <w:b/>
                <w:bCs/>
                <w:spacing w:val="-6"/>
              </w:rPr>
              <w:t>r</w:t>
            </w:r>
            <w:r>
              <w:rPr>
                <w:b/>
                <w:bCs/>
                <w:spacing w:val="-1"/>
              </w:rPr>
              <w:t>e</w:t>
            </w:r>
            <w:r>
              <w:rPr>
                <w:b/>
                <w:bCs/>
                <w:spacing w:val="1"/>
              </w:rPr>
              <w:t>d</w:t>
            </w:r>
            <w:r>
              <w:rPr>
                <w:b/>
                <w:bCs/>
              </w:rPr>
              <w:t>it</w:t>
            </w:r>
          </w:p>
          <w:p w:rsidR="0079071D" w:rsidRDefault="0079071D" w:rsidP="0028537C">
            <w:pPr>
              <w:widowControl w:val="0"/>
              <w:autoSpaceDE w:val="0"/>
              <w:autoSpaceDN w:val="0"/>
              <w:adjustRightInd w:val="0"/>
              <w:spacing w:before="2"/>
              <w:ind w:left="460"/>
            </w:pPr>
            <w:r>
              <w:rPr>
                <w:b/>
                <w:bCs/>
                <w:spacing w:val="-2"/>
              </w:rPr>
              <w:t>P</w:t>
            </w:r>
            <w:r>
              <w:rPr>
                <w:b/>
                <w:bCs/>
              </w:rPr>
              <w:t>oi</w:t>
            </w:r>
            <w:r>
              <w:rPr>
                <w:b/>
                <w:bCs/>
                <w:spacing w:val="1"/>
              </w:rPr>
              <w:t>n</w:t>
            </w:r>
            <w:r>
              <w:rPr>
                <w:b/>
                <w:bCs/>
                <w:spacing w:val="2"/>
              </w:rPr>
              <w:t>t</w:t>
            </w:r>
            <w:r>
              <w:rPr>
                <w:b/>
                <w:bCs/>
              </w:rPr>
              <w:t>s</w:t>
            </w:r>
          </w:p>
        </w:tc>
      </w:tr>
      <w:tr w:rsidR="0079071D"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1</w:t>
            </w:r>
          </w:p>
        </w:tc>
        <w:tc>
          <w:tcPr>
            <w:tcW w:w="1349"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494" w:right="508"/>
              <w:jc w:val="center"/>
            </w:pPr>
            <w:r>
              <w:rPr>
                <w:w w:val="99"/>
              </w:rPr>
              <w:t>A</w:t>
            </w:r>
          </w:p>
        </w:tc>
        <w:tc>
          <w:tcPr>
            <w:tcW w:w="12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13" w:right="518"/>
              <w:jc w:val="center"/>
            </w:pPr>
            <w:r>
              <w:rPr>
                <w:w w:val="99"/>
              </w:rPr>
              <w:t>8</w:t>
            </w:r>
          </w:p>
        </w:tc>
        <w:tc>
          <w:tcPr>
            <w:tcW w:w="157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354"/>
            </w:pPr>
            <w:r>
              <w:t>4*8</w:t>
            </w:r>
            <w:r>
              <w:rPr>
                <w:spacing w:val="-2"/>
              </w:rPr>
              <w:t xml:space="preserve"> </w:t>
            </w:r>
            <w:r>
              <w:t>=</w:t>
            </w:r>
            <w:r>
              <w:rPr>
                <w:spacing w:val="1"/>
              </w:rPr>
              <w:t xml:space="preserve"> </w:t>
            </w:r>
            <w:r>
              <w:t>32</w:t>
            </w:r>
          </w:p>
        </w:tc>
      </w:tr>
      <w:tr w:rsidR="0079071D"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2</w:t>
            </w:r>
          </w:p>
        </w:tc>
        <w:tc>
          <w:tcPr>
            <w:tcW w:w="1349"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494" w:right="508"/>
              <w:jc w:val="center"/>
            </w:pPr>
            <w:r>
              <w:rPr>
                <w:w w:val="99"/>
              </w:rPr>
              <w:t>O</w:t>
            </w:r>
          </w:p>
        </w:tc>
        <w:tc>
          <w:tcPr>
            <w:tcW w:w="12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455" w:right="456"/>
              <w:jc w:val="center"/>
            </w:pPr>
            <w:r>
              <w:rPr>
                <w:w w:val="99"/>
              </w:rPr>
              <w:t>10</w:t>
            </w:r>
          </w:p>
        </w:tc>
        <w:tc>
          <w:tcPr>
            <w:tcW w:w="157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292"/>
            </w:pPr>
            <w:r>
              <w:t>4*10</w:t>
            </w:r>
            <w:r>
              <w:rPr>
                <w:spacing w:val="-3"/>
              </w:rPr>
              <w:t xml:space="preserve"> </w:t>
            </w:r>
            <w:r>
              <w:t>=</w:t>
            </w:r>
            <w:r>
              <w:rPr>
                <w:spacing w:val="1"/>
              </w:rPr>
              <w:t xml:space="preserve"> </w:t>
            </w:r>
            <w:r>
              <w:t>40</w:t>
            </w:r>
          </w:p>
        </w:tc>
      </w:tr>
      <w:tr w:rsidR="0079071D" w:rsidTr="0028537C">
        <w:trPr>
          <w:trHeight w:hRule="exact" w:val="283"/>
          <w:jc w:val="center"/>
        </w:trPr>
        <w:tc>
          <w:tcPr>
            <w:tcW w:w="271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3</w:t>
            </w:r>
          </w:p>
        </w:tc>
        <w:tc>
          <w:tcPr>
            <w:tcW w:w="1349"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354"/>
            </w:pPr>
            <w:r>
              <w:t>4*6</w:t>
            </w:r>
            <w:r>
              <w:rPr>
                <w:spacing w:val="-1"/>
              </w:rPr>
              <w:t xml:space="preserve"> </w:t>
            </w:r>
            <w:r>
              <w:t>=</w:t>
            </w:r>
            <w:r>
              <w:rPr>
                <w:spacing w:val="1"/>
              </w:rPr>
              <w:t xml:space="preserve"> </w:t>
            </w:r>
            <w:r>
              <w:t>24</w:t>
            </w:r>
          </w:p>
        </w:tc>
      </w:tr>
      <w:tr w:rsidR="0079071D"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4</w:t>
            </w:r>
          </w:p>
        </w:tc>
        <w:tc>
          <w:tcPr>
            <w:tcW w:w="1349"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354"/>
            </w:pPr>
            <w:r>
              <w:t>3*6</w:t>
            </w:r>
            <w:r>
              <w:rPr>
                <w:spacing w:val="-2"/>
              </w:rPr>
              <w:t xml:space="preserve"> </w:t>
            </w:r>
            <w:r>
              <w:t>=</w:t>
            </w:r>
            <w:r>
              <w:rPr>
                <w:spacing w:val="1"/>
              </w:rPr>
              <w:t xml:space="preserve"> </w:t>
            </w:r>
            <w:r>
              <w:t>18</w:t>
            </w:r>
          </w:p>
        </w:tc>
      </w:tr>
      <w:tr w:rsidR="0079071D" w:rsidTr="0028537C">
        <w:trPr>
          <w:trHeight w:hRule="exact" w:val="283"/>
          <w:jc w:val="center"/>
        </w:trPr>
        <w:tc>
          <w:tcPr>
            <w:tcW w:w="271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5</w:t>
            </w:r>
          </w:p>
        </w:tc>
        <w:tc>
          <w:tcPr>
            <w:tcW w:w="1349"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427" w:right="445"/>
              <w:jc w:val="center"/>
            </w:pPr>
            <w:r>
              <w:rPr>
                <w:spacing w:val="-5"/>
                <w:w w:val="99"/>
              </w:rPr>
              <w:t>A</w:t>
            </w:r>
            <w:r>
              <w:rPr>
                <w:w w:val="99"/>
              </w:rPr>
              <w:t>+</w:t>
            </w:r>
          </w:p>
        </w:tc>
        <w:tc>
          <w:tcPr>
            <w:tcW w:w="12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13" w:right="518"/>
              <w:jc w:val="center"/>
            </w:pPr>
            <w:r>
              <w:rPr>
                <w:w w:val="99"/>
              </w:rPr>
              <w:t>9</w:t>
            </w:r>
          </w:p>
        </w:tc>
        <w:tc>
          <w:tcPr>
            <w:tcW w:w="157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354"/>
            </w:pPr>
            <w:r>
              <w:t>3*9</w:t>
            </w:r>
            <w:r>
              <w:rPr>
                <w:spacing w:val="-2"/>
              </w:rPr>
              <w:t xml:space="preserve"> </w:t>
            </w:r>
            <w:r>
              <w:t>=</w:t>
            </w:r>
            <w:r>
              <w:rPr>
                <w:spacing w:val="1"/>
              </w:rPr>
              <w:t xml:space="preserve"> </w:t>
            </w:r>
            <w:r>
              <w:t>27</w:t>
            </w:r>
          </w:p>
        </w:tc>
      </w:tr>
      <w:tr w:rsidR="0079071D"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6</w:t>
            </w:r>
          </w:p>
        </w:tc>
        <w:tc>
          <w:tcPr>
            <w:tcW w:w="1349"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354"/>
            </w:pPr>
            <w:r>
              <w:t>3*6</w:t>
            </w:r>
            <w:r>
              <w:rPr>
                <w:spacing w:val="-2"/>
              </w:rPr>
              <w:t xml:space="preserve"> </w:t>
            </w:r>
            <w:r>
              <w:t>=</w:t>
            </w:r>
            <w:r>
              <w:rPr>
                <w:spacing w:val="1"/>
              </w:rPr>
              <w:t xml:space="preserve"> </w:t>
            </w:r>
            <w:r>
              <w:t>18</w:t>
            </w:r>
          </w:p>
        </w:tc>
      </w:tr>
      <w:tr w:rsidR="0079071D"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p>
        </w:tc>
        <w:tc>
          <w:tcPr>
            <w:tcW w:w="1349"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08" w:right="513"/>
              <w:jc w:val="center"/>
            </w:pPr>
            <w:r>
              <w:rPr>
                <w:w w:val="99"/>
              </w:rPr>
              <w:t>21</w:t>
            </w:r>
          </w:p>
        </w:tc>
        <w:tc>
          <w:tcPr>
            <w:tcW w:w="1263"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p>
        </w:tc>
        <w:tc>
          <w:tcPr>
            <w:tcW w:w="1238"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p>
        </w:tc>
        <w:tc>
          <w:tcPr>
            <w:tcW w:w="157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61" w:right="561"/>
              <w:jc w:val="center"/>
            </w:pPr>
            <w:r>
              <w:rPr>
                <w:w w:val="99"/>
              </w:rPr>
              <w:t>159</w:t>
            </w:r>
          </w:p>
        </w:tc>
      </w:tr>
    </w:tbl>
    <w:p w:rsidR="0079071D" w:rsidRDefault="0079071D" w:rsidP="0079071D">
      <w:pPr>
        <w:jc w:val="center"/>
        <w:rPr>
          <w:w w:val="99"/>
        </w:rPr>
      </w:pPr>
      <w:r>
        <w:rPr>
          <w:spacing w:val="1"/>
        </w:rPr>
        <w:t>S</w:t>
      </w:r>
      <w:r>
        <w:t>G</w:t>
      </w:r>
      <w:r>
        <w:rPr>
          <w:spacing w:val="1"/>
        </w:rPr>
        <w:t>P</w:t>
      </w:r>
      <w:r>
        <w:t>A</w:t>
      </w:r>
      <w:r>
        <w:rPr>
          <w:spacing w:val="-9"/>
        </w:rPr>
        <w:t xml:space="preserve"> </w:t>
      </w:r>
      <w:r>
        <w:t>=</w:t>
      </w:r>
      <w:r>
        <w:rPr>
          <w:spacing w:val="1"/>
        </w:rPr>
        <w:t xml:space="preserve"> </w:t>
      </w:r>
      <w:r>
        <w:t>159/21</w:t>
      </w:r>
      <w:r>
        <w:rPr>
          <w:spacing w:val="-4"/>
        </w:rPr>
        <w:t xml:space="preserve"> </w:t>
      </w:r>
      <w:r>
        <w:t>=</w:t>
      </w:r>
      <w:r>
        <w:rPr>
          <w:spacing w:val="1"/>
        </w:rPr>
        <w:t xml:space="preserve"> </w:t>
      </w:r>
      <w:r>
        <w:rPr>
          <w:w w:val="99"/>
        </w:rPr>
        <w:t>7</w:t>
      </w:r>
      <w:r>
        <w:rPr>
          <w:spacing w:val="3"/>
          <w:w w:val="99"/>
        </w:rPr>
        <w:t>.</w:t>
      </w:r>
      <w:r>
        <w:rPr>
          <w:w w:val="99"/>
        </w:rPr>
        <w:t>57</w:t>
      </w:r>
    </w:p>
    <w:p w:rsidR="0079071D" w:rsidRDefault="0079071D" w:rsidP="0079071D">
      <w:pPr>
        <w:jc w:val="both"/>
        <w:rPr>
          <w:w w:val="99"/>
        </w:rPr>
      </w:pPr>
    </w:p>
    <w:p w:rsidR="0079071D" w:rsidRDefault="0079071D" w:rsidP="0079071D">
      <w:pPr>
        <w:rPr>
          <w:b/>
          <w:bCs/>
          <w:spacing w:val="-2"/>
          <w:position w:val="-1"/>
        </w:rPr>
      </w:pPr>
      <w:r>
        <w:rPr>
          <w:b/>
          <w:bCs/>
          <w:spacing w:val="-2"/>
          <w:position w:val="-1"/>
        </w:rPr>
        <w:br w:type="page"/>
      </w:r>
    </w:p>
    <w:p w:rsidR="0079071D" w:rsidRDefault="0079071D" w:rsidP="0079071D">
      <w:pPr>
        <w:jc w:val="center"/>
        <w:rPr>
          <w:b/>
          <w:bCs/>
          <w:position w:val="-1"/>
        </w:rPr>
      </w:pPr>
      <w:r>
        <w:rPr>
          <w:b/>
          <w:bCs/>
          <w:spacing w:val="-2"/>
          <w:position w:val="-1"/>
        </w:rPr>
        <w:lastRenderedPageBreak/>
        <w:t>I</w:t>
      </w:r>
      <w:r>
        <w:rPr>
          <w:b/>
          <w:bCs/>
          <w:position w:val="-1"/>
        </w:rPr>
        <w:t>l</w:t>
      </w:r>
      <w:r>
        <w:rPr>
          <w:b/>
          <w:bCs/>
          <w:spacing w:val="-4"/>
          <w:position w:val="-1"/>
        </w:rPr>
        <w:t>l</w:t>
      </w:r>
      <w:r>
        <w:rPr>
          <w:b/>
          <w:bCs/>
          <w:spacing w:val="1"/>
          <w:position w:val="-1"/>
        </w:rPr>
        <w:t>u</w:t>
      </w:r>
      <w:r>
        <w:rPr>
          <w:b/>
          <w:bCs/>
          <w:spacing w:val="-2"/>
          <w:position w:val="-1"/>
        </w:rPr>
        <w:t>s</w:t>
      </w:r>
      <w:r>
        <w:rPr>
          <w:b/>
          <w:bCs/>
          <w:spacing w:val="6"/>
          <w:position w:val="-1"/>
        </w:rPr>
        <w:t>t</w:t>
      </w:r>
      <w:r>
        <w:rPr>
          <w:b/>
          <w:bCs/>
          <w:spacing w:val="-6"/>
          <w:position w:val="-1"/>
        </w:rPr>
        <w:t>r</w:t>
      </w:r>
      <w:r>
        <w:rPr>
          <w:b/>
          <w:bCs/>
          <w:position w:val="-1"/>
        </w:rPr>
        <w:t>a</w:t>
      </w:r>
      <w:r>
        <w:rPr>
          <w:b/>
          <w:bCs/>
          <w:spacing w:val="2"/>
          <w:position w:val="-1"/>
        </w:rPr>
        <w:t>t</w:t>
      </w:r>
      <w:r>
        <w:rPr>
          <w:b/>
          <w:bCs/>
          <w:position w:val="-1"/>
        </w:rPr>
        <w:t>ion</w:t>
      </w:r>
      <w:r>
        <w:rPr>
          <w:b/>
          <w:bCs/>
          <w:spacing w:val="-6"/>
          <w:position w:val="-1"/>
        </w:rPr>
        <w:t xml:space="preserve"> </w:t>
      </w:r>
      <w:r>
        <w:rPr>
          <w:b/>
          <w:bCs/>
          <w:position w:val="-1"/>
        </w:rPr>
        <w:t>of</w:t>
      </w:r>
      <w:r>
        <w:rPr>
          <w:b/>
          <w:bCs/>
          <w:spacing w:val="-2"/>
          <w:position w:val="-1"/>
        </w:rPr>
        <w:t xml:space="preserve"> </w:t>
      </w:r>
      <w:r>
        <w:rPr>
          <w:b/>
          <w:bCs/>
          <w:spacing w:val="-1"/>
          <w:position w:val="-1"/>
        </w:rPr>
        <w:t>c</w:t>
      </w:r>
      <w:r>
        <w:rPr>
          <w:b/>
          <w:bCs/>
          <w:position w:val="-1"/>
        </w:rPr>
        <w:t>al</w:t>
      </w:r>
      <w:r>
        <w:rPr>
          <w:b/>
          <w:bCs/>
          <w:spacing w:val="-1"/>
          <w:position w:val="-1"/>
        </w:rPr>
        <w:t>c</w:t>
      </w:r>
      <w:r>
        <w:rPr>
          <w:b/>
          <w:bCs/>
          <w:spacing w:val="1"/>
          <w:position w:val="-1"/>
        </w:rPr>
        <w:t>u</w:t>
      </w:r>
      <w:r>
        <w:rPr>
          <w:b/>
          <w:bCs/>
          <w:spacing w:val="-4"/>
          <w:position w:val="-1"/>
        </w:rPr>
        <w:t>l</w:t>
      </w:r>
      <w:r>
        <w:rPr>
          <w:b/>
          <w:bCs/>
          <w:position w:val="-1"/>
        </w:rPr>
        <w:t>a</w:t>
      </w:r>
      <w:r>
        <w:rPr>
          <w:b/>
          <w:bCs/>
          <w:spacing w:val="2"/>
          <w:position w:val="-1"/>
        </w:rPr>
        <w:t>t</w:t>
      </w:r>
      <w:r>
        <w:rPr>
          <w:b/>
          <w:bCs/>
          <w:position w:val="-1"/>
        </w:rPr>
        <w:t>ion</w:t>
      </w:r>
      <w:r>
        <w:rPr>
          <w:b/>
          <w:bCs/>
          <w:spacing w:val="-5"/>
          <w:position w:val="-1"/>
        </w:rPr>
        <w:t xml:space="preserve"> </w:t>
      </w:r>
      <w:r>
        <w:rPr>
          <w:b/>
          <w:bCs/>
          <w:position w:val="-1"/>
        </w:rPr>
        <w:t>of</w:t>
      </w:r>
      <w:r>
        <w:rPr>
          <w:b/>
          <w:bCs/>
          <w:spacing w:val="-2"/>
          <w:position w:val="-1"/>
        </w:rPr>
        <w:t xml:space="preserve"> </w:t>
      </w:r>
      <w:r>
        <w:rPr>
          <w:b/>
          <w:bCs/>
          <w:position w:val="-1"/>
        </w:rPr>
        <w:t>C</w:t>
      </w:r>
      <w:r>
        <w:rPr>
          <w:b/>
          <w:bCs/>
          <w:spacing w:val="1"/>
          <w:position w:val="-1"/>
        </w:rPr>
        <w:t>G</w:t>
      </w:r>
      <w:r>
        <w:rPr>
          <w:b/>
          <w:bCs/>
          <w:spacing w:val="-2"/>
          <w:position w:val="-1"/>
        </w:rPr>
        <w:t>P</w:t>
      </w:r>
      <w:r>
        <w:rPr>
          <w:b/>
          <w:bCs/>
          <w:position w:val="-1"/>
        </w:rPr>
        <w:t>A</w:t>
      </w:r>
    </w:p>
    <w:tbl>
      <w:tblPr>
        <w:tblW w:w="0" w:type="auto"/>
        <w:jc w:val="center"/>
        <w:tblLayout w:type="fixed"/>
        <w:tblCellMar>
          <w:left w:w="0" w:type="dxa"/>
          <w:right w:w="0" w:type="dxa"/>
        </w:tblCellMar>
        <w:tblLook w:val="0000"/>
      </w:tblPr>
      <w:tblGrid>
        <w:gridCol w:w="2534"/>
        <w:gridCol w:w="1565"/>
        <w:gridCol w:w="1406"/>
        <w:gridCol w:w="2631"/>
      </w:tblGrid>
      <w:tr w:rsidR="0079071D"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796"/>
            </w:pPr>
            <w:r>
              <w:rPr>
                <w:b/>
                <w:bCs/>
                <w:spacing w:val="1"/>
              </w:rPr>
              <w:t>S</w:t>
            </w:r>
            <w:r>
              <w:rPr>
                <w:b/>
                <w:bCs/>
                <w:spacing w:val="-1"/>
              </w:rPr>
              <w:t>e</w:t>
            </w:r>
            <w:r>
              <w:rPr>
                <w:b/>
                <w:bCs/>
                <w:spacing w:val="-3"/>
              </w:rPr>
              <w:t>m</w:t>
            </w:r>
            <w:r>
              <w:rPr>
                <w:b/>
                <w:bCs/>
                <w:spacing w:val="-1"/>
              </w:rPr>
              <w:t>e</w:t>
            </w:r>
            <w:r>
              <w:rPr>
                <w:b/>
                <w:bCs/>
                <w:spacing w:val="-2"/>
              </w:rPr>
              <w:t>s</w:t>
            </w:r>
            <w:r>
              <w:rPr>
                <w:b/>
                <w:bCs/>
                <w:spacing w:val="2"/>
              </w:rPr>
              <w:t>t</w:t>
            </w:r>
            <w:r>
              <w:rPr>
                <w:b/>
                <w:bCs/>
                <w:spacing w:val="4"/>
              </w:rPr>
              <w:t>e</w:t>
            </w:r>
            <w:r>
              <w:rPr>
                <w:b/>
                <w:bCs/>
              </w:rPr>
              <w:t>r</w:t>
            </w:r>
          </w:p>
        </w:tc>
        <w:tc>
          <w:tcPr>
            <w:tcW w:w="1565"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397"/>
            </w:pPr>
            <w:r>
              <w:rPr>
                <w:b/>
                <w:bCs/>
              </w:rPr>
              <w:t>C</w:t>
            </w:r>
            <w:r>
              <w:rPr>
                <w:b/>
                <w:bCs/>
                <w:spacing w:val="-6"/>
              </w:rPr>
              <w:t>r</w:t>
            </w:r>
            <w:r>
              <w:rPr>
                <w:b/>
                <w:bCs/>
                <w:spacing w:val="-1"/>
              </w:rPr>
              <w:t>e</w:t>
            </w:r>
            <w:r>
              <w:rPr>
                <w:b/>
                <w:bCs/>
                <w:spacing w:val="1"/>
              </w:rPr>
              <w:t>d</w:t>
            </w:r>
            <w:r>
              <w:rPr>
                <w:b/>
                <w:bCs/>
              </w:rPr>
              <w:t>i</w:t>
            </w:r>
            <w:r>
              <w:rPr>
                <w:b/>
                <w:bCs/>
                <w:spacing w:val="2"/>
              </w:rPr>
              <w:t>t</w:t>
            </w:r>
            <w:r>
              <w:rPr>
                <w:b/>
                <w:bCs/>
              </w:rPr>
              <w:t>s</w:t>
            </w:r>
          </w:p>
        </w:tc>
        <w:tc>
          <w:tcPr>
            <w:tcW w:w="140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378"/>
            </w:pPr>
            <w:r>
              <w:rPr>
                <w:b/>
                <w:bCs/>
                <w:spacing w:val="1"/>
              </w:rPr>
              <w:t>SG</w:t>
            </w:r>
            <w:r>
              <w:rPr>
                <w:b/>
                <w:bCs/>
                <w:spacing w:val="-2"/>
              </w:rPr>
              <w:t>P</w:t>
            </w:r>
            <w:r>
              <w:rPr>
                <w:b/>
                <w:bCs/>
              </w:rPr>
              <w:t>A</w:t>
            </w:r>
          </w:p>
        </w:tc>
        <w:tc>
          <w:tcPr>
            <w:tcW w:w="2631"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484"/>
            </w:pPr>
            <w:r>
              <w:rPr>
                <w:b/>
                <w:bCs/>
              </w:rPr>
              <w:t>C</w:t>
            </w:r>
            <w:r>
              <w:rPr>
                <w:b/>
                <w:bCs/>
                <w:spacing w:val="-6"/>
              </w:rPr>
              <w:t>r</w:t>
            </w:r>
            <w:r>
              <w:rPr>
                <w:b/>
                <w:bCs/>
                <w:spacing w:val="-1"/>
              </w:rPr>
              <w:t>e</w:t>
            </w:r>
            <w:r>
              <w:rPr>
                <w:b/>
                <w:bCs/>
                <w:spacing w:val="1"/>
              </w:rPr>
              <w:t>d</w:t>
            </w:r>
            <w:r>
              <w:rPr>
                <w:b/>
                <w:bCs/>
              </w:rPr>
              <w:t>i</w:t>
            </w:r>
            <w:r>
              <w:rPr>
                <w:b/>
                <w:bCs/>
                <w:spacing w:val="2"/>
              </w:rPr>
              <w:t>t</w:t>
            </w:r>
            <w:r>
              <w:rPr>
                <w:b/>
                <w:bCs/>
              </w:rPr>
              <w:t>s</w:t>
            </w:r>
            <w:r>
              <w:rPr>
                <w:b/>
                <w:bCs/>
                <w:spacing w:val="-6"/>
              </w:rPr>
              <w:t xml:space="preserve"> </w:t>
            </w:r>
            <w:r>
              <w:rPr>
                <w:b/>
                <w:bCs/>
              </w:rPr>
              <w:t>*</w:t>
            </w:r>
            <w:r>
              <w:rPr>
                <w:b/>
                <w:bCs/>
                <w:spacing w:val="1"/>
              </w:rPr>
              <w:t xml:space="preserve"> SG</w:t>
            </w:r>
            <w:r>
              <w:rPr>
                <w:b/>
                <w:bCs/>
                <w:spacing w:val="-2"/>
              </w:rPr>
              <w:t>P</w:t>
            </w:r>
            <w:r>
              <w:rPr>
                <w:b/>
                <w:bCs/>
              </w:rPr>
              <w:t>A</w:t>
            </w:r>
          </w:p>
        </w:tc>
      </w:tr>
      <w:tr w:rsidR="0079071D"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753"/>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t>I</w:t>
            </w:r>
          </w:p>
        </w:tc>
        <w:tc>
          <w:tcPr>
            <w:tcW w:w="1565"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99" w:right="600"/>
              <w:jc w:val="center"/>
            </w:pPr>
            <w:r>
              <w:rPr>
                <w:w w:val="99"/>
              </w:rPr>
              <w:t>7</w:t>
            </w:r>
          </w:p>
        </w:tc>
        <w:tc>
          <w:tcPr>
            <w:tcW w:w="2631"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757"/>
            </w:pPr>
            <w:r>
              <w:t>24*7</w:t>
            </w:r>
            <w:r>
              <w:rPr>
                <w:spacing w:val="-3"/>
              </w:rPr>
              <w:t xml:space="preserve"> </w:t>
            </w:r>
            <w:r>
              <w:t>=</w:t>
            </w:r>
            <w:r>
              <w:rPr>
                <w:spacing w:val="1"/>
              </w:rPr>
              <w:t xml:space="preserve"> </w:t>
            </w:r>
            <w:r>
              <w:t>168</w:t>
            </w:r>
          </w:p>
        </w:tc>
      </w:tr>
      <w:tr w:rsidR="0079071D"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709"/>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w:t>
            </w:r>
            <w:r>
              <w:t>I</w:t>
            </w:r>
          </w:p>
        </w:tc>
        <w:tc>
          <w:tcPr>
            <w:tcW w:w="1565"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99" w:right="600"/>
              <w:jc w:val="center"/>
            </w:pPr>
            <w:r>
              <w:rPr>
                <w:w w:val="99"/>
              </w:rPr>
              <w:t>6</w:t>
            </w:r>
          </w:p>
        </w:tc>
        <w:tc>
          <w:tcPr>
            <w:tcW w:w="2631"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757"/>
            </w:pPr>
            <w:r>
              <w:t>24*6</w:t>
            </w:r>
            <w:r>
              <w:rPr>
                <w:spacing w:val="-3"/>
              </w:rPr>
              <w:t xml:space="preserve"> </w:t>
            </w:r>
            <w:r>
              <w:t>=</w:t>
            </w:r>
            <w:r>
              <w:rPr>
                <w:spacing w:val="1"/>
              </w:rPr>
              <w:t xml:space="preserve"> </w:t>
            </w:r>
            <w:r>
              <w:t>144</w:t>
            </w:r>
          </w:p>
        </w:tc>
      </w:tr>
      <w:tr w:rsidR="0079071D"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671"/>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II</w:t>
            </w:r>
            <w:r>
              <w:t>I</w:t>
            </w:r>
          </w:p>
        </w:tc>
        <w:tc>
          <w:tcPr>
            <w:tcW w:w="1565"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13" w:right="504"/>
              <w:jc w:val="center"/>
            </w:pPr>
            <w:r>
              <w:rPr>
                <w:w w:val="99"/>
              </w:rPr>
              <w:t>6</w:t>
            </w:r>
            <w:r>
              <w:rPr>
                <w:spacing w:val="2"/>
                <w:w w:val="99"/>
              </w:rPr>
              <w:t>.</w:t>
            </w:r>
            <w:r>
              <w:rPr>
                <w:w w:val="99"/>
              </w:rPr>
              <w:t>5</w:t>
            </w:r>
          </w:p>
        </w:tc>
        <w:tc>
          <w:tcPr>
            <w:tcW w:w="2631"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666"/>
            </w:pPr>
            <w:r>
              <w:t>24*6</w:t>
            </w:r>
            <w:r>
              <w:rPr>
                <w:spacing w:val="2"/>
              </w:rPr>
              <w:t>.</w:t>
            </w:r>
            <w:r>
              <w:t>5</w:t>
            </w:r>
            <w:r>
              <w:rPr>
                <w:spacing w:val="-5"/>
              </w:rPr>
              <w:t xml:space="preserve"> </w:t>
            </w:r>
            <w:r>
              <w:t>=</w:t>
            </w:r>
            <w:r>
              <w:rPr>
                <w:spacing w:val="1"/>
              </w:rPr>
              <w:t xml:space="preserve"> </w:t>
            </w:r>
            <w:r>
              <w:t>156</w:t>
            </w:r>
          </w:p>
        </w:tc>
      </w:tr>
      <w:tr w:rsidR="0079071D"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666"/>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w:t>
            </w:r>
            <w:r>
              <w:t>V</w:t>
            </w:r>
          </w:p>
        </w:tc>
        <w:tc>
          <w:tcPr>
            <w:tcW w:w="1565"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599" w:right="600"/>
              <w:jc w:val="center"/>
            </w:pPr>
            <w:r>
              <w:rPr>
                <w:w w:val="99"/>
              </w:rPr>
              <w:t>6</w:t>
            </w:r>
          </w:p>
        </w:tc>
        <w:tc>
          <w:tcPr>
            <w:tcW w:w="2631"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757"/>
            </w:pPr>
            <w:r>
              <w:t>24*6</w:t>
            </w:r>
            <w:r>
              <w:rPr>
                <w:spacing w:val="-3"/>
              </w:rPr>
              <w:t xml:space="preserve"> </w:t>
            </w:r>
            <w:r>
              <w:t>=</w:t>
            </w:r>
            <w:r>
              <w:rPr>
                <w:spacing w:val="1"/>
              </w:rPr>
              <w:t xml:space="preserve"> </w:t>
            </w:r>
            <w:r>
              <w:t>144</w:t>
            </w:r>
          </w:p>
        </w:tc>
      </w:tr>
      <w:tr w:rsidR="0079071D"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p>
        </w:tc>
        <w:tc>
          <w:tcPr>
            <w:tcW w:w="1565"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619" w:right="619"/>
              <w:jc w:val="center"/>
            </w:pPr>
            <w:r>
              <w:rPr>
                <w:w w:val="99"/>
              </w:rPr>
              <w:t>96</w:t>
            </w:r>
          </w:p>
        </w:tc>
        <w:tc>
          <w:tcPr>
            <w:tcW w:w="1406"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pPr>
          </w:p>
        </w:tc>
        <w:tc>
          <w:tcPr>
            <w:tcW w:w="2631"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089" w:right="1094"/>
              <w:jc w:val="center"/>
            </w:pPr>
            <w:r>
              <w:rPr>
                <w:w w:val="99"/>
              </w:rPr>
              <w:t>612</w:t>
            </w:r>
          </w:p>
        </w:tc>
      </w:tr>
    </w:tbl>
    <w:p w:rsidR="0079071D" w:rsidRDefault="0079071D" w:rsidP="0079071D">
      <w:pPr>
        <w:jc w:val="center"/>
        <w:rPr>
          <w:w w:val="99"/>
        </w:rPr>
      </w:pPr>
      <w:r>
        <w:rPr>
          <w:spacing w:val="-1"/>
        </w:rPr>
        <w:t>C</w:t>
      </w:r>
      <w:r>
        <w:t>G</w:t>
      </w:r>
      <w:r>
        <w:rPr>
          <w:spacing w:val="1"/>
        </w:rPr>
        <w:t>P</w:t>
      </w:r>
      <w:r>
        <w:t>A</w:t>
      </w:r>
      <w:r>
        <w:rPr>
          <w:spacing w:val="-9"/>
        </w:rPr>
        <w:t xml:space="preserve"> </w:t>
      </w:r>
      <w:r>
        <w:t>=</w:t>
      </w:r>
      <w:r>
        <w:rPr>
          <w:spacing w:val="1"/>
        </w:rPr>
        <w:t xml:space="preserve"> </w:t>
      </w:r>
      <w:r>
        <w:t>612/96</w:t>
      </w:r>
      <w:r>
        <w:rPr>
          <w:spacing w:val="-5"/>
        </w:rPr>
        <w:t xml:space="preserve"> </w:t>
      </w:r>
      <w:r>
        <w:t>=</w:t>
      </w:r>
      <w:r>
        <w:rPr>
          <w:spacing w:val="1"/>
        </w:rPr>
        <w:t xml:space="preserve"> </w:t>
      </w:r>
      <w:r>
        <w:rPr>
          <w:w w:val="99"/>
        </w:rPr>
        <w:t>6</w:t>
      </w:r>
      <w:r>
        <w:rPr>
          <w:spacing w:val="2"/>
          <w:w w:val="99"/>
        </w:rPr>
        <w:t>.</w:t>
      </w:r>
      <w:r>
        <w:rPr>
          <w:w w:val="99"/>
        </w:rPr>
        <w:t>37</w:t>
      </w:r>
    </w:p>
    <w:p w:rsidR="0079071D" w:rsidRDefault="0079071D" w:rsidP="007336F4">
      <w:pPr>
        <w:pStyle w:val="Heading2"/>
        <w:keepNext w:val="0"/>
        <w:widowControl w:val="0"/>
        <w:numPr>
          <w:ilvl w:val="1"/>
          <w:numId w:val="31"/>
        </w:numPr>
        <w:tabs>
          <w:tab w:val="left" w:pos="835"/>
          <w:tab w:val="left" w:pos="836"/>
        </w:tabs>
        <w:autoSpaceDE w:val="0"/>
        <w:autoSpaceDN w:val="0"/>
        <w:spacing w:before="0" w:after="0"/>
        <w:ind w:left="836" w:hanging="720"/>
      </w:pPr>
      <w:r>
        <w:rPr>
          <w:spacing w:val="-5"/>
        </w:rPr>
        <w:t>10.0</w:t>
      </w:r>
      <w:r>
        <w:rPr>
          <w:spacing w:val="-5"/>
        </w:rPr>
        <w:tab/>
        <w:t xml:space="preserve">Award </w:t>
      </w:r>
      <w:r>
        <w:t xml:space="preserve">of </w:t>
      </w:r>
      <w:r>
        <w:rPr>
          <w:spacing w:val="-5"/>
        </w:rPr>
        <w:t xml:space="preserve">Degree </w:t>
      </w:r>
      <w:r>
        <w:t>and</w:t>
      </w:r>
      <w:r>
        <w:rPr>
          <w:spacing w:val="-5"/>
        </w:rPr>
        <w:t xml:space="preserve"> </w:t>
      </w:r>
      <w:r>
        <w:t>Class</w:t>
      </w:r>
    </w:p>
    <w:p w:rsidR="0079071D" w:rsidRDefault="0079071D" w:rsidP="0079071D">
      <w:pPr>
        <w:pStyle w:val="BodyText"/>
        <w:spacing w:before="5"/>
        <w:rPr>
          <w:b/>
          <w:sz w:val="12"/>
        </w:rPr>
      </w:pPr>
    </w:p>
    <w:p w:rsidR="0079071D" w:rsidRDefault="0079071D" w:rsidP="007336F4">
      <w:pPr>
        <w:pStyle w:val="ListParagraph"/>
        <w:widowControl w:val="0"/>
        <w:numPr>
          <w:ilvl w:val="1"/>
          <w:numId w:val="31"/>
        </w:numPr>
        <w:tabs>
          <w:tab w:val="clear" w:pos="360"/>
          <w:tab w:val="num" w:pos="244"/>
          <w:tab w:val="left" w:pos="836"/>
        </w:tabs>
        <w:autoSpaceDE w:val="0"/>
        <w:autoSpaceDN w:val="0"/>
        <w:spacing w:before="90"/>
        <w:ind w:left="810" w:right="228" w:hanging="810"/>
        <w:contextualSpacing w:val="0"/>
        <w:jc w:val="both"/>
      </w:pPr>
      <w:r>
        <w:t>10.1</w:t>
      </w:r>
      <w:r>
        <w:tab/>
        <w:t xml:space="preserve">If a student who registers for all the specified Subjects/ Courses as listed </w:t>
      </w:r>
      <w:r>
        <w:rPr>
          <w:spacing w:val="-3"/>
        </w:rPr>
        <w:t xml:space="preserve">in </w:t>
      </w:r>
      <w:r>
        <w:t xml:space="preserve">the Course Structure, satisfies all the Course Requirements, and passes the examinations prescribed </w:t>
      </w:r>
      <w:r>
        <w:rPr>
          <w:spacing w:val="-3"/>
        </w:rPr>
        <w:t xml:space="preserve">in </w:t>
      </w:r>
      <w:r>
        <w:t>the entire</w:t>
      </w:r>
      <w:r>
        <w:rPr>
          <w:spacing w:val="33"/>
        </w:rPr>
        <w:t xml:space="preserve"> </w:t>
      </w:r>
      <w:r>
        <w:t>PG</w:t>
      </w:r>
      <w:r>
        <w:rPr>
          <w:spacing w:val="33"/>
        </w:rPr>
        <w:t xml:space="preserve"> </w:t>
      </w:r>
      <w:r>
        <w:t>Programme</w:t>
      </w:r>
      <w:r>
        <w:rPr>
          <w:spacing w:val="37"/>
        </w:rPr>
        <w:t xml:space="preserve"> </w:t>
      </w:r>
      <w:r>
        <w:t>(PGP),</w:t>
      </w:r>
      <w:r>
        <w:rPr>
          <w:spacing w:val="36"/>
        </w:rPr>
        <w:t xml:space="preserve"> </w:t>
      </w:r>
      <w:r>
        <w:t>and</w:t>
      </w:r>
      <w:r>
        <w:rPr>
          <w:spacing w:val="33"/>
        </w:rPr>
        <w:t xml:space="preserve"> </w:t>
      </w:r>
      <w:r>
        <w:t>secures</w:t>
      </w:r>
      <w:r>
        <w:rPr>
          <w:spacing w:val="31"/>
        </w:rPr>
        <w:t xml:space="preserve"> </w:t>
      </w:r>
      <w:r>
        <w:t>the</w:t>
      </w:r>
      <w:r>
        <w:rPr>
          <w:spacing w:val="33"/>
        </w:rPr>
        <w:t xml:space="preserve"> </w:t>
      </w:r>
      <w:r>
        <w:t>required</w:t>
      </w:r>
      <w:r>
        <w:rPr>
          <w:spacing w:val="38"/>
        </w:rPr>
        <w:t xml:space="preserve"> </w:t>
      </w:r>
      <w:r>
        <w:t>number</w:t>
      </w:r>
      <w:r>
        <w:rPr>
          <w:spacing w:val="35"/>
        </w:rPr>
        <w:t xml:space="preserve"> </w:t>
      </w:r>
      <w:r>
        <w:rPr>
          <w:spacing w:val="4"/>
        </w:rPr>
        <w:t>of</w:t>
      </w:r>
      <w:r>
        <w:rPr>
          <w:spacing w:val="32"/>
        </w:rPr>
        <w:t xml:space="preserve"> </w:t>
      </w:r>
      <w:r>
        <w:rPr>
          <w:b/>
        </w:rPr>
        <w:t>88</w:t>
      </w:r>
      <w:r>
        <w:rPr>
          <w:b/>
          <w:spacing w:val="34"/>
        </w:rPr>
        <w:t xml:space="preserve"> </w:t>
      </w:r>
      <w:r>
        <w:t>Credits</w:t>
      </w:r>
      <w:r>
        <w:rPr>
          <w:spacing w:val="36"/>
        </w:rPr>
        <w:t xml:space="preserve"> </w:t>
      </w:r>
      <w:r>
        <w:t>(with</w:t>
      </w:r>
      <w:r>
        <w:rPr>
          <w:spacing w:val="34"/>
        </w:rPr>
        <w:t xml:space="preserve"> </w:t>
      </w:r>
      <w:r>
        <w:t>CGPA</w:t>
      </w:r>
    </w:p>
    <w:p w:rsidR="0079071D" w:rsidRDefault="0079071D" w:rsidP="0079071D">
      <w:pPr>
        <w:pStyle w:val="BodyText"/>
        <w:spacing w:before="7"/>
        <w:ind w:left="836" w:right="229"/>
      </w:pPr>
      <w:r>
        <w:rPr>
          <w:rFonts w:ascii="Symbol" w:hAnsi="Symbol"/>
        </w:rPr>
        <w:t></w:t>
      </w:r>
      <w:r>
        <w:t>6.0), shall be declared to have ‘QUALIFIED’ for the award of the M.Tech. Degree in the chosen Branch of Engineering and Technology with the specialization that he was admitted into.</w:t>
      </w:r>
    </w:p>
    <w:p w:rsidR="0079071D" w:rsidRDefault="0079071D" w:rsidP="0079071D">
      <w:pPr>
        <w:pStyle w:val="Heading2"/>
        <w:keepNext w:val="0"/>
        <w:tabs>
          <w:tab w:val="left" w:pos="835"/>
          <w:tab w:val="left" w:pos="836"/>
        </w:tabs>
        <w:autoSpaceDN w:val="0"/>
        <w:spacing w:before="0"/>
        <w:ind w:left="836"/>
        <w:rPr>
          <w:rFonts w:ascii="Times New Roman" w:hAnsi="Times New Roman"/>
          <w:b w:val="0"/>
          <w:bCs w:val="0"/>
          <w:i w:val="0"/>
          <w:iCs w:val="0"/>
          <w:sz w:val="21"/>
        </w:rPr>
      </w:pPr>
    </w:p>
    <w:p w:rsidR="0079071D" w:rsidRDefault="0079071D" w:rsidP="0079071D">
      <w:pPr>
        <w:pStyle w:val="Heading2"/>
        <w:keepNext w:val="0"/>
        <w:tabs>
          <w:tab w:val="left" w:pos="835"/>
          <w:tab w:val="left" w:pos="836"/>
        </w:tabs>
        <w:autoSpaceDN w:val="0"/>
        <w:spacing w:before="0"/>
      </w:pPr>
      <w:r>
        <w:rPr>
          <w:rFonts w:ascii="Times New Roman" w:hAnsi="Times New Roman"/>
          <w:sz w:val="21"/>
        </w:rPr>
        <w:t>10.2</w:t>
      </w:r>
      <w:r>
        <w:rPr>
          <w:rFonts w:ascii="Times New Roman" w:hAnsi="Times New Roman"/>
          <w:sz w:val="21"/>
        </w:rPr>
        <w:tab/>
      </w:r>
      <w:r>
        <w:t>Award of</w:t>
      </w:r>
      <w:r>
        <w:rPr>
          <w:spacing w:val="1"/>
        </w:rPr>
        <w:t xml:space="preserve"> </w:t>
      </w:r>
      <w:r>
        <w:t>Class</w:t>
      </w:r>
    </w:p>
    <w:p w:rsidR="0079071D" w:rsidRDefault="0079071D" w:rsidP="0079071D">
      <w:pPr>
        <w:pStyle w:val="BodyText"/>
        <w:spacing w:before="233"/>
        <w:ind w:left="836" w:right="233"/>
      </w:pPr>
      <w:r>
        <w:t>After a student has earned the requirements prescribed for the completion of the programme and is eligible for the award of M.Tech. Degree, he shall be placed in one of the following three classes based on the CGPA:</w:t>
      </w:r>
    </w:p>
    <w:p w:rsidR="0079071D" w:rsidRDefault="0079071D" w:rsidP="0079071D">
      <w:pPr>
        <w:jc w:val="both"/>
        <w:rPr>
          <w:w w:val="99"/>
        </w:rPr>
      </w:pPr>
    </w:p>
    <w:tbl>
      <w:tblPr>
        <w:tblW w:w="8640" w:type="dxa"/>
        <w:jc w:val="center"/>
        <w:tblInd w:w="1535" w:type="dxa"/>
        <w:tblLayout w:type="fixed"/>
        <w:tblCellMar>
          <w:left w:w="0" w:type="dxa"/>
          <w:right w:w="0" w:type="dxa"/>
        </w:tblCellMar>
        <w:tblLook w:val="0000"/>
      </w:tblPr>
      <w:tblGrid>
        <w:gridCol w:w="4320"/>
        <w:gridCol w:w="4320"/>
      </w:tblGrid>
      <w:tr w:rsidR="0079071D"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1440"/>
            </w:pPr>
            <w:r>
              <w:rPr>
                <w:b/>
                <w:bCs/>
              </w:rPr>
              <w:t>C</w:t>
            </w:r>
            <w:r>
              <w:rPr>
                <w:b/>
                <w:bCs/>
                <w:spacing w:val="-4"/>
              </w:rPr>
              <w:t>l</w:t>
            </w:r>
            <w:r>
              <w:rPr>
                <w:b/>
                <w:bCs/>
              </w:rPr>
              <w:t>a</w:t>
            </w:r>
            <w:r>
              <w:rPr>
                <w:b/>
                <w:bCs/>
                <w:spacing w:val="3"/>
              </w:rPr>
              <w:t>s</w:t>
            </w:r>
            <w:r>
              <w:rPr>
                <w:b/>
                <w:bCs/>
              </w:rPr>
              <w:t>s</w:t>
            </w:r>
            <w:r>
              <w:rPr>
                <w:b/>
                <w:bCs/>
                <w:spacing w:val="-4"/>
              </w:rPr>
              <w:t xml:space="preserve"> </w:t>
            </w:r>
            <w:r>
              <w:rPr>
                <w:b/>
                <w:bCs/>
                <w:spacing w:val="2"/>
              </w:rPr>
              <w:t>Aw</w:t>
            </w:r>
            <w:r>
              <w:rPr>
                <w:b/>
                <w:bCs/>
                <w:spacing w:val="7"/>
              </w:rPr>
              <w:t>a</w:t>
            </w:r>
            <w:r>
              <w:rPr>
                <w:b/>
                <w:bCs/>
                <w:spacing w:val="-4"/>
              </w:rPr>
              <w:t>r</w:t>
            </w:r>
            <w:r>
              <w:rPr>
                <w:b/>
                <w:bCs/>
                <w:spacing w:val="3"/>
              </w:rPr>
              <w:t>d</w:t>
            </w:r>
            <w:r>
              <w:rPr>
                <w:b/>
                <w:bCs/>
                <w:spacing w:val="5"/>
              </w:rPr>
              <w:t>e</w:t>
            </w:r>
            <w:r>
              <w:rPr>
                <w:b/>
                <w:bCs/>
              </w:rPr>
              <w:t>d</w:t>
            </w:r>
          </w:p>
        </w:tc>
        <w:tc>
          <w:tcPr>
            <w:tcW w:w="432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left="2260"/>
            </w:pPr>
            <w:r>
              <w:rPr>
                <w:b/>
                <w:bCs/>
              </w:rPr>
              <w:t>C</w:t>
            </w:r>
            <w:r>
              <w:rPr>
                <w:b/>
                <w:bCs/>
                <w:spacing w:val="1"/>
              </w:rPr>
              <w:t>G</w:t>
            </w:r>
            <w:r>
              <w:rPr>
                <w:b/>
                <w:bCs/>
                <w:spacing w:val="-2"/>
              </w:rPr>
              <w:t>P</w:t>
            </w:r>
            <w:r>
              <w:rPr>
                <w:b/>
                <w:bCs/>
              </w:rPr>
              <w:t>A</w:t>
            </w:r>
          </w:p>
        </w:tc>
      </w:tr>
      <w:tr w:rsidR="0079071D"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rPr>
                <w:spacing w:val="1"/>
              </w:rPr>
              <w:t>F</w:t>
            </w:r>
            <w:r>
              <w:rPr>
                <w:spacing w:val="-4"/>
              </w:rPr>
              <w:t>i</w:t>
            </w:r>
            <w:r>
              <w:rPr>
                <w:spacing w:val="2"/>
              </w:rPr>
              <w:t>r</w:t>
            </w:r>
            <w:r>
              <w:rPr>
                <w:spacing w:val="-2"/>
              </w:rPr>
              <w:t>s</w:t>
            </w:r>
            <w:r>
              <w:t>t</w:t>
            </w:r>
            <w:r>
              <w:rPr>
                <w:spacing w:val="5"/>
              </w:rPr>
              <w:t xml:space="preserve"> </w:t>
            </w:r>
            <w:r>
              <w:rPr>
                <w:spacing w:val="-1"/>
              </w:rPr>
              <w:t>C</w:t>
            </w:r>
            <w:r>
              <w:rPr>
                <w:spacing w:val="-4"/>
              </w:rPr>
              <w:t>l</w:t>
            </w:r>
            <w:r>
              <w:rPr>
                <w:spacing w:val="-6"/>
              </w:rPr>
              <w:t>a</w:t>
            </w:r>
            <w:r>
              <w:rPr>
                <w:spacing w:val="-2"/>
              </w:rPr>
              <w:t>s</w:t>
            </w:r>
            <w:r>
              <w:t>s</w:t>
            </w:r>
            <w:r>
              <w:rPr>
                <w:spacing w:val="-3"/>
              </w:rPr>
              <w:t xml:space="preserve"> </w:t>
            </w:r>
            <w:r>
              <w:rPr>
                <w:spacing w:val="5"/>
              </w:rPr>
              <w:t>w</w:t>
            </w:r>
            <w:r>
              <w:rPr>
                <w:spacing w:val="-9"/>
              </w:rPr>
              <w:t>i</w:t>
            </w:r>
            <w:r>
              <w:rPr>
                <w:spacing w:val="5"/>
              </w:rPr>
              <w:t>t</w:t>
            </w:r>
            <w:r>
              <w:t>h</w:t>
            </w:r>
            <w:r>
              <w:rPr>
                <w:spacing w:val="-5"/>
              </w:rPr>
              <w:t xml:space="preserve"> </w:t>
            </w:r>
            <w:r>
              <w:t>D</w:t>
            </w:r>
            <w:r>
              <w:rPr>
                <w:spacing w:val="1"/>
              </w:rPr>
              <w:t>i</w:t>
            </w:r>
            <w:r>
              <w:rPr>
                <w:spacing w:val="-7"/>
              </w:rPr>
              <w:t>s</w:t>
            </w:r>
            <w:r>
              <w:rPr>
                <w:spacing w:val="5"/>
              </w:rPr>
              <w:t>t</w:t>
            </w:r>
            <w:r>
              <w:rPr>
                <w:spacing w:val="1"/>
              </w:rPr>
              <w:t>i</w:t>
            </w:r>
            <w:r>
              <w:t>n</w:t>
            </w:r>
            <w:r>
              <w:rPr>
                <w:spacing w:val="-6"/>
              </w:rPr>
              <w:t>c</w:t>
            </w:r>
            <w:r>
              <w:rPr>
                <w:spacing w:val="10"/>
              </w:rPr>
              <w:t>t</w:t>
            </w:r>
            <w:r>
              <w:rPr>
                <w:spacing w:val="-4"/>
              </w:rPr>
              <w:t>i</w:t>
            </w:r>
            <w:r>
              <w:rPr>
                <w:spacing w:val="5"/>
              </w:rPr>
              <w:t>o</w:t>
            </w:r>
            <w:r>
              <w:t>n</w:t>
            </w:r>
          </w:p>
        </w:tc>
        <w:tc>
          <w:tcPr>
            <w:tcW w:w="432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right="1757"/>
              <w:jc w:val="center"/>
            </w:pPr>
            <w:r>
              <w:t xml:space="preserve">≥ </w:t>
            </w:r>
            <w:r>
              <w:rPr>
                <w:w w:val="99"/>
              </w:rPr>
              <w:t>7</w:t>
            </w:r>
            <w:r>
              <w:rPr>
                <w:spacing w:val="2"/>
                <w:w w:val="99"/>
              </w:rPr>
              <w:t>.</w:t>
            </w:r>
            <w:r>
              <w:rPr>
                <w:w w:val="99"/>
              </w:rPr>
              <w:t>75</w:t>
            </w:r>
          </w:p>
        </w:tc>
      </w:tr>
      <w:tr w:rsidR="0079071D"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right="1558"/>
              <w:jc w:val="center"/>
            </w:pPr>
            <w:r>
              <w:rPr>
                <w:spacing w:val="1"/>
              </w:rPr>
              <w:t>F</w:t>
            </w:r>
            <w:r>
              <w:rPr>
                <w:spacing w:val="-4"/>
              </w:rPr>
              <w:t>i</w:t>
            </w:r>
            <w:r>
              <w:rPr>
                <w:spacing w:val="2"/>
              </w:rPr>
              <w:t>r</w:t>
            </w:r>
            <w:r>
              <w:rPr>
                <w:spacing w:val="-2"/>
              </w:rPr>
              <w:t>s</w:t>
            </w:r>
            <w:r>
              <w:t>t</w:t>
            </w:r>
            <w:r>
              <w:rPr>
                <w:spacing w:val="5"/>
              </w:rPr>
              <w:t xml:space="preserve"> </w:t>
            </w:r>
            <w:r>
              <w:rPr>
                <w:spacing w:val="-1"/>
                <w:w w:val="99"/>
              </w:rPr>
              <w:t>C</w:t>
            </w:r>
            <w:r>
              <w:rPr>
                <w:spacing w:val="-4"/>
              </w:rPr>
              <w:t>l</w:t>
            </w:r>
            <w:r>
              <w:rPr>
                <w:spacing w:val="-1"/>
              </w:rPr>
              <w:t>a</w:t>
            </w:r>
            <w:r>
              <w:rPr>
                <w:spacing w:val="3"/>
                <w:w w:val="99"/>
              </w:rPr>
              <w:t>s</w:t>
            </w:r>
            <w:r>
              <w:rPr>
                <w:w w:val="99"/>
              </w:rPr>
              <w:t>s</w:t>
            </w:r>
          </w:p>
        </w:tc>
        <w:tc>
          <w:tcPr>
            <w:tcW w:w="432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6</w:t>
            </w:r>
            <w:r>
              <w:rPr>
                <w:spacing w:val="2"/>
              </w:rPr>
              <w:t>.</w:t>
            </w:r>
            <w:r>
              <w:t>7</w:t>
            </w:r>
            <w:r>
              <w:rPr>
                <w:spacing w:val="1"/>
              </w:rPr>
              <w:t>5</w:t>
            </w:r>
            <w:r>
              <w:t>≤</w:t>
            </w:r>
            <w:r>
              <w:rPr>
                <w:spacing w:val="-9"/>
              </w:rPr>
              <w:t xml:space="preserve"> </w:t>
            </w:r>
            <w:r>
              <w:rPr>
                <w:spacing w:val="-1"/>
              </w:rPr>
              <w:t>C</w:t>
            </w:r>
            <w:r>
              <w:t>G</w:t>
            </w:r>
            <w:r>
              <w:rPr>
                <w:spacing w:val="1"/>
              </w:rPr>
              <w:t>P</w:t>
            </w:r>
            <w:r>
              <w:t>A</w:t>
            </w:r>
            <w:r>
              <w:rPr>
                <w:spacing w:val="-9"/>
              </w:rPr>
              <w:t xml:space="preserve"> </w:t>
            </w:r>
            <w:r>
              <w:t>&lt;</w:t>
            </w:r>
            <w:r>
              <w:rPr>
                <w:spacing w:val="-4"/>
              </w:rPr>
              <w:t xml:space="preserve"> </w:t>
            </w:r>
            <w:r>
              <w:t>7</w:t>
            </w:r>
            <w:r>
              <w:rPr>
                <w:spacing w:val="-2"/>
              </w:rPr>
              <w:t>.</w:t>
            </w:r>
            <w:r>
              <w:t>75</w:t>
            </w:r>
          </w:p>
        </w:tc>
      </w:tr>
      <w:tr w:rsidR="0079071D"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ind w:right="1428"/>
              <w:jc w:val="center"/>
            </w:pPr>
            <w:r>
              <w:rPr>
                <w:spacing w:val="1"/>
              </w:rPr>
              <w:t>S</w:t>
            </w:r>
            <w:r>
              <w:rPr>
                <w:spacing w:val="-6"/>
              </w:rPr>
              <w:t>e</w:t>
            </w:r>
            <w:r>
              <w:rPr>
                <w:spacing w:val="-1"/>
              </w:rPr>
              <w:t>c</w:t>
            </w:r>
            <w:r>
              <w:rPr>
                <w:spacing w:val="5"/>
              </w:rPr>
              <w:t>o</w:t>
            </w:r>
            <w:r>
              <w:rPr>
                <w:spacing w:val="-5"/>
              </w:rPr>
              <w:t>n</w:t>
            </w:r>
            <w:r>
              <w:t>d</w:t>
            </w:r>
            <w:r>
              <w:rPr>
                <w:spacing w:val="-2"/>
              </w:rPr>
              <w:t xml:space="preserve"> </w:t>
            </w:r>
            <w:r>
              <w:rPr>
                <w:spacing w:val="-1"/>
                <w:w w:val="99"/>
              </w:rPr>
              <w:t>C</w:t>
            </w:r>
            <w:r>
              <w:rPr>
                <w:spacing w:val="1"/>
              </w:rPr>
              <w:t>l</w:t>
            </w:r>
            <w:r>
              <w:rPr>
                <w:spacing w:val="-1"/>
              </w:rPr>
              <w:t>a</w:t>
            </w:r>
            <w:r>
              <w:rPr>
                <w:spacing w:val="-2"/>
                <w:w w:val="99"/>
              </w:rPr>
              <w:t>s</w:t>
            </w:r>
            <w:r>
              <w:rPr>
                <w:w w:val="99"/>
              </w:rPr>
              <w:t>s</w:t>
            </w:r>
          </w:p>
        </w:tc>
        <w:tc>
          <w:tcPr>
            <w:tcW w:w="4320" w:type="dxa"/>
            <w:tcBorders>
              <w:top w:val="single" w:sz="4" w:space="0" w:color="000000"/>
              <w:left w:val="single" w:sz="4" w:space="0" w:color="000000"/>
              <w:bottom w:val="single" w:sz="4" w:space="0" w:color="000000"/>
              <w:right w:val="single" w:sz="4" w:space="0" w:color="000000"/>
            </w:tcBorders>
          </w:tcPr>
          <w:p w:rsidR="0079071D" w:rsidRDefault="0079071D" w:rsidP="0028537C">
            <w:pPr>
              <w:widowControl w:val="0"/>
              <w:autoSpaceDE w:val="0"/>
              <w:autoSpaceDN w:val="0"/>
              <w:adjustRightInd w:val="0"/>
              <w:jc w:val="center"/>
            </w:pPr>
            <w:r>
              <w:t>6</w:t>
            </w:r>
            <w:r>
              <w:rPr>
                <w:spacing w:val="3"/>
              </w:rPr>
              <w:t>.</w:t>
            </w:r>
            <w:r>
              <w:t>00≤</w:t>
            </w:r>
            <w:r>
              <w:rPr>
                <w:spacing w:val="-9"/>
              </w:rPr>
              <w:t xml:space="preserve"> </w:t>
            </w:r>
            <w:r>
              <w:rPr>
                <w:spacing w:val="-1"/>
              </w:rPr>
              <w:t>C</w:t>
            </w:r>
            <w:r>
              <w:t>G</w:t>
            </w:r>
            <w:r>
              <w:rPr>
                <w:spacing w:val="1"/>
              </w:rPr>
              <w:t>P</w:t>
            </w:r>
            <w:r>
              <w:t>A</w:t>
            </w:r>
            <w:r>
              <w:rPr>
                <w:spacing w:val="-9"/>
              </w:rPr>
              <w:t xml:space="preserve"> </w:t>
            </w:r>
            <w:r>
              <w:t>&lt;</w:t>
            </w:r>
            <w:r>
              <w:rPr>
                <w:spacing w:val="-4"/>
              </w:rPr>
              <w:t xml:space="preserve"> </w:t>
            </w:r>
            <w:r>
              <w:t>6</w:t>
            </w:r>
            <w:r>
              <w:rPr>
                <w:spacing w:val="-2"/>
              </w:rPr>
              <w:t>.</w:t>
            </w:r>
            <w:r>
              <w:t>75</w:t>
            </w:r>
          </w:p>
        </w:tc>
      </w:tr>
    </w:tbl>
    <w:p w:rsidR="0079071D" w:rsidRDefault="0079071D" w:rsidP="0079071D">
      <w:pPr>
        <w:jc w:val="both"/>
      </w:pPr>
    </w:p>
    <w:p w:rsidR="0079071D" w:rsidRDefault="0079071D" w:rsidP="0079071D">
      <w:pPr>
        <w:ind w:left="720"/>
        <w:jc w:val="both"/>
      </w:pPr>
      <w:r>
        <w:t>A student with final CGPA (at the end of the PGP) &lt; 6.00 shall not be eligible for the Award of Degree.</w:t>
      </w:r>
    </w:p>
    <w:p w:rsidR="0079071D" w:rsidRPr="00752B0D" w:rsidRDefault="0079071D" w:rsidP="0079071D">
      <w:pPr>
        <w:jc w:val="both"/>
        <w:rPr>
          <w:b/>
        </w:rPr>
      </w:pPr>
      <w:r>
        <w:t xml:space="preserve"> </w:t>
      </w:r>
      <w:r w:rsidRPr="00752B0D">
        <w:rPr>
          <w:b/>
        </w:rPr>
        <w:t>11.0    Withholding of Results</w:t>
      </w:r>
    </w:p>
    <w:p w:rsidR="0079071D" w:rsidRDefault="0079071D" w:rsidP="0079071D">
      <w:pPr>
        <w:ind w:left="720"/>
        <w:jc w:val="both"/>
      </w:pPr>
      <w:r>
        <w:t>If the student has not paid the dues, if any, to the University or if any case of indiscipline is pending against him, the result and degree of the student will be withheld and he will not be allowed into the next semester.</w:t>
      </w:r>
    </w:p>
    <w:p w:rsidR="0079071D" w:rsidRPr="00752B0D" w:rsidRDefault="0079071D" w:rsidP="0079071D">
      <w:pPr>
        <w:jc w:val="both"/>
        <w:rPr>
          <w:b/>
        </w:rPr>
      </w:pPr>
      <w:r w:rsidRPr="00752B0D">
        <w:rPr>
          <w:b/>
        </w:rPr>
        <w:t>12.0.   Transitory Regulations</w:t>
      </w:r>
    </w:p>
    <w:p w:rsidR="0079071D" w:rsidRDefault="0079071D" w:rsidP="0079071D">
      <w:pPr>
        <w:ind w:left="720" w:hanging="720"/>
        <w:jc w:val="both"/>
      </w:pPr>
      <w:r>
        <w:t>12.1     A student who has been detained in any semester of I Year of R13/R15 Regulations due to lack of attendance, shall be permitted to join the same semester of I Year of R17 Regulations and he is required to complete the study of M.Tech programme within the stipulated period of four academic years from the date of first admission in I Year I semester. The R17 Academic Regulations under which a student has been readmitted shall be applicable to that student from that semester.</w:t>
      </w:r>
    </w:p>
    <w:p w:rsidR="0079071D" w:rsidRDefault="0079071D" w:rsidP="0079071D">
      <w:pPr>
        <w:ind w:left="720" w:hanging="720"/>
        <w:jc w:val="both"/>
      </w:pPr>
      <w:r>
        <w:lastRenderedPageBreak/>
        <w:t>12.2    Candidate detained due to shortage of attendance in one or more subjects is eligible for re- registration of maximum of two earlier or equivalent subjects at a time as and when offered.</w:t>
      </w:r>
    </w:p>
    <w:p w:rsidR="0079071D" w:rsidRDefault="0079071D" w:rsidP="0079071D">
      <w:pPr>
        <w:ind w:left="720" w:hanging="720"/>
        <w:jc w:val="both"/>
      </w:pPr>
      <w:r>
        <w:t>12.3    The candidate who fails in any subject under R13/R15 regulations will be given two chances to pass the same subject in the same regulations; otherwise, he has to identify an equivalent subject  and  fulfill  the  academic  requirements  of  that  subject  as  per  R17  Academic Regulations.</w:t>
      </w:r>
    </w:p>
    <w:p w:rsidR="0079071D" w:rsidRDefault="0079071D" w:rsidP="0079071D">
      <w:pPr>
        <w:ind w:left="720" w:hanging="720"/>
        <w:jc w:val="both"/>
      </w:pPr>
      <w:r>
        <w:t>12.4    For student readmitted to R17 Regulations, the maximum credits that a student acquires for the award of the degree, shall be the sum of the total number of credits secured in R13/R15 regulations of his/her study including R17 Regulations.</w:t>
      </w:r>
    </w:p>
    <w:p w:rsidR="0079071D" w:rsidRDefault="0079071D" w:rsidP="0079071D">
      <w:pPr>
        <w:ind w:left="720" w:hanging="720"/>
        <w:jc w:val="both"/>
      </w:pPr>
      <w:r>
        <w:t>12.5    If a student readmitted to R17 Regulations, has any subject with 80% of syllabus common with his/her previous regulations, that particular subject in R17 regulations will be substituted by another subject to be suggested by the university.</w:t>
      </w:r>
    </w:p>
    <w:p w:rsidR="0079071D" w:rsidRDefault="0079071D" w:rsidP="0079071D">
      <w:pPr>
        <w:jc w:val="both"/>
      </w:pPr>
    </w:p>
    <w:p w:rsidR="0079071D" w:rsidRPr="00752B0D" w:rsidRDefault="0079071D" w:rsidP="0079071D">
      <w:pPr>
        <w:jc w:val="both"/>
        <w:rPr>
          <w:b/>
        </w:rPr>
      </w:pPr>
      <w:r w:rsidRPr="00752B0D">
        <w:rPr>
          <w:b/>
        </w:rPr>
        <w:t>13.0    General</w:t>
      </w:r>
    </w:p>
    <w:p w:rsidR="0079071D" w:rsidRDefault="0079071D" w:rsidP="0079071D">
      <w:pPr>
        <w:ind w:left="720" w:hanging="720"/>
        <w:jc w:val="both"/>
      </w:pPr>
      <w:r>
        <w:t xml:space="preserve">13.1    </w:t>
      </w:r>
      <w:r>
        <w:tab/>
        <w:t>Credit: A unit by which the course work is measured.  It determines the number of hours of instructions required per week.  One credit is equivalent to one hour of teaching (lecture or tutorial) or two hours of practical work/field work per week.</w:t>
      </w:r>
    </w:p>
    <w:p w:rsidR="0079071D" w:rsidRDefault="0079071D" w:rsidP="0079071D">
      <w:pPr>
        <w:ind w:left="720" w:hanging="720"/>
        <w:jc w:val="both"/>
      </w:pPr>
      <w:r>
        <w:t>13.2    Credit Point: It is the product of grade point and number of credits for a course.</w:t>
      </w:r>
    </w:p>
    <w:p w:rsidR="0079071D" w:rsidRDefault="0079071D" w:rsidP="0079071D">
      <w:pPr>
        <w:ind w:left="720" w:hanging="720"/>
        <w:jc w:val="both"/>
      </w:pPr>
      <w:r>
        <w:t xml:space="preserve">13.3    </w:t>
      </w:r>
      <w:r>
        <w:tab/>
        <w:t>Wherever the words “he”, “him”, “his”, occur in the regulations, they s h a l l  include “she”, “her”.</w:t>
      </w:r>
    </w:p>
    <w:p w:rsidR="0079071D" w:rsidRDefault="0079071D" w:rsidP="0079071D">
      <w:pPr>
        <w:ind w:left="720" w:hanging="720"/>
        <w:jc w:val="both"/>
      </w:pPr>
      <w:r>
        <w:t>13.4  The academic regulation should be read as a whole for the purpose of any interpretation.</w:t>
      </w:r>
    </w:p>
    <w:p w:rsidR="0079071D" w:rsidRDefault="0079071D" w:rsidP="0079071D">
      <w:pPr>
        <w:ind w:left="720" w:hanging="720"/>
        <w:jc w:val="both"/>
      </w:pPr>
      <w:r>
        <w:t>13.5    In case of any doubt or ambiguity in the interpretation of the above rules, the decision of the University is final.</w:t>
      </w:r>
    </w:p>
    <w:p w:rsidR="0079071D" w:rsidRDefault="0079071D" w:rsidP="0079071D">
      <w:pPr>
        <w:ind w:left="720" w:hanging="720"/>
        <w:jc w:val="both"/>
      </w:pPr>
      <w:r>
        <w:t>13.6    The University may change or amend the academic regulations or syllabi at any time and the changes or amendments made shall be applicable to all the students with effect from the dates notified by the University.</w:t>
      </w:r>
    </w:p>
    <w:p w:rsidR="0079071D" w:rsidRDefault="0079071D" w:rsidP="0079071D">
      <w:pPr>
        <w:rPr>
          <w:b/>
        </w:rPr>
      </w:pPr>
      <w:r>
        <w:rPr>
          <w:b/>
        </w:rPr>
        <w:br w:type="page"/>
      </w:r>
    </w:p>
    <w:p w:rsidR="0079071D" w:rsidRPr="003A1B8C" w:rsidRDefault="0079071D" w:rsidP="0079071D">
      <w:pPr>
        <w:jc w:val="center"/>
        <w:rPr>
          <w:b/>
        </w:rPr>
      </w:pPr>
      <w:r w:rsidRPr="003A1B8C">
        <w:rPr>
          <w:b/>
        </w:rPr>
        <w:lastRenderedPageBreak/>
        <w:t>MALPRACTICES RULES</w:t>
      </w:r>
    </w:p>
    <w:p w:rsidR="0079071D" w:rsidRDefault="0079071D" w:rsidP="0079071D">
      <w:pPr>
        <w:jc w:val="center"/>
      </w:pPr>
      <w:r w:rsidRPr="003A1B8C">
        <w:rPr>
          <w:b/>
        </w:rPr>
        <w:t>DISCIPLINARY ACTION FOR / IMPROPER CONDUCT IN EXAMINATIONS</w:t>
      </w:r>
    </w:p>
    <w:p w:rsidR="0079071D" w:rsidRDefault="0079071D" w:rsidP="0079071D">
      <w:pPr>
        <w:jc w:val="both"/>
      </w:pPr>
    </w:p>
    <w:tbl>
      <w:tblPr>
        <w:tblW w:w="9452"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02"/>
        <w:gridCol w:w="4186"/>
        <w:gridCol w:w="4464"/>
      </w:tblGrid>
      <w:tr w:rsidR="0079071D" w:rsidTr="0028537C">
        <w:trPr>
          <w:trHeight w:val="422"/>
        </w:trPr>
        <w:tc>
          <w:tcPr>
            <w:tcW w:w="802" w:type="dxa"/>
          </w:tcPr>
          <w:p w:rsidR="0079071D" w:rsidRDefault="0079071D" w:rsidP="0028537C">
            <w:pPr>
              <w:pStyle w:val="TableParagraph"/>
              <w:spacing w:before="68"/>
              <w:ind w:right="147"/>
              <w:jc w:val="right"/>
              <w:rPr>
                <w:b/>
                <w:sz w:val="24"/>
              </w:rPr>
            </w:pPr>
            <w:r>
              <w:rPr>
                <w:b/>
                <w:sz w:val="24"/>
              </w:rPr>
              <w:t>S.No</w:t>
            </w:r>
          </w:p>
        </w:tc>
        <w:tc>
          <w:tcPr>
            <w:tcW w:w="4186" w:type="dxa"/>
          </w:tcPr>
          <w:p w:rsidR="0079071D" w:rsidRDefault="0079071D" w:rsidP="0028537C">
            <w:pPr>
              <w:pStyle w:val="TableParagraph"/>
              <w:ind w:left="352" w:right="345"/>
              <w:jc w:val="center"/>
              <w:rPr>
                <w:b/>
                <w:sz w:val="24"/>
              </w:rPr>
            </w:pPr>
            <w:r>
              <w:rPr>
                <w:b/>
                <w:sz w:val="24"/>
              </w:rPr>
              <w:t>Nature of Malpractices/Improper</w:t>
            </w:r>
          </w:p>
          <w:p w:rsidR="0079071D" w:rsidRDefault="0079071D" w:rsidP="0028537C">
            <w:pPr>
              <w:pStyle w:val="TableParagraph"/>
              <w:ind w:left="350" w:right="345"/>
              <w:jc w:val="center"/>
              <w:rPr>
                <w:b/>
                <w:sz w:val="24"/>
              </w:rPr>
            </w:pPr>
            <w:r>
              <w:rPr>
                <w:b/>
                <w:sz w:val="24"/>
              </w:rPr>
              <w:t>conduct</w:t>
            </w:r>
          </w:p>
        </w:tc>
        <w:tc>
          <w:tcPr>
            <w:tcW w:w="4464" w:type="dxa"/>
          </w:tcPr>
          <w:p w:rsidR="0079071D" w:rsidRDefault="0079071D" w:rsidP="0028537C">
            <w:pPr>
              <w:pStyle w:val="TableParagraph"/>
              <w:spacing w:before="68"/>
              <w:ind w:left="2" w:right="4"/>
              <w:jc w:val="center"/>
              <w:rPr>
                <w:b/>
                <w:sz w:val="24"/>
              </w:rPr>
            </w:pPr>
            <w:r>
              <w:rPr>
                <w:b/>
                <w:sz w:val="24"/>
              </w:rPr>
              <w:t>Punishment</w:t>
            </w:r>
          </w:p>
        </w:tc>
      </w:tr>
      <w:tr w:rsidR="0079071D" w:rsidTr="0028537C">
        <w:trPr>
          <w:trHeight w:val="273"/>
        </w:trPr>
        <w:tc>
          <w:tcPr>
            <w:tcW w:w="802" w:type="dxa"/>
          </w:tcPr>
          <w:p w:rsidR="0079071D" w:rsidRDefault="0079071D" w:rsidP="0028537C">
            <w:pPr>
              <w:pStyle w:val="TableParagraph"/>
              <w:rPr>
                <w:sz w:val="20"/>
              </w:rPr>
            </w:pPr>
          </w:p>
        </w:tc>
        <w:tc>
          <w:tcPr>
            <w:tcW w:w="4186" w:type="dxa"/>
          </w:tcPr>
          <w:p w:rsidR="0079071D" w:rsidRDefault="0079071D" w:rsidP="0028537C">
            <w:pPr>
              <w:pStyle w:val="TableParagraph"/>
              <w:ind w:left="1314"/>
              <w:rPr>
                <w:sz w:val="24"/>
              </w:rPr>
            </w:pPr>
            <w:r>
              <w:rPr>
                <w:sz w:val="24"/>
              </w:rPr>
              <w:t>If the candidate:</w:t>
            </w:r>
          </w:p>
        </w:tc>
        <w:tc>
          <w:tcPr>
            <w:tcW w:w="4464" w:type="dxa"/>
          </w:tcPr>
          <w:p w:rsidR="0079071D" w:rsidRDefault="0079071D" w:rsidP="0028537C">
            <w:pPr>
              <w:pStyle w:val="TableParagraph"/>
              <w:rPr>
                <w:sz w:val="20"/>
              </w:rPr>
            </w:pPr>
          </w:p>
        </w:tc>
      </w:tr>
      <w:tr w:rsidR="0079071D" w:rsidTr="0028537C">
        <w:trPr>
          <w:trHeight w:val="3637"/>
        </w:trPr>
        <w:tc>
          <w:tcPr>
            <w:tcW w:w="802" w:type="dxa"/>
          </w:tcPr>
          <w:p w:rsidR="0079071D" w:rsidRDefault="0079071D" w:rsidP="0028537C">
            <w:pPr>
              <w:pStyle w:val="TableParagraph"/>
              <w:ind w:right="115"/>
              <w:jc w:val="right"/>
              <w:rPr>
                <w:sz w:val="24"/>
              </w:rPr>
            </w:pPr>
            <w:r>
              <w:rPr>
                <w:sz w:val="24"/>
              </w:rPr>
              <w:t>1.(a)</w:t>
            </w:r>
          </w:p>
        </w:tc>
        <w:tc>
          <w:tcPr>
            <w:tcW w:w="4186" w:type="dxa"/>
          </w:tcPr>
          <w:p w:rsidR="0079071D" w:rsidRDefault="0079071D" w:rsidP="0028537C">
            <w:pPr>
              <w:pStyle w:val="TableParagraph"/>
              <w:ind w:left="109" w:right="96"/>
              <w:jc w:val="both"/>
              <w:rPr>
                <w:sz w:val="24"/>
              </w:rPr>
            </w:pPr>
            <w:r>
              <w:rPr>
                <w:sz w:val="24"/>
              </w:rPr>
              <w:t>Possesses or keeps accessible in examination hall, any paper, note book, programmable calculators, Cell phones, pager, palm computers or any other form of material concerned with or related to the subject to the examination (theory or practical) in which he is appearing but has not made use of (material shall include any marks on the body of the candidate which can be used as an aid in the subject of the examination).</w:t>
            </w:r>
          </w:p>
        </w:tc>
        <w:tc>
          <w:tcPr>
            <w:tcW w:w="4464" w:type="dxa"/>
          </w:tcPr>
          <w:p w:rsidR="0079071D" w:rsidRDefault="0079071D" w:rsidP="0028537C">
            <w:pPr>
              <w:pStyle w:val="TableParagraph"/>
              <w:ind w:left="104" w:right="104"/>
              <w:jc w:val="both"/>
              <w:rPr>
                <w:sz w:val="24"/>
              </w:rPr>
            </w:pPr>
            <w:r>
              <w:rPr>
                <w:sz w:val="24"/>
              </w:rPr>
              <w:t>Expulsion from the examination hall and cancellation of the performance in that subject only.</w:t>
            </w:r>
          </w:p>
        </w:tc>
      </w:tr>
      <w:tr w:rsidR="0079071D" w:rsidTr="0028537C">
        <w:trPr>
          <w:trHeight w:val="2145"/>
        </w:trPr>
        <w:tc>
          <w:tcPr>
            <w:tcW w:w="802" w:type="dxa"/>
          </w:tcPr>
          <w:p w:rsidR="0079071D" w:rsidRDefault="0079071D" w:rsidP="0028537C">
            <w:pPr>
              <w:pStyle w:val="TableParagraph"/>
              <w:ind w:right="105"/>
              <w:jc w:val="right"/>
              <w:rPr>
                <w:sz w:val="24"/>
              </w:rPr>
            </w:pPr>
            <w:r>
              <w:rPr>
                <w:w w:val="95"/>
                <w:sz w:val="24"/>
              </w:rPr>
              <w:t>(b)</w:t>
            </w:r>
          </w:p>
        </w:tc>
        <w:tc>
          <w:tcPr>
            <w:tcW w:w="4186" w:type="dxa"/>
          </w:tcPr>
          <w:p w:rsidR="0079071D" w:rsidRDefault="0079071D" w:rsidP="0028537C">
            <w:pPr>
              <w:pStyle w:val="TableParagraph"/>
              <w:ind w:left="109" w:right="96"/>
              <w:jc w:val="both"/>
              <w:rPr>
                <w:sz w:val="24"/>
              </w:rPr>
            </w:pPr>
            <w:r>
              <w:rPr>
                <w:sz w:val="24"/>
              </w:rPr>
              <w:t xml:space="preserve">Gives assistance or </w:t>
            </w:r>
            <w:r>
              <w:rPr>
                <w:spacing w:val="-3"/>
                <w:sz w:val="24"/>
              </w:rPr>
              <w:t xml:space="preserve">guidance </w:t>
            </w:r>
            <w:r>
              <w:rPr>
                <w:spacing w:val="2"/>
                <w:sz w:val="24"/>
              </w:rPr>
              <w:t xml:space="preserve">or </w:t>
            </w:r>
            <w:r>
              <w:rPr>
                <w:spacing w:val="-3"/>
                <w:sz w:val="24"/>
              </w:rPr>
              <w:t xml:space="preserve">receives it </w:t>
            </w:r>
            <w:r>
              <w:rPr>
                <w:sz w:val="24"/>
              </w:rPr>
              <w:t xml:space="preserve">from any other candidate orally or by any other body language methods or communicates through cell phones with any candidate or persons in or outside the exam </w:t>
            </w:r>
            <w:r>
              <w:rPr>
                <w:spacing w:val="-3"/>
                <w:sz w:val="24"/>
              </w:rPr>
              <w:t xml:space="preserve">hall </w:t>
            </w:r>
            <w:r>
              <w:rPr>
                <w:sz w:val="24"/>
              </w:rPr>
              <w:t xml:space="preserve">in respect </w:t>
            </w:r>
            <w:r>
              <w:rPr>
                <w:spacing w:val="2"/>
                <w:sz w:val="24"/>
              </w:rPr>
              <w:t xml:space="preserve">of </w:t>
            </w:r>
            <w:r>
              <w:rPr>
                <w:sz w:val="24"/>
              </w:rPr>
              <w:t>any</w:t>
            </w:r>
            <w:r>
              <w:rPr>
                <w:spacing w:val="-9"/>
                <w:sz w:val="24"/>
              </w:rPr>
              <w:t xml:space="preserve"> </w:t>
            </w:r>
            <w:r>
              <w:rPr>
                <w:sz w:val="24"/>
              </w:rPr>
              <w:t>matter.</w:t>
            </w:r>
          </w:p>
        </w:tc>
        <w:tc>
          <w:tcPr>
            <w:tcW w:w="4464" w:type="dxa"/>
          </w:tcPr>
          <w:p w:rsidR="0079071D" w:rsidRDefault="0079071D" w:rsidP="0028537C">
            <w:pPr>
              <w:pStyle w:val="TableParagraph"/>
              <w:ind w:left="104" w:right="102"/>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only of all the candidates involved. Incase </w:t>
            </w:r>
            <w:r>
              <w:rPr>
                <w:spacing w:val="4"/>
                <w:sz w:val="24"/>
              </w:rPr>
              <w:t xml:space="preserve">of </w:t>
            </w:r>
            <w:r>
              <w:rPr>
                <w:sz w:val="24"/>
              </w:rPr>
              <w:t xml:space="preserve">an outsider, </w:t>
            </w:r>
            <w:r>
              <w:rPr>
                <w:spacing w:val="-3"/>
                <w:sz w:val="24"/>
              </w:rPr>
              <w:t xml:space="preserve">he </w:t>
            </w:r>
            <w:r>
              <w:rPr>
                <w:sz w:val="24"/>
              </w:rPr>
              <w:t xml:space="preserve">will </w:t>
            </w:r>
            <w:r>
              <w:rPr>
                <w:spacing w:val="-3"/>
                <w:sz w:val="24"/>
              </w:rPr>
              <w:t xml:space="preserve">be handed </w:t>
            </w:r>
            <w:r>
              <w:rPr>
                <w:sz w:val="24"/>
              </w:rPr>
              <w:t xml:space="preserve">over to the police and a case </w:t>
            </w:r>
            <w:r>
              <w:rPr>
                <w:spacing w:val="-3"/>
                <w:sz w:val="24"/>
              </w:rPr>
              <w:t xml:space="preserve">is </w:t>
            </w:r>
            <w:r>
              <w:rPr>
                <w:sz w:val="24"/>
              </w:rPr>
              <w:t>registered against</w:t>
            </w:r>
            <w:r>
              <w:rPr>
                <w:spacing w:val="6"/>
                <w:sz w:val="24"/>
              </w:rPr>
              <w:t xml:space="preserve"> </w:t>
            </w:r>
            <w:r>
              <w:rPr>
                <w:spacing w:val="-3"/>
                <w:sz w:val="24"/>
              </w:rPr>
              <w:t>him.</w:t>
            </w:r>
          </w:p>
        </w:tc>
      </w:tr>
      <w:tr w:rsidR="0079071D" w:rsidTr="0028537C">
        <w:trPr>
          <w:trHeight w:val="3204"/>
        </w:trPr>
        <w:tc>
          <w:tcPr>
            <w:tcW w:w="802" w:type="dxa"/>
          </w:tcPr>
          <w:p w:rsidR="0079071D" w:rsidRDefault="0079071D" w:rsidP="0028537C">
            <w:pPr>
              <w:pStyle w:val="TableParagraph"/>
              <w:ind w:left="359"/>
              <w:rPr>
                <w:sz w:val="24"/>
              </w:rPr>
            </w:pPr>
            <w:r>
              <w:rPr>
                <w:sz w:val="24"/>
              </w:rPr>
              <w:t>2.</w:t>
            </w:r>
          </w:p>
        </w:tc>
        <w:tc>
          <w:tcPr>
            <w:tcW w:w="4186" w:type="dxa"/>
          </w:tcPr>
          <w:p w:rsidR="0079071D" w:rsidRDefault="0079071D" w:rsidP="0028537C">
            <w:pPr>
              <w:pStyle w:val="TableParagraph"/>
              <w:ind w:left="109"/>
              <w:rPr>
                <w:sz w:val="24"/>
              </w:rPr>
            </w:pPr>
            <w:r>
              <w:rPr>
                <w:sz w:val="24"/>
              </w:rPr>
              <w:t>Has copied in the examination hall from</w:t>
            </w:r>
          </w:p>
          <w:p w:rsidR="0079071D" w:rsidRDefault="0079071D" w:rsidP="0028537C">
            <w:pPr>
              <w:pStyle w:val="TableParagraph"/>
              <w:tabs>
                <w:tab w:val="left" w:pos="814"/>
                <w:tab w:val="left" w:pos="1774"/>
                <w:tab w:val="left" w:pos="2677"/>
              </w:tabs>
              <w:ind w:left="109"/>
              <w:rPr>
                <w:sz w:val="24"/>
              </w:rPr>
            </w:pPr>
            <w:r>
              <w:rPr>
                <w:sz w:val="24"/>
              </w:rPr>
              <w:t>any</w:t>
            </w:r>
            <w:r>
              <w:rPr>
                <w:sz w:val="24"/>
              </w:rPr>
              <w:tab/>
              <w:t>paper,</w:t>
            </w:r>
            <w:r>
              <w:rPr>
                <w:sz w:val="24"/>
              </w:rPr>
              <w:tab/>
              <w:t>book,</w:t>
            </w:r>
            <w:r>
              <w:rPr>
                <w:sz w:val="24"/>
              </w:rPr>
              <w:tab/>
              <w:t>programmable</w:t>
            </w:r>
          </w:p>
          <w:p w:rsidR="0079071D" w:rsidRDefault="0079071D" w:rsidP="0028537C">
            <w:pPr>
              <w:pStyle w:val="TableParagraph"/>
              <w:spacing w:before="3"/>
              <w:ind w:left="109"/>
              <w:rPr>
                <w:sz w:val="24"/>
              </w:rPr>
            </w:pPr>
            <w:r>
              <w:rPr>
                <w:sz w:val="24"/>
              </w:rPr>
              <w:t xml:space="preserve">calculators, </w:t>
            </w:r>
            <w:r>
              <w:rPr>
                <w:spacing w:val="-3"/>
                <w:sz w:val="24"/>
              </w:rPr>
              <w:t xml:space="preserve">palm </w:t>
            </w:r>
            <w:r>
              <w:rPr>
                <w:sz w:val="24"/>
              </w:rPr>
              <w:t>computers or any</w:t>
            </w:r>
            <w:r>
              <w:rPr>
                <w:spacing w:val="52"/>
                <w:sz w:val="24"/>
              </w:rPr>
              <w:t xml:space="preserve"> </w:t>
            </w:r>
            <w:r>
              <w:rPr>
                <w:sz w:val="24"/>
              </w:rPr>
              <w:t>other</w:t>
            </w:r>
          </w:p>
          <w:p w:rsidR="0079071D" w:rsidRDefault="0079071D" w:rsidP="0028537C">
            <w:pPr>
              <w:pStyle w:val="TableParagraph"/>
              <w:ind w:left="109"/>
              <w:rPr>
                <w:sz w:val="24"/>
              </w:rPr>
            </w:pPr>
            <w:r>
              <w:rPr>
                <w:sz w:val="24"/>
              </w:rPr>
              <w:t>form of material relevant to the subject</w:t>
            </w:r>
          </w:p>
          <w:p w:rsidR="0079071D" w:rsidRDefault="0079071D" w:rsidP="0028537C">
            <w:pPr>
              <w:pStyle w:val="TableParagraph"/>
              <w:ind w:left="109"/>
              <w:rPr>
                <w:sz w:val="24"/>
              </w:rPr>
            </w:pPr>
            <w:r>
              <w:rPr>
                <w:sz w:val="24"/>
              </w:rPr>
              <w:t xml:space="preserve">to the examination (theory </w:t>
            </w:r>
            <w:r>
              <w:rPr>
                <w:spacing w:val="2"/>
                <w:sz w:val="24"/>
              </w:rPr>
              <w:t>or</w:t>
            </w:r>
            <w:r>
              <w:rPr>
                <w:spacing w:val="60"/>
                <w:sz w:val="24"/>
              </w:rPr>
              <w:t xml:space="preserve"> </w:t>
            </w:r>
            <w:r>
              <w:rPr>
                <w:sz w:val="24"/>
              </w:rPr>
              <w:t>practical)</w:t>
            </w:r>
          </w:p>
          <w:p w:rsidR="0079071D" w:rsidRDefault="0079071D" w:rsidP="0028537C">
            <w:pPr>
              <w:pStyle w:val="TableParagraph"/>
              <w:ind w:left="109"/>
              <w:rPr>
                <w:sz w:val="24"/>
              </w:rPr>
            </w:pPr>
            <w:r>
              <w:rPr>
                <w:sz w:val="24"/>
              </w:rPr>
              <w:t>in which the candidate is appearing.</w:t>
            </w:r>
          </w:p>
        </w:tc>
        <w:tc>
          <w:tcPr>
            <w:tcW w:w="4464" w:type="dxa"/>
          </w:tcPr>
          <w:p w:rsidR="0079071D" w:rsidRDefault="0079071D" w:rsidP="0028537C">
            <w:pPr>
              <w:pStyle w:val="TableParagraph"/>
              <w:ind w:left="104" w:right="98"/>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2"/>
                <w:sz w:val="24"/>
              </w:rPr>
              <w:t xml:space="preserve">to </w:t>
            </w:r>
            <w:r>
              <w:rPr>
                <w:sz w:val="24"/>
              </w:rPr>
              <w:t xml:space="preserve">appear </w:t>
            </w:r>
            <w:r>
              <w:rPr>
                <w:spacing w:val="-3"/>
                <w:sz w:val="24"/>
              </w:rPr>
              <w:t xml:space="preserve">for </w:t>
            </w:r>
            <w:r>
              <w:rPr>
                <w:sz w:val="24"/>
              </w:rPr>
              <w:t xml:space="preserve">the remaining examinations of the subjects </w:t>
            </w:r>
            <w:r>
              <w:rPr>
                <w:spacing w:val="2"/>
                <w:sz w:val="24"/>
              </w:rPr>
              <w:t xml:space="preserve">of </w:t>
            </w:r>
            <w:r>
              <w:rPr>
                <w:sz w:val="24"/>
              </w:rPr>
              <w:t>that Semester/year.</w:t>
            </w:r>
          </w:p>
          <w:p w:rsidR="0079071D" w:rsidRDefault="0079071D" w:rsidP="0028537C">
            <w:pPr>
              <w:pStyle w:val="TableParagraph"/>
              <w:spacing w:before="112"/>
              <w:ind w:left="104" w:right="103"/>
              <w:jc w:val="both"/>
              <w:rPr>
                <w:sz w:val="24"/>
              </w:rPr>
            </w:pPr>
            <w:r>
              <w:rPr>
                <w:sz w:val="24"/>
              </w:rPr>
              <w:t>The Hall Ticket of the candidate is to be cancelled and sent to the University.</w:t>
            </w:r>
          </w:p>
        </w:tc>
      </w:tr>
      <w:tr w:rsidR="0079071D" w:rsidTr="0028537C">
        <w:trPr>
          <w:trHeight w:val="5150"/>
        </w:trPr>
        <w:tc>
          <w:tcPr>
            <w:tcW w:w="802" w:type="dxa"/>
          </w:tcPr>
          <w:p w:rsidR="0079071D" w:rsidRDefault="0079071D" w:rsidP="0028537C">
            <w:pPr>
              <w:pStyle w:val="TableParagraph"/>
              <w:ind w:left="359"/>
              <w:rPr>
                <w:sz w:val="24"/>
              </w:rPr>
            </w:pPr>
            <w:r>
              <w:rPr>
                <w:sz w:val="24"/>
              </w:rPr>
              <w:lastRenderedPageBreak/>
              <w:t>3.</w:t>
            </w:r>
          </w:p>
        </w:tc>
        <w:tc>
          <w:tcPr>
            <w:tcW w:w="4186" w:type="dxa"/>
          </w:tcPr>
          <w:p w:rsidR="0079071D" w:rsidRDefault="0079071D" w:rsidP="0028537C">
            <w:pPr>
              <w:pStyle w:val="TableParagraph"/>
              <w:ind w:left="109"/>
              <w:rPr>
                <w:sz w:val="24"/>
              </w:rPr>
            </w:pPr>
            <w:r>
              <w:rPr>
                <w:sz w:val="24"/>
              </w:rPr>
              <w:t>Impersonates any other candidate in connection with the examination.</w:t>
            </w:r>
          </w:p>
        </w:tc>
        <w:tc>
          <w:tcPr>
            <w:tcW w:w="4464" w:type="dxa"/>
          </w:tcPr>
          <w:p w:rsidR="0079071D" w:rsidRDefault="0079071D" w:rsidP="0028537C">
            <w:pPr>
              <w:pStyle w:val="TableParagraph"/>
              <w:ind w:left="104"/>
              <w:jc w:val="both"/>
              <w:rPr>
                <w:sz w:val="24"/>
              </w:rPr>
            </w:pPr>
            <w:r>
              <w:rPr>
                <w:sz w:val="24"/>
              </w:rPr>
              <w:t>The candidate who  has  impersonated</w:t>
            </w:r>
            <w:r>
              <w:rPr>
                <w:spacing w:val="39"/>
                <w:sz w:val="24"/>
              </w:rPr>
              <w:t xml:space="preserve"> </w:t>
            </w:r>
            <w:r>
              <w:rPr>
                <w:sz w:val="24"/>
              </w:rPr>
              <w:t xml:space="preserve">shall be   expelled   from  examination   </w:t>
            </w:r>
            <w:r>
              <w:rPr>
                <w:spacing w:val="-3"/>
                <w:sz w:val="24"/>
              </w:rPr>
              <w:t>hall.</w:t>
            </w:r>
            <w:r>
              <w:rPr>
                <w:spacing w:val="38"/>
                <w:sz w:val="24"/>
              </w:rPr>
              <w:t xml:space="preserve"> </w:t>
            </w:r>
            <w:r>
              <w:rPr>
                <w:sz w:val="24"/>
              </w:rPr>
              <w:t xml:space="preserve">The candidate is also debarred and forfeits the seat.  </w:t>
            </w:r>
            <w:r>
              <w:rPr>
                <w:spacing w:val="13"/>
                <w:sz w:val="24"/>
              </w:rPr>
              <w:t xml:space="preserve"> </w:t>
            </w:r>
            <w:r>
              <w:rPr>
                <w:sz w:val="24"/>
              </w:rPr>
              <w:t>The</w:t>
            </w:r>
            <w:r>
              <w:rPr>
                <w:sz w:val="24"/>
              </w:rPr>
              <w:tab/>
              <w:t xml:space="preserve">performance </w:t>
            </w:r>
            <w:r>
              <w:rPr>
                <w:spacing w:val="4"/>
                <w:sz w:val="24"/>
              </w:rPr>
              <w:t xml:space="preserve">of </w:t>
            </w:r>
            <w:r>
              <w:rPr>
                <w:sz w:val="24"/>
              </w:rPr>
              <w:t>the</w:t>
            </w:r>
            <w:r>
              <w:rPr>
                <w:spacing w:val="26"/>
                <w:sz w:val="24"/>
              </w:rPr>
              <w:t xml:space="preserve"> </w:t>
            </w:r>
            <w:r>
              <w:rPr>
                <w:sz w:val="24"/>
              </w:rPr>
              <w:t>original candidate, who has been</w:t>
            </w:r>
            <w:r>
              <w:rPr>
                <w:spacing w:val="58"/>
                <w:sz w:val="24"/>
              </w:rPr>
              <w:t xml:space="preserve"> </w:t>
            </w:r>
            <w:r>
              <w:rPr>
                <w:sz w:val="24"/>
              </w:rPr>
              <w:t>impersonated, shall be cancelled in all the subjects of the examination</w:t>
            </w:r>
            <w:r>
              <w:rPr>
                <w:sz w:val="24"/>
              </w:rPr>
              <w:tab/>
              <w:t>(including</w:t>
            </w:r>
            <w:r>
              <w:rPr>
                <w:sz w:val="24"/>
              </w:rPr>
              <w:tab/>
              <w:t>practicals and</w:t>
            </w:r>
          </w:p>
          <w:p w:rsidR="0079071D" w:rsidRDefault="0079071D" w:rsidP="0028537C">
            <w:pPr>
              <w:pStyle w:val="TableParagraph"/>
              <w:spacing w:before="5"/>
              <w:ind w:left="68" w:right="66"/>
              <w:jc w:val="both"/>
              <w:rPr>
                <w:sz w:val="24"/>
              </w:rPr>
            </w:pPr>
            <w:r>
              <w:rPr>
                <w:sz w:val="24"/>
              </w:rPr>
              <w:t>project work) already appeared and shall not</w:t>
            </w:r>
          </w:p>
          <w:p w:rsidR="0079071D" w:rsidRDefault="0079071D" w:rsidP="0028537C">
            <w:pPr>
              <w:pStyle w:val="TableParagraph"/>
              <w:spacing w:before="5"/>
              <w:ind w:left="68" w:right="62"/>
              <w:jc w:val="both"/>
              <w:rPr>
                <w:sz w:val="24"/>
              </w:rPr>
            </w:pPr>
            <w:r>
              <w:rPr>
                <w:sz w:val="24"/>
              </w:rPr>
              <w:t>be allowed to appear for examinations of the remaining</w:t>
            </w:r>
            <w:r>
              <w:rPr>
                <w:sz w:val="24"/>
              </w:rPr>
              <w:tab/>
              <w:t>subjects</w:t>
            </w:r>
            <w:r>
              <w:rPr>
                <w:sz w:val="24"/>
              </w:rPr>
              <w:tab/>
            </w:r>
            <w:r>
              <w:rPr>
                <w:spacing w:val="4"/>
                <w:sz w:val="24"/>
              </w:rPr>
              <w:t xml:space="preserve">of </w:t>
            </w:r>
            <w:r>
              <w:rPr>
                <w:sz w:val="24"/>
              </w:rPr>
              <w:t>that semester/year.</w:t>
            </w:r>
            <w:r>
              <w:rPr>
                <w:sz w:val="24"/>
              </w:rPr>
              <w:tab/>
              <w:t>The</w:t>
            </w:r>
            <w:r>
              <w:rPr>
                <w:sz w:val="24"/>
              </w:rPr>
              <w:tab/>
              <w:t xml:space="preserve">candidate is also debarred for two consecutive semesters from class work and all University examinations. The continuation of the course by the candidate is subject to the academic regulations in connection with forfeiture </w:t>
            </w:r>
            <w:r>
              <w:rPr>
                <w:spacing w:val="4"/>
                <w:sz w:val="24"/>
              </w:rPr>
              <w:t xml:space="preserve">of </w:t>
            </w:r>
            <w:r>
              <w:rPr>
                <w:sz w:val="24"/>
              </w:rPr>
              <w:t xml:space="preserve">seat. If the imposter </w:t>
            </w:r>
            <w:r>
              <w:rPr>
                <w:spacing w:val="-3"/>
                <w:sz w:val="24"/>
              </w:rPr>
              <w:t xml:space="preserve">is </w:t>
            </w:r>
            <w:r>
              <w:rPr>
                <w:sz w:val="24"/>
              </w:rPr>
              <w:t xml:space="preserve">an outsider, </w:t>
            </w:r>
            <w:r>
              <w:rPr>
                <w:spacing w:val="-3"/>
                <w:sz w:val="24"/>
              </w:rPr>
              <w:t xml:space="preserve">he </w:t>
            </w:r>
            <w:r>
              <w:rPr>
                <w:sz w:val="24"/>
              </w:rPr>
              <w:t xml:space="preserve">will </w:t>
            </w:r>
            <w:r>
              <w:rPr>
                <w:spacing w:val="-3"/>
                <w:sz w:val="24"/>
              </w:rPr>
              <w:t xml:space="preserve">be handed </w:t>
            </w:r>
            <w:r>
              <w:rPr>
                <w:sz w:val="24"/>
              </w:rPr>
              <w:t xml:space="preserve">over </w:t>
            </w:r>
            <w:r>
              <w:rPr>
                <w:spacing w:val="2"/>
                <w:sz w:val="24"/>
              </w:rPr>
              <w:t xml:space="preserve">to </w:t>
            </w:r>
            <w:r>
              <w:rPr>
                <w:sz w:val="24"/>
              </w:rPr>
              <w:t xml:space="preserve">the police and a </w:t>
            </w:r>
            <w:r>
              <w:rPr>
                <w:spacing w:val="-3"/>
                <w:sz w:val="24"/>
              </w:rPr>
              <w:t xml:space="preserve">case </w:t>
            </w:r>
            <w:r>
              <w:rPr>
                <w:sz w:val="24"/>
              </w:rPr>
              <w:t>is registered against</w:t>
            </w:r>
            <w:r>
              <w:rPr>
                <w:spacing w:val="-2"/>
                <w:sz w:val="24"/>
              </w:rPr>
              <w:t xml:space="preserve"> </w:t>
            </w:r>
            <w:r>
              <w:rPr>
                <w:sz w:val="24"/>
              </w:rPr>
              <w:t>him.</w:t>
            </w:r>
          </w:p>
        </w:tc>
      </w:tr>
      <w:tr w:rsidR="0079071D" w:rsidTr="0028537C">
        <w:trPr>
          <w:trHeight w:val="5150"/>
        </w:trPr>
        <w:tc>
          <w:tcPr>
            <w:tcW w:w="802" w:type="dxa"/>
          </w:tcPr>
          <w:p w:rsidR="0079071D" w:rsidRDefault="0079071D" w:rsidP="0028537C">
            <w:pPr>
              <w:pStyle w:val="TableParagraph"/>
              <w:ind w:right="250"/>
              <w:jc w:val="right"/>
              <w:rPr>
                <w:sz w:val="24"/>
              </w:rPr>
            </w:pPr>
            <w:r>
              <w:rPr>
                <w:w w:val="95"/>
                <w:sz w:val="24"/>
              </w:rPr>
              <w:t>4.</w:t>
            </w:r>
          </w:p>
        </w:tc>
        <w:tc>
          <w:tcPr>
            <w:tcW w:w="4186" w:type="dxa"/>
          </w:tcPr>
          <w:p w:rsidR="0079071D" w:rsidRDefault="0079071D" w:rsidP="0028537C">
            <w:pPr>
              <w:pStyle w:val="TableParagraph"/>
              <w:ind w:left="109" w:right="96"/>
              <w:jc w:val="both"/>
              <w:rPr>
                <w:sz w:val="24"/>
              </w:rPr>
            </w:pPr>
            <w:r>
              <w:rPr>
                <w:sz w:val="24"/>
              </w:rPr>
              <w:t xml:space="preserve">Smuggles in the Answer book </w:t>
            </w:r>
            <w:r>
              <w:rPr>
                <w:spacing w:val="-3"/>
                <w:sz w:val="24"/>
              </w:rPr>
              <w:t xml:space="preserve">or </w:t>
            </w:r>
            <w:r>
              <w:rPr>
                <w:sz w:val="24"/>
              </w:rPr>
              <w:t xml:space="preserve">additional </w:t>
            </w:r>
            <w:r>
              <w:rPr>
                <w:spacing w:val="-3"/>
                <w:sz w:val="24"/>
              </w:rPr>
              <w:t xml:space="preserve">sheet </w:t>
            </w:r>
            <w:r>
              <w:rPr>
                <w:sz w:val="24"/>
              </w:rPr>
              <w:t xml:space="preserve">or takes out or arranges to </w:t>
            </w:r>
            <w:r>
              <w:rPr>
                <w:spacing w:val="-4"/>
                <w:sz w:val="24"/>
              </w:rPr>
              <w:t xml:space="preserve">send </w:t>
            </w:r>
            <w:r>
              <w:rPr>
                <w:sz w:val="24"/>
              </w:rPr>
              <w:t xml:space="preserve">out the question paper during the examination or </w:t>
            </w:r>
            <w:r>
              <w:rPr>
                <w:spacing w:val="-3"/>
                <w:sz w:val="24"/>
              </w:rPr>
              <w:t xml:space="preserve">answer </w:t>
            </w:r>
            <w:r>
              <w:rPr>
                <w:sz w:val="24"/>
              </w:rPr>
              <w:t xml:space="preserve">book or additional sheet, </w:t>
            </w:r>
            <w:r>
              <w:rPr>
                <w:spacing w:val="-3"/>
                <w:sz w:val="24"/>
              </w:rPr>
              <w:t xml:space="preserve">during </w:t>
            </w:r>
            <w:r>
              <w:rPr>
                <w:sz w:val="24"/>
              </w:rPr>
              <w:t>or after the examination.</w:t>
            </w:r>
          </w:p>
        </w:tc>
        <w:tc>
          <w:tcPr>
            <w:tcW w:w="4464" w:type="dxa"/>
          </w:tcPr>
          <w:p w:rsidR="0079071D" w:rsidRDefault="0079071D" w:rsidP="0028537C">
            <w:pPr>
              <w:pStyle w:val="TableParagraph"/>
              <w:ind w:left="104" w:right="98"/>
              <w:jc w:val="both"/>
              <w:rPr>
                <w:sz w:val="24"/>
              </w:rPr>
            </w:pPr>
            <w:r>
              <w:rPr>
                <w:sz w:val="24"/>
              </w:rPr>
              <w:t xml:space="preserve">Expulsion from the examination hall and cancellation of performance in that </w:t>
            </w:r>
            <w:r>
              <w:rPr>
                <w:spacing w:val="-3"/>
                <w:sz w:val="24"/>
              </w:rPr>
              <w:t xml:space="preserve">subject </w:t>
            </w:r>
            <w:r>
              <w:rPr>
                <w:sz w:val="24"/>
              </w:rPr>
              <w:t xml:space="preserve">and </w:t>
            </w:r>
            <w:r>
              <w:rPr>
                <w:spacing w:val="3"/>
                <w:sz w:val="24"/>
              </w:rPr>
              <w:t xml:space="preserve">all </w:t>
            </w:r>
            <w:r>
              <w:rPr>
                <w:sz w:val="24"/>
              </w:rPr>
              <w:t>the other subjects the candidate has already appeared including practical examinations and project work and shall</w:t>
            </w:r>
            <w:r>
              <w:rPr>
                <w:spacing w:val="-19"/>
                <w:sz w:val="24"/>
              </w:rPr>
              <w:t xml:space="preserve"> </w:t>
            </w:r>
            <w:r>
              <w:rPr>
                <w:sz w:val="24"/>
              </w:rPr>
              <w:t xml:space="preserve">not </w:t>
            </w:r>
            <w:r>
              <w:rPr>
                <w:spacing w:val="-3"/>
                <w:sz w:val="24"/>
              </w:rPr>
              <w:t>be</w:t>
            </w:r>
            <w:r>
              <w:rPr>
                <w:spacing w:val="54"/>
                <w:sz w:val="24"/>
              </w:rPr>
              <w:t xml:space="preserve"> </w:t>
            </w:r>
            <w:r>
              <w:rPr>
                <w:sz w:val="24"/>
              </w:rPr>
              <w:t xml:space="preserve">permitted </w:t>
            </w:r>
            <w:r>
              <w:rPr>
                <w:spacing w:val="-3"/>
                <w:sz w:val="24"/>
              </w:rPr>
              <w:t>for</w:t>
            </w:r>
            <w:r>
              <w:rPr>
                <w:spacing w:val="54"/>
                <w:sz w:val="24"/>
              </w:rPr>
              <w:t xml:space="preserve"> </w:t>
            </w:r>
            <w:r>
              <w:rPr>
                <w:sz w:val="24"/>
              </w:rPr>
              <w:t xml:space="preserve">the remaining examinations of the subjects </w:t>
            </w:r>
            <w:r>
              <w:rPr>
                <w:spacing w:val="4"/>
                <w:sz w:val="24"/>
              </w:rPr>
              <w:t xml:space="preserve">of </w:t>
            </w:r>
            <w:r>
              <w:rPr>
                <w:sz w:val="24"/>
              </w:rPr>
              <w:t xml:space="preserve">that semester/year. The candidate is also debarred for two consecutive semesters from class work and all University </w:t>
            </w:r>
            <w:r>
              <w:rPr>
                <w:spacing w:val="-2"/>
                <w:sz w:val="24"/>
              </w:rPr>
              <w:t xml:space="preserve">examinations. </w:t>
            </w:r>
            <w:r>
              <w:rPr>
                <w:sz w:val="24"/>
              </w:rPr>
              <w:t xml:space="preserve">The continuation </w:t>
            </w:r>
            <w:r>
              <w:rPr>
                <w:spacing w:val="4"/>
                <w:sz w:val="24"/>
              </w:rPr>
              <w:t xml:space="preserve">of </w:t>
            </w:r>
            <w:r>
              <w:rPr>
                <w:sz w:val="24"/>
              </w:rPr>
              <w:t>the course by the candidate is subject to the academic regulations in connection with forfeiture of</w:t>
            </w:r>
            <w:r>
              <w:rPr>
                <w:spacing w:val="-1"/>
                <w:sz w:val="24"/>
              </w:rPr>
              <w:t xml:space="preserve"> </w:t>
            </w:r>
            <w:r>
              <w:rPr>
                <w:sz w:val="24"/>
              </w:rPr>
              <w:t>seat.</w:t>
            </w:r>
          </w:p>
        </w:tc>
      </w:tr>
      <w:tr w:rsidR="0079071D" w:rsidTr="0028537C">
        <w:trPr>
          <w:trHeight w:val="2060"/>
        </w:trPr>
        <w:tc>
          <w:tcPr>
            <w:tcW w:w="802" w:type="dxa"/>
          </w:tcPr>
          <w:p w:rsidR="0079071D" w:rsidRDefault="0079071D" w:rsidP="0028537C">
            <w:pPr>
              <w:pStyle w:val="TableParagraph"/>
              <w:ind w:right="250"/>
              <w:jc w:val="right"/>
              <w:rPr>
                <w:sz w:val="24"/>
              </w:rPr>
            </w:pPr>
            <w:r>
              <w:rPr>
                <w:w w:val="95"/>
                <w:sz w:val="24"/>
              </w:rPr>
              <w:t>5.</w:t>
            </w:r>
          </w:p>
        </w:tc>
        <w:tc>
          <w:tcPr>
            <w:tcW w:w="4186" w:type="dxa"/>
          </w:tcPr>
          <w:p w:rsidR="0079071D" w:rsidRDefault="0079071D" w:rsidP="0028537C">
            <w:pPr>
              <w:pStyle w:val="TableParagraph"/>
              <w:ind w:left="109" w:right="97"/>
              <w:jc w:val="both"/>
              <w:rPr>
                <w:sz w:val="24"/>
              </w:rPr>
            </w:pPr>
            <w:r>
              <w:rPr>
                <w:sz w:val="24"/>
              </w:rPr>
              <w:t>Uses objectionable, abusive or offensive language in the answer paper or in letters to the examiners or writes to the examiner requesting him to award pass marks.</w:t>
            </w:r>
          </w:p>
        </w:tc>
        <w:tc>
          <w:tcPr>
            <w:tcW w:w="4464" w:type="dxa"/>
          </w:tcPr>
          <w:p w:rsidR="0079071D" w:rsidRDefault="0079071D" w:rsidP="0028537C">
            <w:pPr>
              <w:pStyle w:val="TableParagraph"/>
              <w:ind w:left="104"/>
              <w:rPr>
                <w:sz w:val="24"/>
              </w:rPr>
            </w:pPr>
            <w:r>
              <w:rPr>
                <w:sz w:val="24"/>
              </w:rPr>
              <w:t>Cancellation of the performance in that subject.</w:t>
            </w:r>
          </w:p>
        </w:tc>
      </w:tr>
      <w:tr w:rsidR="0079071D" w:rsidTr="0028537C">
        <w:trPr>
          <w:trHeight w:val="5150"/>
        </w:trPr>
        <w:tc>
          <w:tcPr>
            <w:tcW w:w="802" w:type="dxa"/>
          </w:tcPr>
          <w:p w:rsidR="0079071D" w:rsidRDefault="0079071D" w:rsidP="0028537C">
            <w:pPr>
              <w:pStyle w:val="TableParagraph"/>
              <w:ind w:right="250"/>
              <w:jc w:val="right"/>
              <w:rPr>
                <w:sz w:val="24"/>
              </w:rPr>
            </w:pPr>
            <w:r>
              <w:rPr>
                <w:w w:val="95"/>
                <w:sz w:val="24"/>
              </w:rPr>
              <w:lastRenderedPageBreak/>
              <w:t>6.</w:t>
            </w:r>
          </w:p>
        </w:tc>
        <w:tc>
          <w:tcPr>
            <w:tcW w:w="4186" w:type="dxa"/>
          </w:tcPr>
          <w:p w:rsidR="0079071D" w:rsidRDefault="0079071D" w:rsidP="0028537C">
            <w:pPr>
              <w:pStyle w:val="TableParagraph"/>
              <w:tabs>
                <w:tab w:val="left" w:pos="3959"/>
              </w:tabs>
              <w:ind w:left="109" w:right="94"/>
              <w:jc w:val="both"/>
              <w:rPr>
                <w:sz w:val="24"/>
              </w:rPr>
            </w:pPr>
            <w:r>
              <w:rPr>
                <w:spacing w:val="-3"/>
                <w:sz w:val="24"/>
              </w:rPr>
              <w:t xml:space="preserve">Refuses </w:t>
            </w:r>
            <w:r>
              <w:rPr>
                <w:spacing w:val="2"/>
                <w:sz w:val="24"/>
              </w:rPr>
              <w:t xml:space="preserve">to </w:t>
            </w:r>
            <w:r>
              <w:rPr>
                <w:sz w:val="24"/>
              </w:rPr>
              <w:t>obey the orders of the Chief Superintendent/Assistant</w:t>
            </w:r>
            <w:r>
              <w:rPr>
                <w:sz w:val="24"/>
              </w:rPr>
              <w:tab/>
            </w:r>
            <w:r>
              <w:rPr>
                <w:spacing w:val="-17"/>
                <w:sz w:val="24"/>
              </w:rPr>
              <w:t xml:space="preserve">– </w:t>
            </w:r>
            <w:r>
              <w:rPr>
                <w:sz w:val="24"/>
              </w:rPr>
              <w:t xml:space="preserve">Superintendent/ any officer on </w:t>
            </w:r>
            <w:r>
              <w:rPr>
                <w:spacing w:val="2"/>
                <w:sz w:val="24"/>
              </w:rPr>
              <w:t xml:space="preserve">duty or </w:t>
            </w:r>
            <w:r>
              <w:rPr>
                <w:sz w:val="24"/>
              </w:rPr>
              <w:t xml:space="preserve">misbehaves or creates disturbance </w:t>
            </w:r>
            <w:r>
              <w:rPr>
                <w:spacing w:val="4"/>
                <w:sz w:val="24"/>
              </w:rPr>
              <w:t xml:space="preserve">of </w:t>
            </w:r>
            <w:r>
              <w:rPr>
                <w:sz w:val="24"/>
              </w:rPr>
              <w:t xml:space="preserve">any kind in and around the examination hall or organizes a walk out </w:t>
            </w:r>
            <w:r>
              <w:rPr>
                <w:spacing w:val="2"/>
                <w:sz w:val="24"/>
              </w:rPr>
              <w:t xml:space="preserve">or </w:t>
            </w:r>
            <w:r>
              <w:rPr>
                <w:sz w:val="24"/>
              </w:rPr>
              <w:t xml:space="preserve">instigates others to walk out, or threatens the officer-in charge or any person on duty in or outside </w:t>
            </w:r>
            <w:r>
              <w:rPr>
                <w:spacing w:val="3"/>
                <w:sz w:val="24"/>
              </w:rPr>
              <w:t xml:space="preserve">the </w:t>
            </w:r>
            <w:r>
              <w:rPr>
                <w:sz w:val="24"/>
              </w:rPr>
              <w:t xml:space="preserve">examination hall </w:t>
            </w:r>
            <w:r>
              <w:rPr>
                <w:spacing w:val="2"/>
                <w:sz w:val="24"/>
              </w:rPr>
              <w:t xml:space="preserve">of </w:t>
            </w:r>
            <w:r>
              <w:rPr>
                <w:sz w:val="24"/>
              </w:rPr>
              <w:t xml:space="preserve">any injury </w:t>
            </w:r>
            <w:r>
              <w:rPr>
                <w:spacing w:val="2"/>
                <w:sz w:val="24"/>
              </w:rPr>
              <w:t xml:space="preserve">to </w:t>
            </w:r>
            <w:r>
              <w:rPr>
                <w:sz w:val="24"/>
              </w:rPr>
              <w:t xml:space="preserve">his person or to any of his relations whether by words, </w:t>
            </w:r>
            <w:r>
              <w:rPr>
                <w:spacing w:val="-2"/>
                <w:sz w:val="24"/>
              </w:rPr>
              <w:t xml:space="preserve">either </w:t>
            </w:r>
            <w:r>
              <w:rPr>
                <w:sz w:val="24"/>
              </w:rPr>
              <w:t xml:space="preserve">spoken </w:t>
            </w:r>
            <w:r>
              <w:rPr>
                <w:spacing w:val="2"/>
                <w:sz w:val="24"/>
              </w:rPr>
              <w:t xml:space="preserve">or </w:t>
            </w:r>
            <w:r>
              <w:rPr>
                <w:sz w:val="24"/>
              </w:rPr>
              <w:t xml:space="preserve">written or by signs or by visible representation, assaults the officer-in- charge, or any person on duty in or outside the examination </w:t>
            </w:r>
            <w:r>
              <w:rPr>
                <w:spacing w:val="-3"/>
                <w:sz w:val="24"/>
              </w:rPr>
              <w:t xml:space="preserve">hall </w:t>
            </w:r>
            <w:r>
              <w:rPr>
                <w:sz w:val="24"/>
              </w:rPr>
              <w:t xml:space="preserve">or </w:t>
            </w:r>
            <w:r>
              <w:rPr>
                <w:spacing w:val="18"/>
                <w:sz w:val="24"/>
              </w:rPr>
              <w:t xml:space="preserve"> </w:t>
            </w:r>
            <w:r>
              <w:rPr>
                <w:sz w:val="24"/>
              </w:rPr>
              <w:t>any</w:t>
            </w:r>
          </w:p>
          <w:p w:rsidR="0079071D" w:rsidRDefault="0079071D" w:rsidP="0028537C">
            <w:pPr>
              <w:pStyle w:val="TableParagraph"/>
              <w:ind w:left="109"/>
              <w:jc w:val="both"/>
              <w:rPr>
                <w:sz w:val="24"/>
              </w:rPr>
            </w:pPr>
            <w:r>
              <w:rPr>
                <w:sz w:val="24"/>
              </w:rPr>
              <w:t>of his relations,  or  indulges in any other act of misconduct or mischief which result in damage to or destruction of property in the examination hall or any part of the College campus or engages in any other act which in the opinion of the officer on duty amounts to use of unfair means or misconduct or has the tendency to disrupt the orderly conduct of the examination.</w:t>
            </w:r>
          </w:p>
        </w:tc>
        <w:tc>
          <w:tcPr>
            <w:tcW w:w="4464" w:type="dxa"/>
          </w:tcPr>
          <w:p w:rsidR="0079071D" w:rsidRDefault="0079071D" w:rsidP="0028537C">
            <w:pPr>
              <w:pStyle w:val="TableParagraph"/>
              <w:ind w:left="104" w:right="96"/>
              <w:jc w:val="both"/>
              <w:rPr>
                <w:sz w:val="24"/>
              </w:rPr>
            </w:pPr>
            <w:r>
              <w:rPr>
                <w:sz w:val="24"/>
              </w:rPr>
              <w:t xml:space="preserve">Incase </w:t>
            </w:r>
            <w:r>
              <w:rPr>
                <w:spacing w:val="4"/>
                <w:sz w:val="24"/>
              </w:rPr>
              <w:t xml:space="preserve">of </w:t>
            </w:r>
            <w:r>
              <w:rPr>
                <w:sz w:val="24"/>
              </w:rPr>
              <w:t xml:space="preserve">students </w:t>
            </w:r>
            <w:r>
              <w:rPr>
                <w:spacing w:val="4"/>
                <w:sz w:val="24"/>
              </w:rPr>
              <w:t xml:space="preserve">of </w:t>
            </w:r>
            <w:r>
              <w:rPr>
                <w:sz w:val="24"/>
              </w:rPr>
              <w:t xml:space="preserve">the college, they shall be expelled from examination </w:t>
            </w:r>
            <w:r>
              <w:rPr>
                <w:spacing w:val="-3"/>
                <w:sz w:val="24"/>
              </w:rPr>
              <w:t xml:space="preserve">halls </w:t>
            </w:r>
            <w:r>
              <w:rPr>
                <w:sz w:val="24"/>
              </w:rPr>
              <w:t xml:space="preserve">and cancellation </w:t>
            </w:r>
            <w:r>
              <w:rPr>
                <w:spacing w:val="2"/>
                <w:sz w:val="24"/>
              </w:rPr>
              <w:t xml:space="preserve">of </w:t>
            </w:r>
            <w:r>
              <w:rPr>
                <w:sz w:val="24"/>
              </w:rPr>
              <w:t xml:space="preserve">their performance in that subject and all other subjects the candidate(s) has (have) already appeared and shall not </w:t>
            </w:r>
            <w:r>
              <w:rPr>
                <w:spacing w:val="-3"/>
                <w:sz w:val="24"/>
              </w:rPr>
              <w:t xml:space="preserve">be </w:t>
            </w:r>
            <w:r>
              <w:rPr>
                <w:sz w:val="24"/>
              </w:rPr>
              <w:t xml:space="preserve">permitted </w:t>
            </w:r>
            <w:r>
              <w:rPr>
                <w:spacing w:val="2"/>
                <w:sz w:val="24"/>
              </w:rPr>
              <w:t xml:space="preserve">to </w:t>
            </w:r>
            <w:r>
              <w:rPr>
                <w:sz w:val="24"/>
              </w:rPr>
              <w:t xml:space="preserve">appear </w:t>
            </w:r>
            <w:r>
              <w:rPr>
                <w:spacing w:val="-3"/>
                <w:sz w:val="24"/>
              </w:rPr>
              <w:t xml:space="preserve">for </w:t>
            </w:r>
            <w:r>
              <w:rPr>
                <w:sz w:val="24"/>
              </w:rPr>
              <w:t xml:space="preserve">the remaining examinations of the subjects of that semester/year. The candidates also are debarred and </w:t>
            </w:r>
            <w:r>
              <w:rPr>
                <w:spacing w:val="-3"/>
                <w:sz w:val="24"/>
              </w:rPr>
              <w:t xml:space="preserve">forfeit </w:t>
            </w:r>
            <w:r>
              <w:rPr>
                <w:sz w:val="24"/>
              </w:rPr>
              <w:t xml:space="preserve">their seats. In case </w:t>
            </w:r>
            <w:r>
              <w:rPr>
                <w:spacing w:val="4"/>
                <w:sz w:val="24"/>
              </w:rPr>
              <w:t xml:space="preserve">of </w:t>
            </w:r>
            <w:r>
              <w:rPr>
                <w:sz w:val="24"/>
              </w:rPr>
              <w:t xml:space="preserve">outsiders, they will </w:t>
            </w:r>
            <w:r>
              <w:rPr>
                <w:spacing w:val="-3"/>
                <w:sz w:val="24"/>
              </w:rPr>
              <w:t xml:space="preserve">be </w:t>
            </w:r>
            <w:r>
              <w:rPr>
                <w:sz w:val="24"/>
              </w:rPr>
              <w:t xml:space="preserve">handed </w:t>
            </w:r>
            <w:r>
              <w:rPr>
                <w:spacing w:val="-3"/>
                <w:sz w:val="24"/>
              </w:rPr>
              <w:t xml:space="preserve">over </w:t>
            </w:r>
            <w:r>
              <w:rPr>
                <w:sz w:val="24"/>
              </w:rPr>
              <w:t>to the police and a police case is  registered against</w:t>
            </w:r>
            <w:r>
              <w:rPr>
                <w:spacing w:val="6"/>
                <w:sz w:val="24"/>
              </w:rPr>
              <w:t xml:space="preserve"> </w:t>
            </w:r>
            <w:r>
              <w:rPr>
                <w:sz w:val="24"/>
              </w:rPr>
              <w:t>them.</w:t>
            </w:r>
          </w:p>
        </w:tc>
      </w:tr>
      <w:tr w:rsidR="0079071D" w:rsidTr="0028537C">
        <w:trPr>
          <w:trHeight w:val="4220"/>
        </w:trPr>
        <w:tc>
          <w:tcPr>
            <w:tcW w:w="802" w:type="dxa"/>
          </w:tcPr>
          <w:p w:rsidR="0079071D" w:rsidRDefault="0079071D" w:rsidP="0028537C">
            <w:pPr>
              <w:pStyle w:val="TableParagraph"/>
              <w:ind w:left="277" w:right="170"/>
              <w:jc w:val="center"/>
              <w:rPr>
                <w:sz w:val="24"/>
              </w:rPr>
            </w:pPr>
            <w:r>
              <w:rPr>
                <w:sz w:val="24"/>
              </w:rPr>
              <w:t>7.</w:t>
            </w:r>
          </w:p>
        </w:tc>
        <w:tc>
          <w:tcPr>
            <w:tcW w:w="4186" w:type="dxa"/>
          </w:tcPr>
          <w:p w:rsidR="0079071D" w:rsidRDefault="0079071D" w:rsidP="0028537C">
            <w:pPr>
              <w:pStyle w:val="TableParagraph"/>
              <w:ind w:left="109" w:right="99"/>
              <w:jc w:val="both"/>
              <w:rPr>
                <w:sz w:val="24"/>
              </w:rPr>
            </w:pPr>
            <w:r>
              <w:rPr>
                <w:spacing w:val="-3"/>
                <w:sz w:val="24"/>
              </w:rPr>
              <w:t xml:space="preserve">Leaves </w:t>
            </w:r>
            <w:r>
              <w:rPr>
                <w:sz w:val="24"/>
              </w:rPr>
              <w:t xml:space="preserve">the exam hall taking away answer script or intentionally tears </w:t>
            </w:r>
            <w:r>
              <w:rPr>
                <w:spacing w:val="2"/>
                <w:sz w:val="24"/>
              </w:rPr>
              <w:t xml:space="preserve">of </w:t>
            </w:r>
            <w:r>
              <w:rPr>
                <w:sz w:val="24"/>
              </w:rPr>
              <w:t xml:space="preserve">the script or any par there of inside </w:t>
            </w:r>
            <w:r>
              <w:rPr>
                <w:spacing w:val="2"/>
                <w:sz w:val="24"/>
              </w:rPr>
              <w:t xml:space="preserve">or </w:t>
            </w:r>
            <w:r>
              <w:rPr>
                <w:sz w:val="24"/>
              </w:rPr>
              <w:t>outside the examination</w:t>
            </w:r>
            <w:r>
              <w:rPr>
                <w:spacing w:val="1"/>
                <w:sz w:val="24"/>
              </w:rPr>
              <w:t xml:space="preserve"> </w:t>
            </w:r>
            <w:r>
              <w:rPr>
                <w:spacing w:val="-3"/>
                <w:sz w:val="24"/>
              </w:rPr>
              <w:t>hall.</w:t>
            </w:r>
          </w:p>
        </w:tc>
        <w:tc>
          <w:tcPr>
            <w:tcW w:w="4464" w:type="dxa"/>
          </w:tcPr>
          <w:p w:rsidR="0079071D" w:rsidRDefault="0079071D" w:rsidP="0028537C">
            <w:pPr>
              <w:pStyle w:val="TableParagraph"/>
              <w:ind w:left="104" w:right="95"/>
              <w:jc w:val="both"/>
              <w:rPr>
                <w:sz w:val="24"/>
              </w:rPr>
            </w:pPr>
            <w:r>
              <w:rPr>
                <w:sz w:val="24"/>
              </w:rPr>
              <w:t xml:space="preserve">Expulsion from the examination hall and cancellation of performance in that </w:t>
            </w:r>
            <w:r>
              <w:rPr>
                <w:spacing w:val="-3"/>
                <w:sz w:val="24"/>
              </w:rPr>
              <w:t xml:space="preserve">subject </w:t>
            </w:r>
            <w:r>
              <w:rPr>
                <w:sz w:val="24"/>
              </w:rPr>
              <w:t xml:space="preserve">and </w:t>
            </w:r>
            <w:r>
              <w:rPr>
                <w:spacing w:val="3"/>
                <w:sz w:val="24"/>
              </w:rPr>
              <w:t xml:space="preserve">all </w:t>
            </w:r>
            <w:r>
              <w:rPr>
                <w:sz w:val="24"/>
              </w:rPr>
              <w:t xml:space="preserve">the other subjects the candidate has already appeared including practical examinations and project work and shall not </w:t>
            </w:r>
            <w:r>
              <w:rPr>
                <w:spacing w:val="-3"/>
                <w:sz w:val="24"/>
              </w:rPr>
              <w:t>be</w:t>
            </w:r>
            <w:r>
              <w:rPr>
                <w:spacing w:val="54"/>
                <w:sz w:val="24"/>
              </w:rPr>
              <w:t xml:space="preserve"> </w:t>
            </w:r>
            <w:r>
              <w:rPr>
                <w:sz w:val="24"/>
              </w:rPr>
              <w:t xml:space="preserve">permitted </w:t>
            </w:r>
            <w:r>
              <w:rPr>
                <w:spacing w:val="-3"/>
                <w:sz w:val="24"/>
              </w:rPr>
              <w:t>for</w:t>
            </w:r>
            <w:r>
              <w:rPr>
                <w:spacing w:val="54"/>
                <w:sz w:val="24"/>
              </w:rPr>
              <w:t xml:space="preserve"> </w:t>
            </w:r>
            <w:r>
              <w:rPr>
                <w:sz w:val="24"/>
              </w:rPr>
              <w:t xml:space="preserve">the remaining examinations of the subjects </w:t>
            </w:r>
            <w:r>
              <w:rPr>
                <w:spacing w:val="4"/>
                <w:sz w:val="24"/>
              </w:rPr>
              <w:t xml:space="preserve">of </w:t>
            </w:r>
            <w:r>
              <w:rPr>
                <w:sz w:val="24"/>
              </w:rPr>
              <w:t xml:space="preserve">that semester/year. The candidate is also debarred for two consecutive semesters from class work and all University </w:t>
            </w:r>
            <w:r>
              <w:rPr>
                <w:spacing w:val="-2"/>
                <w:sz w:val="24"/>
              </w:rPr>
              <w:t xml:space="preserve">examinations. </w:t>
            </w:r>
            <w:r>
              <w:rPr>
                <w:sz w:val="24"/>
              </w:rPr>
              <w:t xml:space="preserve">The continuation </w:t>
            </w:r>
            <w:r>
              <w:rPr>
                <w:spacing w:val="4"/>
                <w:sz w:val="24"/>
              </w:rPr>
              <w:t xml:space="preserve">of </w:t>
            </w:r>
            <w:r>
              <w:rPr>
                <w:sz w:val="24"/>
              </w:rPr>
              <w:t>the course by the candidate is subject to the academic regulations in connection with forfeiture of</w:t>
            </w:r>
            <w:r>
              <w:rPr>
                <w:spacing w:val="-1"/>
                <w:sz w:val="24"/>
              </w:rPr>
              <w:t xml:space="preserve"> </w:t>
            </w:r>
            <w:r>
              <w:rPr>
                <w:sz w:val="24"/>
              </w:rPr>
              <w:t>seat.</w:t>
            </w:r>
          </w:p>
        </w:tc>
      </w:tr>
      <w:tr w:rsidR="0079071D" w:rsidTr="0028537C">
        <w:trPr>
          <w:trHeight w:val="2483"/>
        </w:trPr>
        <w:tc>
          <w:tcPr>
            <w:tcW w:w="802" w:type="dxa"/>
          </w:tcPr>
          <w:p w:rsidR="0079071D" w:rsidRDefault="0079071D" w:rsidP="0028537C">
            <w:pPr>
              <w:pStyle w:val="TableParagraph"/>
              <w:ind w:left="277" w:right="170"/>
              <w:jc w:val="center"/>
              <w:rPr>
                <w:sz w:val="24"/>
              </w:rPr>
            </w:pPr>
            <w:r>
              <w:rPr>
                <w:sz w:val="24"/>
              </w:rPr>
              <w:lastRenderedPageBreak/>
              <w:t>8.</w:t>
            </w:r>
          </w:p>
        </w:tc>
        <w:tc>
          <w:tcPr>
            <w:tcW w:w="4186" w:type="dxa"/>
          </w:tcPr>
          <w:p w:rsidR="0079071D" w:rsidRDefault="0079071D" w:rsidP="0028537C">
            <w:pPr>
              <w:pStyle w:val="TableParagraph"/>
              <w:ind w:left="109"/>
              <w:rPr>
                <w:sz w:val="24"/>
              </w:rPr>
            </w:pPr>
            <w:r>
              <w:rPr>
                <w:sz w:val="24"/>
              </w:rPr>
              <w:t>Possess any lethal weapon or firearm in the examination hall.</w:t>
            </w:r>
          </w:p>
        </w:tc>
        <w:tc>
          <w:tcPr>
            <w:tcW w:w="4464" w:type="dxa"/>
          </w:tcPr>
          <w:p w:rsidR="0079071D" w:rsidRDefault="0079071D" w:rsidP="0028537C">
            <w:pPr>
              <w:pStyle w:val="TableParagraph"/>
              <w:ind w:left="104" w:right="98"/>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3"/>
                <w:sz w:val="24"/>
              </w:rPr>
              <w:t>for</w:t>
            </w:r>
            <w:r>
              <w:rPr>
                <w:spacing w:val="54"/>
                <w:sz w:val="24"/>
              </w:rPr>
              <w:t xml:space="preserve"> </w:t>
            </w:r>
            <w:r>
              <w:rPr>
                <w:sz w:val="24"/>
              </w:rPr>
              <w:t xml:space="preserve">the remaining examinations of the subjects of that semester/year. The candidate </w:t>
            </w:r>
            <w:r>
              <w:rPr>
                <w:spacing w:val="-3"/>
                <w:sz w:val="24"/>
              </w:rPr>
              <w:t xml:space="preserve">is </w:t>
            </w:r>
            <w:r>
              <w:rPr>
                <w:sz w:val="24"/>
              </w:rPr>
              <w:t>also debarred and forfeits the</w:t>
            </w:r>
            <w:r>
              <w:rPr>
                <w:spacing w:val="3"/>
                <w:sz w:val="24"/>
              </w:rPr>
              <w:t xml:space="preserve"> </w:t>
            </w:r>
            <w:r>
              <w:rPr>
                <w:sz w:val="24"/>
              </w:rPr>
              <w:t>seat.</w:t>
            </w:r>
          </w:p>
        </w:tc>
      </w:tr>
      <w:tr w:rsidR="0079071D" w:rsidTr="0028537C">
        <w:trPr>
          <w:trHeight w:val="3320"/>
        </w:trPr>
        <w:tc>
          <w:tcPr>
            <w:tcW w:w="802" w:type="dxa"/>
          </w:tcPr>
          <w:p w:rsidR="0079071D" w:rsidRDefault="0079071D" w:rsidP="0028537C">
            <w:pPr>
              <w:pStyle w:val="TableParagraph"/>
              <w:ind w:left="277" w:right="170"/>
              <w:jc w:val="center"/>
              <w:rPr>
                <w:sz w:val="24"/>
              </w:rPr>
            </w:pPr>
            <w:r>
              <w:rPr>
                <w:sz w:val="24"/>
              </w:rPr>
              <w:t>9.</w:t>
            </w:r>
          </w:p>
        </w:tc>
        <w:tc>
          <w:tcPr>
            <w:tcW w:w="4186" w:type="dxa"/>
          </w:tcPr>
          <w:p w:rsidR="0079071D" w:rsidRDefault="0079071D" w:rsidP="0028537C">
            <w:pPr>
              <w:pStyle w:val="TableParagraph"/>
              <w:ind w:left="109"/>
              <w:rPr>
                <w:sz w:val="24"/>
              </w:rPr>
            </w:pPr>
            <w:r>
              <w:rPr>
                <w:sz w:val="24"/>
              </w:rPr>
              <w:t>If student of the college, who is not a</w:t>
            </w:r>
          </w:p>
          <w:p w:rsidR="0079071D" w:rsidRDefault="0079071D" w:rsidP="0028537C">
            <w:pPr>
              <w:pStyle w:val="TableParagraph"/>
              <w:spacing w:before="5"/>
              <w:ind w:left="109"/>
              <w:rPr>
                <w:sz w:val="24"/>
              </w:rPr>
            </w:pPr>
            <w:r>
              <w:rPr>
                <w:sz w:val="24"/>
              </w:rPr>
              <w:t>candidate for the particular examination</w:t>
            </w:r>
          </w:p>
          <w:p w:rsidR="0079071D" w:rsidRDefault="0079071D" w:rsidP="0028537C">
            <w:pPr>
              <w:pStyle w:val="TableParagraph"/>
              <w:spacing w:before="5"/>
              <w:ind w:left="109"/>
              <w:rPr>
                <w:sz w:val="24"/>
              </w:rPr>
            </w:pPr>
            <w:r>
              <w:rPr>
                <w:sz w:val="24"/>
              </w:rPr>
              <w:t>or any person not connected with the</w:t>
            </w:r>
          </w:p>
          <w:p w:rsidR="0079071D" w:rsidRDefault="0079071D" w:rsidP="0028537C">
            <w:pPr>
              <w:pStyle w:val="TableParagraph"/>
              <w:spacing w:before="5"/>
              <w:ind w:left="109"/>
              <w:rPr>
                <w:sz w:val="24"/>
              </w:rPr>
            </w:pPr>
            <w:r>
              <w:rPr>
                <w:sz w:val="24"/>
              </w:rPr>
              <w:t>college indulges in any malpractice</w:t>
            </w:r>
            <w:r>
              <w:rPr>
                <w:spacing w:val="54"/>
                <w:sz w:val="24"/>
              </w:rPr>
              <w:t xml:space="preserve"> </w:t>
            </w:r>
            <w:r>
              <w:rPr>
                <w:spacing w:val="2"/>
                <w:sz w:val="24"/>
              </w:rPr>
              <w:t>or</w:t>
            </w:r>
          </w:p>
          <w:p w:rsidR="0079071D" w:rsidRDefault="0079071D" w:rsidP="0028537C">
            <w:pPr>
              <w:pStyle w:val="TableParagraph"/>
              <w:spacing w:before="5"/>
              <w:ind w:left="109"/>
              <w:rPr>
                <w:sz w:val="24"/>
              </w:rPr>
            </w:pPr>
            <w:r>
              <w:rPr>
                <w:sz w:val="24"/>
              </w:rPr>
              <w:t>improper conduct mentioned in clause6</w:t>
            </w:r>
          </w:p>
          <w:p w:rsidR="0079071D" w:rsidRDefault="0079071D" w:rsidP="0028537C">
            <w:pPr>
              <w:pStyle w:val="TableParagraph"/>
              <w:spacing w:before="5"/>
              <w:ind w:left="109"/>
              <w:rPr>
                <w:sz w:val="24"/>
              </w:rPr>
            </w:pPr>
            <w:r>
              <w:rPr>
                <w:sz w:val="24"/>
              </w:rPr>
              <w:t>to 8.</w:t>
            </w:r>
          </w:p>
        </w:tc>
        <w:tc>
          <w:tcPr>
            <w:tcW w:w="4464" w:type="dxa"/>
          </w:tcPr>
          <w:p w:rsidR="0079071D" w:rsidRDefault="0079071D" w:rsidP="0028537C">
            <w:pPr>
              <w:pStyle w:val="TableParagraph"/>
              <w:ind w:left="104"/>
              <w:rPr>
                <w:sz w:val="24"/>
              </w:rPr>
            </w:pPr>
            <w:r>
              <w:rPr>
                <w:sz w:val="24"/>
              </w:rPr>
              <w:t>Student of the colleges expulsion from the</w:t>
            </w:r>
          </w:p>
          <w:p w:rsidR="0079071D" w:rsidRDefault="0079071D" w:rsidP="0028537C">
            <w:pPr>
              <w:pStyle w:val="TableParagraph"/>
              <w:spacing w:before="5"/>
              <w:ind w:left="104"/>
              <w:rPr>
                <w:sz w:val="24"/>
              </w:rPr>
            </w:pPr>
            <w:r>
              <w:rPr>
                <w:sz w:val="24"/>
              </w:rPr>
              <w:t>examination hall and cancellation of the</w:t>
            </w:r>
          </w:p>
          <w:p w:rsidR="0079071D" w:rsidRDefault="0079071D" w:rsidP="0028537C">
            <w:pPr>
              <w:pStyle w:val="TableParagraph"/>
              <w:spacing w:before="5"/>
              <w:ind w:left="104"/>
              <w:rPr>
                <w:sz w:val="24"/>
              </w:rPr>
            </w:pPr>
            <w:r>
              <w:rPr>
                <w:sz w:val="24"/>
              </w:rPr>
              <w:t>performance in that subject and all</w:t>
            </w:r>
            <w:r>
              <w:rPr>
                <w:spacing w:val="55"/>
                <w:sz w:val="24"/>
              </w:rPr>
              <w:t xml:space="preserve"> </w:t>
            </w:r>
            <w:r>
              <w:rPr>
                <w:sz w:val="24"/>
              </w:rPr>
              <w:t>other</w:t>
            </w:r>
          </w:p>
          <w:p w:rsidR="0079071D" w:rsidRDefault="0079071D" w:rsidP="0028537C">
            <w:pPr>
              <w:pStyle w:val="TableParagraph"/>
              <w:spacing w:before="5"/>
              <w:ind w:left="104"/>
              <w:rPr>
                <w:sz w:val="24"/>
              </w:rPr>
            </w:pPr>
            <w:r>
              <w:rPr>
                <w:sz w:val="24"/>
              </w:rPr>
              <w:t>subjects the candidate has already</w:t>
            </w:r>
            <w:r>
              <w:rPr>
                <w:spacing w:val="56"/>
                <w:sz w:val="24"/>
              </w:rPr>
              <w:t xml:space="preserve"> </w:t>
            </w:r>
            <w:r>
              <w:rPr>
                <w:sz w:val="24"/>
              </w:rPr>
              <w:t>appeared</w:t>
            </w:r>
          </w:p>
          <w:p w:rsidR="0079071D" w:rsidRDefault="0079071D" w:rsidP="0028537C">
            <w:pPr>
              <w:pStyle w:val="TableParagraph"/>
              <w:spacing w:before="5"/>
              <w:ind w:left="104"/>
              <w:rPr>
                <w:sz w:val="24"/>
              </w:rPr>
            </w:pPr>
            <w:r>
              <w:rPr>
                <w:sz w:val="24"/>
              </w:rPr>
              <w:t>including practical examinations and project</w:t>
            </w:r>
          </w:p>
          <w:p w:rsidR="0079071D" w:rsidRDefault="0079071D" w:rsidP="0028537C">
            <w:pPr>
              <w:pStyle w:val="TableParagraph"/>
              <w:spacing w:before="5"/>
              <w:ind w:left="104"/>
              <w:rPr>
                <w:sz w:val="24"/>
              </w:rPr>
            </w:pPr>
            <w:r>
              <w:rPr>
                <w:sz w:val="24"/>
              </w:rPr>
              <w:t xml:space="preserve">work </w:t>
            </w:r>
            <w:r>
              <w:rPr>
                <w:spacing w:val="-4"/>
                <w:sz w:val="24"/>
              </w:rPr>
              <w:t>and</w:t>
            </w:r>
            <w:r>
              <w:rPr>
                <w:spacing w:val="52"/>
                <w:sz w:val="24"/>
              </w:rPr>
              <w:t xml:space="preserve"> </w:t>
            </w:r>
            <w:r>
              <w:rPr>
                <w:sz w:val="24"/>
              </w:rPr>
              <w:t xml:space="preserve">shall not </w:t>
            </w:r>
            <w:r>
              <w:rPr>
                <w:spacing w:val="-3"/>
                <w:sz w:val="24"/>
              </w:rPr>
              <w:t xml:space="preserve">be </w:t>
            </w:r>
            <w:r>
              <w:rPr>
                <w:sz w:val="24"/>
              </w:rPr>
              <w:t xml:space="preserve">permitted </w:t>
            </w:r>
            <w:r>
              <w:rPr>
                <w:spacing w:val="-3"/>
                <w:sz w:val="24"/>
              </w:rPr>
              <w:t xml:space="preserve">for </w:t>
            </w:r>
            <w:r>
              <w:rPr>
                <w:sz w:val="24"/>
              </w:rPr>
              <w:t>the</w:t>
            </w:r>
          </w:p>
          <w:p w:rsidR="0079071D" w:rsidRDefault="0079071D" w:rsidP="0028537C">
            <w:pPr>
              <w:pStyle w:val="TableParagraph"/>
              <w:spacing w:before="5"/>
              <w:ind w:left="104"/>
              <w:rPr>
                <w:sz w:val="24"/>
              </w:rPr>
            </w:pPr>
            <w:r>
              <w:rPr>
                <w:sz w:val="24"/>
              </w:rPr>
              <w:t>remaining examinations of the subjects of</w:t>
            </w:r>
          </w:p>
          <w:p w:rsidR="0079071D" w:rsidRDefault="0079071D" w:rsidP="0028537C">
            <w:pPr>
              <w:pStyle w:val="TableParagraph"/>
              <w:spacing w:before="5"/>
              <w:ind w:left="104"/>
              <w:rPr>
                <w:sz w:val="24"/>
              </w:rPr>
            </w:pPr>
            <w:r>
              <w:rPr>
                <w:sz w:val="24"/>
              </w:rPr>
              <w:t>that semester/year. The candidate is</w:t>
            </w:r>
            <w:r>
              <w:rPr>
                <w:spacing w:val="52"/>
                <w:sz w:val="24"/>
              </w:rPr>
              <w:t xml:space="preserve"> </w:t>
            </w:r>
            <w:r>
              <w:rPr>
                <w:sz w:val="24"/>
              </w:rPr>
              <w:t>also</w:t>
            </w:r>
          </w:p>
          <w:p w:rsidR="0079071D" w:rsidRDefault="0079071D" w:rsidP="0028537C">
            <w:pPr>
              <w:pStyle w:val="TableParagraph"/>
              <w:spacing w:before="5"/>
              <w:ind w:left="104"/>
              <w:rPr>
                <w:sz w:val="24"/>
              </w:rPr>
            </w:pPr>
            <w:r>
              <w:rPr>
                <w:sz w:val="24"/>
              </w:rPr>
              <w:t>debarred and forfeits the seat. Person(s)</w:t>
            </w:r>
          </w:p>
          <w:p w:rsidR="0079071D" w:rsidRDefault="0079071D" w:rsidP="0028537C">
            <w:pPr>
              <w:pStyle w:val="TableParagraph"/>
              <w:spacing w:before="5"/>
              <w:ind w:left="104"/>
              <w:rPr>
                <w:sz w:val="24"/>
              </w:rPr>
            </w:pPr>
            <w:r>
              <w:rPr>
                <w:spacing w:val="-4"/>
                <w:sz w:val="24"/>
              </w:rPr>
              <w:t xml:space="preserve">who </w:t>
            </w:r>
            <w:r>
              <w:rPr>
                <w:sz w:val="24"/>
              </w:rPr>
              <w:t xml:space="preserve">do </w:t>
            </w:r>
            <w:r>
              <w:rPr>
                <w:spacing w:val="-3"/>
                <w:sz w:val="24"/>
              </w:rPr>
              <w:t xml:space="preserve">not </w:t>
            </w:r>
            <w:r>
              <w:rPr>
                <w:spacing w:val="-2"/>
                <w:sz w:val="24"/>
              </w:rPr>
              <w:t xml:space="preserve">belong </w:t>
            </w:r>
            <w:r>
              <w:rPr>
                <w:spacing w:val="2"/>
                <w:sz w:val="24"/>
              </w:rPr>
              <w:t xml:space="preserve">to </w:t>
            </w:r>
            <w:r>
              <w:rPr>
                <w:sz w:val="24"/>
              </w:rPr>
              <w:t>the College will</w:t>
            </w:r>
            <w:r>
              <w:rPr>
                <w:spacing w:val="58"/>
                <w:sz w:val="24"/>
              </w:rPr>
              <w:t xml:space="preserve"> </w:t>
            </w:r>
            <w:r>
              <w:rPr>
                <w:spacing w:val="-3"/>
                <w:sz w:val="24"/>
              </w:rPr>
              <w:t>be</w:t>
            </w:r>
          </w:p>
          <w:p w:rsidR="0079071D" w:rsidRDefault="0079071D" w:rsidP="0028537C">
            <w:pPr>
              <w:pStyle w:val="TableParagraph"/>
              <w:spacing w:before="5"/>
              <w:ind w:left="104"/>
              <w:rPr>
                <w:sz w:val="24"/>
              </w:rPr>
            </w:pPr>
            <w:r>
              <w:rPr>
                <w:sz w:val="24"/>
              </w:rPr>
              <w:t>handed over to police and, a police case will</w:t>
            </w:r>
          </w:p>
          <w:p w:rsidR="0079071D" w:rsidRDefault="0079071D" w:rsidP="0028537C">
            <w:pPr>
              <w:pStyle w:val="TableParagraph"/>
              <w:spacing w:before="5"/>
              <w:ind w:left="104"/>
              <w:rPr>
                <w:sz w:val="24"/>
              </w:rPr>
            </w:pPr>
            <w:r>
              <w:rPr>
                <w:sz w:val="24"/>
              </w:rPr>
              <w:t>be registered against them.</w:t>
            </w:r>
          </w:p>
        </w:tc>
      </w:tr>
      <w:tr w:rsidR="0079071D" w:rsidTr="0028537C">
        <w:trPr>
          <w:trHeight w:val="1970"/>
        </w:trPr>
        <w:tc>
          <w:tcPr>
            <w:tcW w:w="802" w:type="dxa"/>
          </w:tcPr>
          <w:p w:rsidR="0079071D" w:rsidRDefault="0079071D" w:rsidP="0028537C">
            <w:pPr>
              <w:pStyle w:val="TableParagraph"/>
              <w:ind w:left="277" w:right="175"/>
              <w:jc w:val="center"/>
              <w:rPr>
                <w:sz w:val="24"/>
              </w:rPr>
            </w:pPr>
            <w:r>
              <w:rPr>
                <w:sz w:val="24"/>
              </w:rPr>
              <w:t>10.</w:t>
            </w:r>
          </w:p>
        </w:tc>
        <w:tc>
          <w:tcPr>
            <w:tcW w:w="4186" w:type="dxa"/>
          </w:tcPr>
          <w:p w:rsidR="0079071D" w:rsidRDefault="0079071D" w:rsidP="0028537C">
            <w:pPr>
              <w:pStyle w:val="TableParagraph"/>
              <w:ind w:left="109"/>
              <w:rPr>
                <w:sz w:val="24"/>
              </w:rPr>
            </w:pPr>
            <w:r>
              <w:rPr>
                <w:sz w:val="24"/>
              </w:rPr>
              <w:t>Comes in a drunken condition to the examination hall.</w:t>
            </w:r>
          </w:p>
        </w:tc>
        <w:tc>
          <w:tcPr>
            <w:tcW w:w="4464" w:type="dxa"/>
          </w:tcPr>
          <w:p w:rsidR="0079071D" w:rsidRDefault="0079071D" w:rsidP="0028537C">
            <w:pPr>
              <w:pStyle w:val="TableParagraph"/>
              <w:ind w:left="104"/>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3"/>
                <w:sz w:val="24"/>
              </w:rPr>
              <w:t>for</w:t>
            </w:r>
            <w:r>
              <w:rPr>
                <w:spacing w:val="54"/>
                <w:sz w:val="24"/>
              </w:rPr>
              <w:t xml:space="preserve"> </w:t>
            </w:r>
            <w:r>
              <w:rPr>
                <w:sz w:val="24"/>
              </w:rPr>
              <w:t>the remaining examinations of the subjects of that semester/year.</w:t>
            </w:r>
          </w:p>
        </w:tc>
      </w:tr>
      <w:tr w:rsidR="0079071D" w:rsidTr="0028537C">
        <w:trPr>
          <w:trHeight w:val="1970"/>
        </w:trPr>
        <w:tc>
          <w:tcPr>
            <w:tcW w:w="802" w:type="dxa"/>
          </w:tcPr>
          <w:p w:rsidR="0079071D" w:rsidRDefault="0079071D" w:rsidP="0028537C">
            <w:pPr>
              <w:pStyle w:val="TableParagraph"/>
              <w:ind w:right="192"/>
              <w:jc w:val="right"/>
              <w:rPr>
                <w:sz w:val="24"/>
              </w:rPr>
            </w:pPr>
            <w:r>
              <w:rPr>
                <w:w w:val="95"/>
                <w:sz w:val="24"/>
              </w:rPr>
              <w:t>11.</w:t>
            </w:r>
          </w:p>
        </w:tc>
        <w:tc>
          <w:tcPr>
            <w:tcW w:w="4186" w:type="dxa"/>
          </w:tcPr>
          <w:p w:rsidR="0079071D" w:rsidRDefault="0079071D" w:rsidP="0028537C">
            <w:pPr>
              <w:pStyle w:val="TableParagraph"/>
              <w:ind w:left="109" w:right="96"/>
              <w:jc w:val="both"/>
              <w:rPr>
                <w:sz w:val="24"/>
              </w:rPr>
            </w:pPr>
            <w:r>
              <w:rPr>
                <w:sz w:val="24"/>
              </w:rPr>
              <w:t>Copying detected on the basis of internal evidence, such as, during valuation or during special scrutiny.</w:t>
            </w:r>
          </w:p>
        </w:tc>
        <w:tc>
          <w:tcPr>
            <w:tcW w:w="4464" w:type="dxa"/>
          </w:tcPr>
          <w:p w:rsidR="0079071D" w:rsidRDefault="0079071D" w:rsidP="0028537C">
            <w:pPr>
              <w:pStyle w:val="TableParagraph"/>
              <w:ind w:left="104" w:right="98"/>
              <w:jc w:val="both"/>
              <w:rPr>
                <w:sz w:val="24"/>
              </w:rPr>
            </w:pPr>
            <w:r>
              <w:rPr>
                <w:sz w:val="24"/>
              </w:rPr>
              <w:t>Cancellation of the performance in that subject and all other subjects the candidate has appeared including practical examinations and project work of that semester/year examinations.</w:t>
            </w:r>
          </w:p>
        </w:tc>
      </w:tr>
      <w:tr w:rsidR="0079071D" w:rsidTr="0028537C">
        <w:trPr>
          <w:trHeight w:val="1250"/>
        </w:trPr>
        <w:tc>
          <w:tcPr>
            <w:tcW w:w="802" w:type="dxa"/>
          </w:tcPr>
          <w:p w:rsidR="0079071D" w:rsidRDefault="0079071D" w:rsidP="0028537C">
            <w:pPr>
              <w:pStyle w:val="TableParagraph"/>
              <w:ind w:right="192"/>
              <w:jc w:val="right"/>
              <w:rPr>
                <w:sz w:val="24"/>
              </w:rPr>
            </w:pPr>
            <w:r>
              <w:rPr>
                <w:w w:val="95"/>
                <w:sz w:val="24"/>
              </w:rPr>
              <w:t>12.</w:t>
            </w:r>
          </w:p>
        </w:tc>
        <w:tc>
          <w:tcPr>
            <w:tcW w:w="4186" w:type="dxa"/>
          </w:tcPr>
          <w:p w:rsidR="0079071D" w:rsidRDefault="0079071D" w:rsidP="0028537C">
            <w:pPr>
              <w:pStyle w:val="TableParagraph"/>
              <w:ind w:left="109" w:right="94"/>
              <w:jc w:val="both"/>
              <w:rPr>
                <w:sz w:val="24"/>
              </w:rPr>
            </w:pPr>
            <w:r>
              <w:rPr>
                <w:sz w:val="24"/>
              </w:rPr>
              <w:t>If any malpractice is detected which is not covered in the above clauses1to11shall be reported to the University for further action to award suitable punishment.</w:t>
            </w:r>
          </w:p>
        </w:tc>
        <w:tc>
          <w:tcPr>
            <w:tcW w:w="4464" w:type="dxa"/>
          </w:tcPr>
          <w:p w:rsidR="0079071D" w:rsidRDefault="0079071D" w:rsidP="0028537C">
            <w:pPr>
              <w:pStyle w:val="TableParagraph"/>
            </w:pPr>
          </w:p>
        </w:tc>
      </w:tr>
    </w:tbl>
    <w:p w:rsidR="0079071D" w:rsidRDefault="0079071D" w:rsidP="0079071D">
      <w:pPr>
        <w:spacing w:before="90"/>
        <w:ind w:left="115"/>
        <w:rPr>
          <w:b/>
        </w:rPr>
      </w:pPr>
      <w:r>
        <w:rPr>
          <w:b/>
        </w:rPr>
        <w:t>Malpractices identified by squad or special invigilators</w:t>
      </w:r>
    </w:p>
    <w:p w:rsidR="0079071D" w:rsidRDefault="0079071D" w:rsidP="007336F4">
      <w:pPr>
        <w:pStyle w:val="ListParagraph"/>
        <w:widowControl w:val="0"/>
        <w:numPr>
          <w:ilvl w:val="2"/>
          <w:numId w:val="30"/>
        </w:numPr>
        <w:tabs>
          <w:tab w:val="left" w:pos="1555"/>
          <w:tab w:val="left" w:pos="1556"/>
        </w:tabs>
        <w:autoSpaceDE w:val="0"/>
        <w:autoSpaceDN w:val="0"/>
        <w:contextualSpacing w:val="0"/>
        <w:jc w:val="both"/>
      </w:pPr>
      <w:r>
        <w:t xml:space="preserve">Punishments </w:t>
      </w:r>
      <w:r>
        <w:rPr>
          <w:spacing w:val="-3"/>
        </w:rPr>
        <w:t xml:space="preserve">to </w:t>
      </w:r>
      <w:r>
        <w:t>the candidates as per the above</w:t>
      </w:r>
      <w:r>
        <w:rPr>
          <w:spacing w:val="5"/>
        </w:rPr>
        <w:t xml:space="preserve"> </w:t>
      </w:r>
      <w:r>
        <w:t>guidelines.</w:t>
      </w:r>
    </w:p>
    <w:p w:rsidR="0079071D" w:rsidRDefault="0079071D" w:rsidP="007336F4">
      <w:pPr>
        <w:pStyle w:val="ListParagraph"/>
        <w:widowControl w:val="0"/>
        <w:numPr>
          <w:ilvl w:val="2"/>
          <w:numId w:val="30"/>
        </w:numPr>
        <w:tabs>
          <w:tab w:val="left" w:pos="1555"/>
          <w:tab w:val="left" w:pos="1556"/>
        </w:tabs>
        <w:autoSpaceDE w:val="0"/>
        <w:autoSpaceDN w:val="0"/>
        <w:spacing w:before="4"/>
        <w:ind w:right="234"/>
        <w:contextualSpacing w:val="0"/>
        <w:jc w:val="both"/>
      </w:pPr>
      <w:r>
        <w:t xml:space="preserve">Punishment </w:t>
      </w:r>
      <w:r>
        <w:rPr>
          <w:spacing w:val="-3"/>
        </w:rPr>
        <w:t xml:space="preserve">for </w:t>
      </w:r>
      <w:r>
        <w:t>institutions: (if the squad reports that the college is also involved in encouraging</w:t>
      </w:r>
      <w:r>
        <w:rPr>
          <w:spacing w:val="6"/>
        </w:rPr>
        <w:t xml:space="preserve"> </w:t>
      </w:r>
      <w:r>
        <w:t>malpractices)</w:t>
      </w:r>
    </w:p>
    <w:p w:rsidR="0079071D" w:rsidRDefault="0079071D" w:rsidP="007336F4">
      <w:pPr>
        <w:pStyle w:val="ListParagraph"/>
        <w:widowControl w:val="0"/>
        <w:numPr>
          <w:ilvl w:val="3"/>
          <w:numId w:val="30"/>
        </w:numPr>
        <w:tabs>
          <w:tab w:val="left" w:pos="2275"/>
          <w:tab w:val="left" w:pos="2276"/>
        </w:tabs>
        <w:autoSpaceDE w:val="0"/>
        <w:autoSpaceDN w:val="0"/>
        <w:spacing w:before="9"/>
        <w:contextualSpacing w:val="0"/>
        <w:jc w:val="both"/>
      </w:pPr>
      <w:r>
        <w:lastRenderedPageBreak/>
        <w:t xml:space="preserve">A show cause notice shall </w:t>
      </w:r>
      <w:r>
        <w:rPr>
          <w:spacing w:val="-3"/>
        </w:rPr>
        <w:t xml:space="preserve">be </w:t>
      </w:r>
      <w:r>
        <w:t xml:space="preserve">issued </w:t>
      </w:r>
      <w:r>
        <w:rPr>
          <w:spacing w:val="2"/>
        </w:rPr>
        <w:t xml:space="preserve">to </w:t>
      </w:r>
      <w:r>
        <w:t>the</w:t>
      </w:r>
      <w:r>
        <w:rPr>
          <w:spacing w:val="4"/>
        </w:rPr>
        <w:t xml:space="preserve"> </w:t>
      </w:r>
      <w:r>
        <w:t>college.</w:t>
      </w:r>
    </w:p>
    <w:p w:rsidR="0079071D" w:rsidRDefault="0079071D" w:rsidP="007336F4">
      <w:pPr>
        <w:pStyle w:val="ListParagraph"/>
        <w:widowControl w:val="0"/>
        <w:numPr>
          <w:ilvl w:val="3"/>
          <w:numId w:val="30"/>
        </w:numPr>
        <w:tabs>
          <w:tab w:val="left" w:pos="2275"/>
          <w:tab w:val="left" w:pos="2276"/>
        </w:tabs>
        <w:autoSpaceDE w:val="0"/>
        <w:autoSpaceDN w:val="0"/>
        <w:spacing w:before="2"/>
        <w:contextualSpacing w:val="0"/>
        <w:jc w:val="both"/>
      </w:pPr>
      <w:r>
        <w:t>Impose a suitable fine on the</w:t>
      </w:r>
      <w:r>
        <w:rPr>
          <w:spacing w:val="4"/>
        </w:rPr>
        <w:t xml:space="preserve"> </w:t>
      </w:r>
      <w:r>
        <w:t>college.</w:t>
      </w:r>
    </w:p>
    <w:p w:rsidR="0079071D" w:rsidRDefault="0079071D" w:rsidP="007336F4">
      <w:pPr>
        <w:pStyle w:val="ListParagraph"/>
        <w:widowControl w:val="0"/>
        <w:numPr>
          <w:ilvl w:val="3"/>
          <w:numId w:val="30"/>
        </w:numPr>
        <w:tabs>
          <w:tab w:val="left" w:pos="2275"/>
          <w:tab w:val="left" w:pos="2276"/>
        </w:tabs>
        <w:autoSpaceDE w:val="0"/>
        <w:autoSpaceDN w:val="0"/>
        <w:spacing w:before="1"/>
        <w:ind w:right="233"/>
        <w:contextualSpacing w:val="0"/>
        <w:jc w:val="both"/>
      </w:pPr>
      <w:r>
        <w:t xml:space="preserve">Shifting the examination centre from the college to </w:t>
      </w:r>
      <w:r>
        <w:rPr>
          <w:spacing w:val="-3"/>
        </w:rPr>
        <w:t xml:space="preserve">another </w:t>
      </w:r>
      <w:r>
        <w:t xml:space="preserve">college for a specific period of </w:t>
      </w:r>
      <w:r>
        <w:rPr>
          <w:spacing w:val="-4"/>
        </w:rPr>
        <w:t xml:space="preserve">not </w:t>
      </w:r>
      <w:r>
        <w:t>less than one</w:t>
      </w:r>
      <w:r>
        <w:rPr>
          <w:spacing w:val="15"/>
        </w:rPr>
        <w:t xml:space="preserve"> </w:t>
      </w:r>
      <w:r>
        <w:rPr>
          <w:spacing w:val="-3"/>
        </w:rPr>
        <w:t>year</w:t>
      </w:r>
    </w:p>
    <w:p w:rsidR="0079071D" w:rsidRDefault="0079071D" w:rsidP="0079071D"/>
    <w:p w:rsidR="005C0693" w:rsidRDefault="005C0693">
      <w:pPr>
        <w:rPr>
          <w:b/>
          <w:bCs/>
          <w:sz w:val="56"/>
          <w:szCs w:val="36"/>
        </w:rPr>
      </w:pPr>
    </w:p>
    <w:p w:rsidR="00A018B5" w:rsidRDefault="00A018B5">
      <w:pPr>
        <w:rPr>
          <w:b/>
          <w:bCs/>
          <w:sz w:val="56"/>
          <w:szCs w:val="36"/>
        </w:rPr>
      </w:pPr>
    </w:p>
    <w:p w:rsidR="00A018B5" w:rsidRDefault="00A018B5">
      <w:pPr>
        <w:rPr>
          <w:b/>
          <w:bCs/>
          <w:sz w:val="56"/>
          <w:szCs w:val="36"/>
        </w:rPr>
      </w:pPr>
    </w:p>
    <w:p w:rsidR="00A018B5" w:rsidRDefault="00A018B5">
      <w:pPr>
        <w:rPr>
          <w:b/>
          <w:bCs/>
          <w:sz w:val="56"/>
          <w:szCs w:val="36"/>
        </w:rPr>
      </w:pPr>
    </w:p>
    <w:p w:rsidR="00A018B5" w:rsidRDefault="00A018B5">
      <w:pPr>
        <w:rPr>
          <w:b/>
          <w:bCs/>
          <w:sz w:val="56"/>
          <w:szCs w:val="36"/>
        </w:rPr>
      </w:pPr>
    </w:p>
    <w:p w:rsidR="00A018B5" w:rsidRDefault="00A018B5">
      <w:pPr>
        <w:rPr>
          <w:b/>
          <w:bCs/>
          <w:sz w:val="56"/>
          <w:szCs w:val="36"/>
        </w:rPr>
      </w:pPr>
    </w:p>
    <w:p w:rsidR="00A018B5" w:rsidRDefault="00A018B5">
      <w:pPr>
        <w:rPr>
          <w:b/>
          <w:bCs/>
          <w:sz w:val="56"/>
          <w:szCs w:val="36"/>
        </w:rPr>
      </w:pPr>
    </w:p>
    <w:p w:rsidR="00A018B5" w:rsidRDefault="00A018B5">
      <w:pPr>
        <w:rPr>
          <w:b/>
          <w:bCs/>
          <w:sz w:val="56"/>
          <w:szCs w:val="36"/>
        </w:rPr>
      </w:pPr>
    </w:p>
    <w:p w:rsidR="0079071D" w:rsidRDefault="0079071D">
      <w:pPr>
        <w:rPr>
          <w:rFonts w:ascii="Cambria" w:hAnsi="Cambria"/>
          <w:b/>
          <w:bCs/>
          <w:color w:val="000000" w:themeColor="text1"/>
          <w:sz w:val="32"/>
          <w:szCs w:val="32"/>
        </w:rPr>
      </w:pPr>
      <w:r>
        <w:rPr>
          <w:rFonts w:ascii="Cambria" w:hAnsi="Cambria"/>
          <w:b/>
          <w:bCs/>
          <w:color w:val="000000" w:themeColor="text1"/>
          <w:sz w:val="32"/>
          <w:szCs w:val="32"/>
        </w:rPr>
        <w:br w:type="page"/>
      </w:r>
    </w:p>
    <w:p w:rsidR="006D6A7B" w:rsidRPr="0008747A" w:rsidRDefault="006D6A7B" w:rsidP="006D6A7B">
      <w:pPr>
        <w:jc w:val="center"/>
        <w:rPr>
          <w:b/>
          <w:bCs/>
          <w:color w:val="000000" w:themeColor="text1"/>
          <w:sz w:val="32"/>
          <w:szCs w:val="32"/>
        </w:rPr>
      </w:pPr>
      <w:r w:rsidRPr="0008747A">
        <w:rPr>
          <w:rFonts w:ascii="Cambria" w:hAnsi="Cambria"/>
          <w:b/>
          <w:bCs/>
          <w:color w:val="000000" w:themeColor="text1"/>
          <w:sz w:val="32"/>
          <w:szCs w:val="32"/>
        </w:rPr>
        <w:lastRenderedPageBreak/>
        <w:t>Department of Mechanical Engineering</w:t>
      </w:r>
    </w:p>
    <w:p w:rsidR="006D6A7B" w:rsidRPr="0008747A" w:rsidRDefault="006D6A7B" w:rsidP="006D6A7B">
      <w:pPr>
        <w:jc w:val="center"/>
        <w:rPr>
          <w:rFonts w:ascii="Cambria" w:hAnsi="Cambria"/>
          <w:b/>
          <w:bCs/>
          <w:color w:val="000000" w:themeColor="text1"/>
          <w:sz w:val="32"/>
          <w:szCs w:val="32"/>
        </w:rPr>
      </w:pPr>
      <w:r w:rsidRPr="0008747A">
        <w:rPr>
          <w:rFonts w:ascii="Cambria" w:hAnsi="Cambria"/>
          <w:b/>
          <w:bCs/>
          <w:color w:val="000000" w:themeColor="text1"/>
          <w:sz w:val="32"/>
          <w:szCs w:val="32"/>
        </w:rPr>
        <w:t xml:space="preserve">M.Tech. (CAD/CAM)  </w:t>
      </w:r>
    </w:p>
    <w:p w:rsidR="006D6A7B" w:rsidRPr="000E6F38" w:rsidRDefault="006D6A7B" w:rsidP="006D6A7B">
      <w:pPr>
        <w:jc w:val="center"/>
        <w:rPr>
          <w:b/>
          <w:bCs/>
          <w:sz w:val="32"/>
          <w:szCs w:val="32"/>
        </w:rPr>
      </w:pPr>
      <w:r w:rsidRPr="000E6F38">
        <w:rPr>
          <w:b/>
          <w:bCs/>
          <w:sz w:val="32"/>
          <w:szCs w:val="32"/>
        </w:rPr>
        <w:t xml:space="preserve"> Course Structure and Syllabus</w:t>
      </w:r>
      <w:r w:rsidR="00F4098C">
        <w:rPr>
          <w:b/>
          <w:bCs/>
          <w:sz w:val="32"/>
          <w:szCs w:val="32"/>
        </w:rPr>
        <w:t>(</w:t>
      </w:r>
      <w:r w:rsidR="00F4098C" w:rsidRPr="0008747A">
        <w:rPr>
          <w:rFonts w:ascii="Cambria" w:hAnsi="Cambria"/>
          <w:b/>
          <w:bCs/>
          <w:color w:val="000000" w:themeColor="text1"/>
          <w:sz w:val="32"/>
          <w:szCs w:val="32"/>
        </w:rPr>
        <w:t>CBCS</w:t>
      </w:r>
      <w:r>
        <w:rPr>
          <w:rFonts w:ascii="Cambria" w:hAnsi="Cambria"/>
          <w:b/>
          <w:bCs/>
          <w:color w:val="000000" w:themeColor="text1"/>
          <w:sz w:val="32"/>
          <w:szCs w:val="32"/>
        </w:rPr>
        <w:t>)</w:t>
      </w:r>
    </w:p>
    <w:p w:rsidR="006D6A7B" w:rsidRPr="000E6F38" w:rsidRDefault="006D6A7B" w:rsidP="006D6A7B">
      <w:pPr>
        <w:jc w:val="center"/>
        <w:rPr>
          <w:bCs/>
          <w:iCs/>
          <w:sz w:val="32"/>
          <w:szCs w:val="32"/>
          <w:u w:val="single"/>
        </w:rPr>
      </w:pPr>
      <w:r w:rsidRPr="000E6F38">
        <w:rPr>
          <w:b/>
          <w:bCs/>
          <w:sz w:val="32"/>
          <w:szCs w:val="32"/>
          <w:u w:val="single"/>
        </w:rPr>
        <w:t xml:space="preserve"> Academic </w:t>
      </w:r>
      <w:r>
        <w:rPr>
          <w:b/>
          <w:bCs/>
          <w:sz w:val="32"/>
          <w:szCs w:val="32"/>
          <w:u w:val="single"/>
        </w:rPr>
        <w:t>Regulations: 2019</w:t>
      </w:r>
      <w:r w:rsidRPr="000E6F38">
        <w:rPr>
          <w:b/>
          <w:bCs/>
          <w:sz w:val="32"/>
          <w:szCs w:val="32"/>
          <w:u w:val="single"/>
        </w:rPr>
        <w:t>-20</w:t>
      </w:r>
      <w:r>
        <w:rPr>
          <w:b/>
          <w:bCs/>
          <w:sz w:val="32"/>
          <w:szCs w:val="32"/>
          <w:u w:val="single"/>
        </w:rPr>
        <w:t>20</w:t>
      </w:r>
    </w:p>
    <w:p w:rsidR="006D6A7B" w:rsidRDefault="006D6A7B" w:rsidP="006D6A7B">
      <w:pPr>
        <w:jc w:val="center"/>
        <w:rPr>
          <w:b/>
          <w:sz w:val="20"/>
          <w:szCs w:val="20"/>
        </w:rPr>
      </w:pPr>
    </w:p>
    <w:p w:rsidR="006D6A7B" w:rsidRPr="003C7507" w:rsidRDefault="006D6A7B" w:rsidP="006D6A7B">
      <w:pPr>
        <w:rPr>
          <w:rFonts w:ascii="Cambria" w:hAnsi="Cambria"/>
          <w:b/>
          <w:u w:val="single"/>
        </w:rPr>
      </w:pPr>
      <w:r w:rsidRPr="003C7507">
        <w:rPr>
          <w:rFonts w:ascii="Cambria" w:hAnsi="Cambria"/>
          <w:b/>
          <w:u w:val="single"/>
        </w:rPr>
        <w:t>M.Tech.(CAD/CAM) I Year – I Semester:</w:t>
      </w:r>
    </w:p>
    <w:p w:rsidR="006D6A7B" w:rsidRPr="003C7507" w:rsidRDefault="006D6A7B" w:rsidP="006D6A7B"/>
    <w:tbl>
      <w:tblPr>
        <w:tblW w:w="505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959"/>
        <w:gridCol w:w="2739"/>
        <w:gridCol w:w="456"/>
        <w:gridCol w:w="377"/>
        <w:gridCol w:w="456"/>
        <w:gridCol w:w="977"/>
        <w:gridCol w:w="870"/>
        <w:gridCol w:w="870"/>
      </w:tblGrid>
      <w:tr w:rsidR="006D6A7B" w:rsidRPr="003C7507" w:rsidTr="00485D91">
        <w:tc>
          <w:tcPr>
            <w:tcW w:w="827" w:type="pct"/>
          </w:tcPr>
          <w:p w:rsidR="006D6A7B" w:rsidRPr="003C7507" w:rsidRDefault="006D6A7B" w:rsidP="001F2010">
            <w:pPr>
              <w:jc w:val="center"/>
              <w:rPr>
                <w:b/>
              </w:rPr>
            </w:pPr>
            <w:r w:rsidRPr="003C7507">
              <w:rPr>
                <w:b/>
              </w:rPr>
              <w:t>Category</w:t>
            </w:r>
          </w:p>
        </w:tc>
        <w:tc>
          <w:tcPr>
            <w:tcW w:w="520" w:type="pct"/>
            <w:vAlign w:val="center"/>
          </w:tcPr>
          <w:p w:rsidR="006D6A7B" w:rsidRPr="003C7507" w:rsidRDefault="006D6A7B" w:rsidP="001F2010">
            <w:pPr>
              <w:jc w:val="center"/>
              <w:rPr>
                <w:b/>
              </w:rPr>
            </w:pPr>
            <w:r w:rsidRPr="003C7507">
              <w:rPr>
                <w:b/>
              </w:rPr>
              <w:t>Code</w:t>
            </w:r>
          </w:p>
        </w:tc>
        <w:tc>
          <w:tcPr>
            <w:tcW w:w="1484" w:type="pct"/>
            <w:vAlign w:val="center"/>
          </w:tcPr>
          <w:p w:rsidR="006D6A7B" w:rsidRPr="003C7507" w:rsidRDefault="006D6A7B" w:rsidP="001F2010">
            <w:pPr>
              <w:jc w:val="center"/>
              <w:rPr>
                <w:b/>
              </w:rPr>
            </w:pPr>
            <w:r>
              <w:rPr>
                <w:b/>
              </w:rPr>
              <w:t>Course Title</w:t>
            </w:r>
          </w:p>
        </w:tc>
        <w:tc>
          <w:tcPr>
            <w:tcW w:w="247" w:type="pct"/>
            <w:vAlign w:val="center"/>
          </w:tcPr>
          <w:p w:rsidR="006D6A7B" w:rsidRPr="003C7507" w:rsidRDefault="006D6A7B" w:rsidP="001F2010">
            <w:pPr>
              <w:jc w:val="center"/>
              <w:rPr>
                <w:b/>
              </w:rPr>
            </w:pPr>
            <w:r w:rsidRPr="003C7507">
              <w:rPr>
                <w:b/>
              </w:rPr>
              <w:t>L</w:t>
            </w:r>
          </w:p>
        </w:tc>
        <w:tc>
          <w:tcPr>
            <w:tcW w:w="204" w:type="pct"/>
            <w:vAlign w:val="center"/>
          </w:tcPr>
          <w:p w:rsidR="006D6A7B" w:rsidRPr="003C7507" w:rsidRDefault="006D6A7B" w:rsidP="001F2010">
            <w:pPr>
              <w:jc w:val="center"/>
              <w:rPr>
                <w:b/>
              </w:rPr>
            </w:pPr>
            <w:r w:rsidRPr="003C7507">
              <w:rPr>
                <w:b/>
              </w:rPr>
              <w:t>T</w:t>
            </w:r>
          </w:p>
        </w:tc>
        <w:tc>
          <w:tcPr>
            <w:tcW w:w="247" w:type="pct"/>
            <w:vAlign w:val="center"/>
          </w:tcPr>
          <w:p w:rsidR="006D6A7B" w:rsidRPr="003C7507" w:rsidRDefault="006D6A7B" w:rsidP="001F2010">
            <w:pPr>
              <w:jc w:val="center"/>
              <w:rPr>
                <w:b/>
              </w:rPr>
            </w:pPr>
            <w:r w:rsidRPr="003C7507">
              <w:rPr>
                <w:b/>
              </w:rPr>
              <w:t>P</w:t>
            </w:r>
          </w:p>
        </w:tc>
        <w:tc>
          <w:tcPr>
            <w:tcW w:w="529" w:type="pct"/>
          </w:tcPr>
          <w:p w:rsidR="006D6A7B" w:rsidRPr="003C7507" w:rsidRDefault="006D6A7B" w:rsidP="001F2010">
            <w:pPr>
              <w:jc w:val="center"/>
              <w:rPr>
                <w:b/>
                <w:bCs/>
              </w:rPr>
            </w:pPr>
            <w:r w:rsidRPr="003C7507">
              <w:rPr>
                <w:b/>
                <w:bCs/>
              </w:rPr>
              <w:t>Credits</w:t>
            </w:r>
          </w:p>
        </w:tc>
        <w:tc>
          <w:tcPr>
            <w:tcW w:w="471" w:type="pct"/>
            <w:vAlign w:val="center"/>
          </w:tcPr>
          <w:p w:rsidR="006D6A7B" w:rsidRPr="003C7507" w:rsidRDefault="006D6A7B" w:rsidP="001F2010">
            <w:pPr>
              <w:jc w:val="center"/>
              <w:rPr>
                <w:b/>
                <w:bCs/>
              </w:rPr>
            </w:pPr>
            <w:r w:rsidRPr="003C7507">
              <w:rPr>
                <w:b/>
                <w:bCs/>
              </w:rPr>
              <w:t>CIE</w:t>
            </w:r>
          </w:p>
          <w:p w:rsidR="006D6A7B" w:rsidRPr="003C7507" w:rsidRDefault="006D6A7B" w:rsidP="001F2010">
            <w:pPr>
              <w:jc w:val="center"/>
              <w:rPr>
                <w:b/>
                <w:bCs/>
              </w:rPr>
            </w:pPr>
            <w:r w:rsidRPr="003C7507">
              <w:rPr>
                <w:b/>
                <w:bCs/>
              </w:rPr>
              <w:t>marks</w:t>
            </w:r>
          </w:p>
        </w:tc>
        <w:tc>
          <w:tcPr>
            <w:tcW w:w="471" w:type="pct"/>
            <w:vAlign w:val="center"/>
          </w:tcPr>
          <w:p w:rsidR="006D6A7B" w:rsidRPr="003C7507" w:rsidRDefault="006D6A7B" w:rsidP="001F2010">
            <w:pPr>
              <w:jc w:val="center"/>
              <w:rPr>
                <w:b/>
                <w:bCs/>
              </w:rPr>
            </w:pPr>
            <w:r w:rsidRPr="003C7507">
              <w:rPr>
                <w:b/>
                <w:bCs/>
              </w:rPr>
              <w:t>SEE</w:t>
            </w:r>
          </w:p>
          <w:p w:rsidR="006D6A7B" w:rsidRPr="003C7507" w:rsidRDefault="006D6A7B" w:rsidP="001F2010">
            <w:pPr>
              <w:jc w:val="center"/>
              <w:rPr>
                <w:b/>
                <w:bCs/>
              </w:rPr>
            </w:pPr>
            <w:r w:rsidRPr="003C7507">
              <w:rPr>
                <w:b/>
                <w:bCs/>
              </w:rPr>
              <w:t>marks</w:t>
            </w:r>
          </w:p>
        </w:tc>
      </w:tr>
      <w:tr w:rsidR="006D6A7B" w:rsidRPr="003C7507" w:rsidTr="00485D91">
        <w:tc>
          <w:tcPr>
            <w:tcW w:w="827" w:type="pct"/>
          </w:tcPr>
          <w:p w:rsidR="006D6A7B" w:rsidRPr="003766A7" w:rsidRDefault="006D6A7B" w:rsidP="001F2010">
            <w:pPr>
              <w:jc w:val="center"/>
            </w:pPr>
            <w:r w:rsidRPr="003766A7">
              <w:t>PC-1</w:t>
            </w:r>
          </w:p>
        </w:tc>
        <w:tc>
          <w:tcPr>
            <w:tcW w:w="520" w:type="pct"/>
            <w:vAlign w:val="center"/>
          </w:tcPr>
          <w:p w:rsidR="006D6A7B" w:rsidRPr="006C69C2" w:rsidRDefault="00AE5036" w:rsidP="001F2010">
            <w:pPr>
              <w:jc w:val="center"/>
              <w:rPr>
                <w:b/>
              </w:rPr>
            </w:pPr>
            <w:r w:rsidRPr="006C69C2">
              <w:rPr>
                <w:b/>
              </w:rPr>
              <w:t>7W101</w:t>
            </w:r>
          </w:p>
        </w:tc>
        <w:tc>
          <w:tcPr>
            <w:tcW w:w="1484" w:type="pct"/>
            <w:vAlign w:val="center"/>
          </w:tcPr>
          <w:p w:rsidR="006D6A7B" w:rsidRPr="003C7507" w:rsidRDefault="006D6A7B" w:rsidP="001F2010">
            <w:r w:rsidRPr="003C7507">
              <w:t xml:space="preserve">Advanced CAD </w:t>
            </w:r>
          </w:p>
        </w:tc>
        <w:tc>
          <w:tcPr>
            <w:tcW w:w="247" w:type="pct"/>
          </w:tcPr>
          <w:p w:rsidR="006D6A7B" w:rsidRPr="003C7507" w:rsidRDefault="006D6A7B" w:rsidP="001F2010">
            <w:pPr>
              <w:jc w:val="center"/>
            </w:pPr>
            <w:r w:rsidRPr="003C7507">
              <w:t>3</w:t>
            </w:r>
          </w:p>
        </w:tc>
        <w:tc>
          <w:tcPr>
            <w:tcW w:w="204" w:type="pct"/>
          </w:tcPr>
          <w:p w:rsidR="006D6A7B" w:rsidRPr="003C7507" w:rsidRDefault="006D6A7B" w:rsidP="001F2010">
            <w:pPr>
              <w:jc w:val="center"/>
            </w:pPr>
            <w:r w:rsidRPr="003C7507">
              <w:t>-</w:t>
            </w:r>
          </w:p>
        </w:tc>
        <w:tc>
          <w:tcPr>
            <w:tcW w:w="247" w:type="pct"/>
          </w:tcPr>
          <w:p w:rsidR="006D6A7B" w:rsidRPr="003C7507" w:rsidRDefault="006D6A7B" w:rsidP="001F2010">
            <w:pPr>
              <w:jc w:val="center"/>
            </w:pPr>
            <w:r w:rsidRPr="003C7507">
              <w:t>-</w:t>
            </w:r>
          </w:p>
        </w:tc>
        <w:tc>
          <w:tcPr>
            <w:tcW w:w="529" w:type="pct"/>
          </w:tcPr>
          <w:p w:rsidR="006D6A7B" w:rsidRPr="003C7507" w:rsidRDefault="006D6A7B" w:rsidP="001F2010">
            <w:pPr>
              <w:jc w:val="center"/>
            </w:pPr>
            <w:r w:rsidRPr="003C7507">
              <w:t>3</w:t>
            </w:r>
          </w:p>
        </w:tc>
        <w:tc>
          <w:tcPr>
            <w:tcW w:w="471" w:type="pct"/>
          </w:tcPr>
          <w:p w:rsidR="006D6A7B" w:rsidRPr="003C7507" w:rsidRDefault="006D6A7B" w:rsidP="001F2010">
            <w:pPr>
              <w:jc w:val="center"/>
            </w:pPr>
            <w:r w:rsidRPr="003C7507">
              <w:t>25</w:t>
            </w:r>
          </w:p>
        </w:tc>
        <w:tc>
          <w:tcPr>
            <w:tcW w:w="471" w:type="pct"/>
          </w:tcPr>
          <w:p w:rsidR="006D6A7B" w:rsidRPr="003C7507" w:rsidRDefault="006D6A7B" w:rsidP="001F2010">
            <w:pPr>
              <w:jc w:val="center"/>
            </w:pPr>
            <w:r w:rsidRPr="003C7507">
              <w:t>75</w:t>
            </w:r>
          </w:p>
        </w:tc>
      </w:tr>
      <w:tr w:rsidR="006D6A7B" w:rsidRPr="003C7507" w:rsidTr="00485D91">
        <w:tc>
          <w:tcPr>
            <w:tcW w:w="827" w:type="pct"/>
          </w:tcPr>
          <w:p w:rsidR="006D6A7B" w:rsidRPr="003766A7" w:rsidRDefault="006D6A7B" w:rsidP="001F2010">
            <w:pPr>
              <w:jc w:val="center"/>
            </w:pPr>
          </w:p>
          <w:p w:rsidR="006D6A7B" w:rsidRPr="003766A7" w:rsidRDefault="006D6A7B" w:rsidP="001F2010">
            <w:pPr>
              <w:jc w:val="center"/>
            </w:pPr>
            <w:r w:rsidRPr="003766A7">
              <w:t>PC-2</w:t>
            </w:r>
          </w:p>
          <w:p w:rsidR="006D6A7B" w:rsidRPr="003766A7" w:rsidRDefault="006D6A7B" w:rsidP="001F2010">
            <w:pPr>
              <w:jc w:val="center"/>
            </w:pPr>
          </w:p>
        </w:tc>
        <w:tc>
          <w:tcPr>
            <w:tcW w:w="520" w:type="pct"/>
            <w:vAlign w:val="center"/>
          </w:tcPr>
          <w:p w:rsidR="006D6A7B" w:rsidRPr="006C69C2" w:rsidRDefault="00AE5036" w:rsidP="001F2010">
            <w:pPr>
              <w:jc w:val="center"/>
              <w:rPr>
                <w:b/>
              </w:rPr>
            </w:pPr>
            <w:r w:rsidRPr="006C69C2">
              <w:rPr>
                <w:b/>
              </w:rPr>
              <w:t>7W102</w:t>
            </w:r>
          </w:p>
        </w:tc>
        <w:tc>
          <w:tcPr>
            <w:tcW w:w="1484" w:type="pct"/>
            <w:vAlign w:val="center"/>
          </w:tcPr>
          <w:p w:rsidR="006D6A7B" w:rsidRPr="003C7507" w:rsidRDefault="006D6A7B" w:rsidP="001F2010">
            <w:pPr>
              <w:jc w:val="both"/>
            </w:pPr>
            <w:r w:rsidRPr="003C7507">
              <w:t>Advanced Finite Element Analysis</w:t>
            </w:r>
          </w:p>
        </w:tc>
        <w:tc>
          <w:tcPr>
            <w:tcW w:w="247" w:type="pct"/>
          </w:tcPr>
          <w:p w:rsidR="006D6A7B" w:rsidRPr="003C7507" w:rsidRDefault="006D6A7B" w:rsidP="001F2010">
            <w:pPr>
              <w:jc w:val="center"/>
            </w:pPr>
            <w:r w:rsidRPr="003C7507">
              <w:t>3</w:t>
            </w:r>
          </w:p>
        </w:tc>
        <w:tc>
          <w:tcPr>
            <w:tcW w:w="204" w:type="pct"/>
          </w:tcPr>
          <w:p w:rsidR="006D6A7B" w:rsidRPr="003C7507" w:rsidRDefault="006D6A7B" w:rsidP="001F2010">
            <w:pPr>
              <w:jc w:val="center"/>
            </w:pPr>
            <w:r w:rsidRPr="003C7507">
              <w:t>-</w:t>
            </w:r>
          </w:p>
        </w:tc>
        <w:tc>
          <w:tcPr>
            <w:tcW w:w="247" w:type="pct"/>
          </w:tcPr>
          <w:p w:rsidR="006D6A7B" w:rsidRPr="003C7507" w:rsidRDefault="006D6A7B" w:rsidP="001F2010">
            <w:pPr>
              <w:jc w:val="center"/>
            </w:pPr>
            <w:r w:rsidRPr="003C7507">
              <w:t>-</w:t>
            </w:r>
          </w:p>
        </w:tc>
        <w:tc>
          <w:tcPr>
            <w:tcW w:w="529" w:type="pct"/>
          </w:tcPr>
          <w:p w:rsidR="006D6A7B" w:rsidRPr="003C7507" w:rsidRDefault="006D6A7B" w:rsidP="001F2010">
            <w:pPr>
              <w:jc w:val="center"/>
            </w:pPr>
            <w:r w:rsidRPr="003C7507">
              <w:t>3</w:t>
            </w:r>
          </w:p>
        </w:tc>
        <w:tc>
          <w:tcPr>
            <w:tcW w:w="471" w:type="pct"/>
          </w:tcPr>
          <w:p w:rsidR="006D6A7B" w:rsidRPr="003C7507" w:rsidRDefault="006D6A7B" w:rsidP="001F2010">
            <w:pPr>
              <w:jc w:val="center"/>
            </w:pPr>
            <w:r w:rsidRPr="003C7507">
              <w:t>25</w:t>
            </w:r>
          </w:p>
        </w:tc>
        <w:tc>
          <w:tcPr>
            <w:tcW w:w="471" w:type="pct"/>
          </w:tcPr>
          <w:p w:rsidR="006D6A7B" w:rsidRPr="003C7507" w:rsidRDefault="006D6A7B" w:rsidP="001F2010">
            <w:pPr>
              <w:jc w:val="center"/>
            </w:pPr>
            <w:r w:rsidRPr="003C7507">
              <w:t>75</w:t>
            </w:r>
          </w:p>
        </w:tc>
      </w:tr>
      <w:tr w:rsidR="006D6A7B" w:rsidRPr="003C7507" w:rsidTr="00485D91">
        <w:tc>
          <w:tcPr>
            <w:tcW w:w="827" w:type="pct"/>
          </w:tcPr>
          <w:p w:rsidR="006D6A7B" w:rsidRPr="003766A7" w:rsidRDefault="006D6A7B" w:rsidP="001F2010">
            <w:pPr>
              <w:jc w:val="center"/>
            </w:pPr>
            <w:r w:rsidRPr="003766A7">
              <w:t>PC-3</w:t>
            </w:r>
          </w:p>
        </w:tc>
        <w:tc>
          <w:tcPr>
            <w:tcW w:w="520" w:type="pct"/>
            <w:tcBorders>
              <w:bottom w:val="single" w:sz="4" w:space="0" w:color="auto"/>
            </w:tcBorders>
            <w:vAlign w:val="center"/>
          </w:tcPr>
          <w:p w:rsidR="006D6A7B" w:rsidRPr="006C69C2" w:rsidRDefault="00AE5036" w:rsidP="001F2010">
            <w:pPr>
              <w:jc w:val="center"/>
              <w:rPr>
                <w:b/>
              </w:rPr>
            </w:pPr>
            <w:r w:rsidRPr="006C69C2">
              <w:rPr>
                <w:b/>
              </w:rPr>
              <w:t>7W103</w:t>
            </w:r>
          </w:p>
        </w:tc>
        <w:tc>
          <w:tcPr>
            <w:tcW w:w="1484" w:type="pct"/>
            <w:tcBorders>
              <w:bottom w:val="single" w:sz="4" w:space="0" w:color="auto"/>
            </w:tcBorders>
            <w:vAlign w:val="center"/>
          </w:tcPr>
          <w:p w:rsidR="006D6A7B" w:rsidRPr="003C7507" w:rsidRDefault="006D6A7B" w:rsidP="001F2010">
            <w:r w:rsidRPr="003C7507">
              <w:t xml:space="preserve">Advanced Mechanics of  Solids </w:t>
            </w:r>
          </w:p>
        </w:tc>
        <w:tc>
          <w:tcPr>
            <w:tcW w:w="247" w:type="pct"/>
            <w:tcBorders>
              <w:bottom w:val="single" w:sz="4" w:space="0" w:color="auto"/>
            </w:tcBorders>
          </w:tcPr>
          <w:p w:rsidR="006D6A7B" w:rsidRPr="003C7507" w:rsidRDefault="006D6A7B" w:rsidP="001F2010">
            <w:pPr>
              <w:jc w:val="center"/>
            </w:pPr>
            <w:r w:rsidRPr="003C7507">
              <w:t>3</w:t>
            </w:r>
          </w:p>
        </w:tc>
        <w:tc>
          <w:tcPr>
            <w:tcW w:w="204" w:type="pct"/>
          </w:tcPr>
          <w:p w:rsidR="006D6A7B" w:rsidRPr="003C7507" w:rsidRDefault="006D6A7B" w:rsidP="001F2010">
            <w:pPr>
              <w:jc w:val="center"/>
            </w:pPr>
            <w:r w:rsidRPr="003C7507">
              <w:t>-</w:t>
            </w:r>
          </w:p>
        </w:tc>
        <w:tc>
          <w:tcPr>
            <w:tcW w:w="247" w:type="pct"/>
          </w:tcPr>
          <w:p w:rsidR="006D6A7B" w:rsidRPr="003C7507" w:rsidRDefault="006D6A7B" w:rsidP="001F2010">
            <w:pPr>
              <w:jc w:val="center"/>
            </w:pPr>
            <w:r w:rsidRPr="003C7507">
              <w:t>-</w:t>
            </w:r>
          </w:p>
        </w:tc>
        <w:tc>
          <w:tcPr>
            <w:tcW w:w="529" w:type="pct"/>
          </w:tcPr>
          <w:p w:rsidR="006D6A7B" w:rsidRPr="003C7507" w:rsidRDefault="006D6A7B" w:rsidP="001F2010">
            <w:pPr>
              <w:jc w:val="center"/>
            </w:pPr>
            <w:r w:rsidRPr="003C7507">
              <w:t>3</w:t>
            </w:r>
          </w:p>
        </w:tc>
        <w:tc>
          <w:tcPr>
            <w:tcW w:w="471" w:type="pct"/>
          </w:tcPr>
          <w:p w:rsidR="006D6A7B" w:rsidRPr="003C7507" w:rsidRDefault="006D6A7B" w:rsidP="001F2010">
            <w:pPr>
              <w:jc w:val="center"/>
            </w:pPr>
            <w:r w:rsidRPr="003C7507">
              <w:t>25</w:t>
            </w:r>
          </w:p>
        </w:tc>
        <w:tc>
          <w:tcPr>
            <w:tcW w:w="471" w:type="pct"/>
          </w:tcPr>
          <w:p w:rsidR="006D6A7B" w:rsidRPr="003C7507" w:rsidRDefault="006D6A7B" w:rsidP="001F2010">
            <w:pPr>
              <w:jc w:val="center"/>
            </w:pPr>
            <w:r w:rsidRPr="003C7507">
              <w:t>75</w:t>
            </w:r>
          </w:p>
        </w:tc>
      </w:tr>
      <w:tr w:rsidR="006D6A7B" w:rsidRPr="003C7507" w:rsidTr="00485D91">
        <w:tc>
          <w:tcPr>
            <w:tcW w:w="827" w:type="pct"/>
          </w:tcPr>
          <w:p w:rsidR="006D6A7B" w:rsidRPr="003A1A7B" w:rsidRDefault="006D6A7B" w:rsidP="001F2010">
            <w:pPr>
              <w:jc w:val="center"/>
              <w:rPr>
                <w:color w:val="000000" w:themeColor="text1"/>
              </w:rPr>
            </w:pPr>
            <w:r w:rsidRPr="003A1A7B">
              <w:rPr>
                <w:color w:val="000000" w:themeColor="text1"/>
              </w:rPr>
              <w:t>PC-4</w:t>
            </w:r>
          </w:p>
        </w:tc>
        <w:tc>
          <w:tcPr>
            <w:tcW w:w="520" w:type="pct"/>
            <w:tcBorders>
              <w:bottom w:val="single" w:sz="4" w:space="0" w:color="auto"/>
            </w:tcBorders>
            <w:vAlign w:val="center"/>
          </w:tcPr>
          <w:p w:rsidR="006D6A7B" w:rsidRPr="006C69C2" w:rsidRDefault="00AE5036" w:rsidP="001F2010">
            <w:pPr>
              <w:jc w:val="center"/>
              <w:rPr>
                <w:b/>
                <w:color w:val="000000" w:themeColor="text1"/>
              </w:rPr>
            </w:pPr>
            <w:r w:rsidRPr="006C69C2">
              <w:rPr>
                <w:b/>
                <w:color w:val="000000" w:themeColor="text1"/>
              </w:rPr>
              <w:t>7W104</w:t>
            </w:r>
          </w:p>
        </w:tc>
        <w:tc>
          <w:tcPr>
            <w:tcW w:w="1484" w:type="pct"/>
            <w:tcBorders>
              <w:bottom w:val="single" w:sz="4" w:space="0" w:color="auto"/>
            </w:tcBorders>
            <w:vAlign w:val="center"/>
          </w:tcPr>
          <w:p w:rsidR="006D6A7B" w:rsidRPr="003A1A7B" w:rsidRDefault="006D6A7B" w:rsidP="001F2010">
            <w:pPr>
              <w:rPr>
                <w:color w:val="000000" w:themeColor="text1"/>
              </w:rPr>
            </w:pPr>
            <w:r w:rsidRPr="003A1A7B">
              <w:rPr>
                <w:color w:val="000000" w:themeColor="text1"/>
              </w:rPr>
              <w:t>Design for Manufacturing &amp; Assembly</w:t>
            </w:r>
          </w:p>
        </w:tc>
        <w:tc>
          <w:tcPr>
            <w:tcW w:w="247" w:type="pct"/>
            <w:tcBorders>
              <w:bottom w:val="single" w:sz="4" w:space="0" w:color="auto"/>
            </w:tcBorders>
          </w:tcPr>
          <w:p w:rsidR="006D6A7B" w:rsidRPr="003A1A7B" w:rsidRDefault="006D6A7B" w:rsidP="001F2010">
            <w:pPr>
              <w:jc w:val="center"/>
              <w:rPr>
                <w:color w:val="000000" w:themeColor="text1"/>
              </w:rPr>
            </w:pPr>
            <w:r w:rsidRPr="003A1A7B">
              <w:rPr>
                <w:color w:val="000000" w:themeColor="text1"/>
              </w:rPr>
              <w:t>3</w:t>
            </w:r>
          </w:p>
        </w:tc>
        <w:tc>
          <w:tcPr>
            <w:tcW w:w="204" w:type="pct"/>
          </w:tcPr>
          <w:p w:rsidR="006D6A7B" w:rsidRPr="003A1A7B" w:rsidRDefault="006D6A7B" w:rsidP="001F2010">
            <w:pPr>
              <w:jc w:val="center"/>
              <w:rPr>
                <w:color w:val="000000" w:themeColor="text1"/>
              </w:rPr>
            </w:pPr>
            <w:r w:rsidRPr="003A1A7B">
              <w:rPr>
                <w:color w:val="000000" w:themeColor="text1"/>
              </w:rPr>
              <w:t>-</w:t>
            </w:r>
          </w:p>
        </w:tc>
        <w:tc>
          <w:tcPr>
            <w:tcW w:w="247" w:type="pct"/>
          </w:tcPr>
          <w:p w:rsidR="006D6A7B" w:rsidRPr="003A1A7B" w:rsidRDefault="006D6A7B" w:rsidP="001F2010">
            <w:pPr>
              <w:jc w:val="center"/>
              <w:rPr>
                <w:color w:val="000000" w:themeColor="text1"/>
              </w:rPr>
            </w:pPr>
            <w:r w:rsidRPr="003A1A7B">
              <w:rPr>
                <w:color w:val="000000" w:themeColor="text1"/>
              </w:rPr>
              <w:t>-</w:t>
            </w:r>
          </w:p>
        </w:tc>
        <w:tc>
          <w:tcPr>
            <w:tcW w:w="529" w:type="pct"/>
          </w:tcPr>
          <w:p w:rsidR="006D6A7B" w:rsidRPr="003A1A7B" w:rsidRDefault="006D6A7B" w:rsidP="001F2010">
            <w:pPr>
              <w:jc w:val="center"/>
              <w:rPr>
                <w:color w:val="000000" w:themeColor="text1"/>
              </w:rPr>
            </w:pPr>
            <w:r w:rsidRPr="003A1A7B">
              <w:rPr>
                <w:color w:val="000000" w:themeColor="text1"/>
              </w:rPr>
              <w:t>3</w:t>
            </w:r>
          </w:p>
        </w:tc>
        <w:tc>
          <w:tcPr>
            <w:tcW w:w="471" w:type="pct"/>
          </w:tcPr>
          <w:p w:rsidR="006D6A7B" w:rsidRPr="003A1A7B" w:rsidRDefault="006D6A7B" w:rsidP="001F2010">
            <w:pPr>
              <w:jc w:val="center"/>
              <w:rPr>
                <w:color w:val="000000" w:themeColor="text1"/>
              </w:rPr>
            </w:pPr>
            <w:r w:rsidRPr="003A1A7B">
              <w:rPr>
                <w:color w:val="000000" w:themeColor="text1"/>
              </w:rPr>
              <w:t>25</w:t>
            </w:r>
          </w:p>
        </w:tc>
        <w:tc>
          <w:tcPr>
            <w:tcW w:w="471" w:type="pct"/>
          </w:tcPr>
          <w:p w:rsidR="006D6A7B" w:rsidRPr="003A1A7B" w:rsidRDefault="006D6A7B" w:rsidP="001F2010">
            <w:pPr>
              <w:jc w:val="center"/>
              <w:rPr>
                <w:color w:val="000000" w:themeColor="text1"/>
              </w:rPr>
            </w:pPr>
            <w:r w:rsidRPr="003A1A7B">
              <w:rPr>
                <w:color w:val="000000" w:themeColor="text1"/>
              </w:rPr>
              <w:t>75</w:t>
            </w:r>
          </w:p>
        </w:tc>
      </w:tr>
      <w:tr w:rsidR="006D6A7B" w:rsidRPr="003C7507" w:rsidTr="00485D91">
        <w:tc>
          <w:tcPr>
            <w:tcW w:w="827" w:type="pct"/>
            <w:vMerge w:val="restart"/>
            <w:tcBorders>
              <w:right w:val="single" w:sz="4" w:space="0" w:color="auto"/>
            </w:tcBorders>
          </w:tcPr>
          <w:p w:rsidR="006D6A7B" w:rsidRPr="003766A7" w:rsidRDefault="006D6A7B" w:rsidP="001F2010">
            <w:pPr>
              <w:jc w:val="center"/>
            </w:pPr>
            <w:r>
              <w:t>PE-1</w:t>
            </w:r>
          </w:p>
        </w:tc>
        <w:tc>
          <w:tcPr>
            <w:tcW w:w="520" w:type="pct"/>
            <w:tcBorders>
              <w:top w:val="single" w:sz="4" w:space="0" w:color="auto"/>
              <w:left w:val="single" w:sz="4" w:space="0" w:color="auto"/>
              <w:bottom w:val="single" w:sz="4" w:space="0" w:color="auto"/>
              <w:right w:val="single" w:sz="4" w:space="0" w:color="auto"/>
            </w:tcBorders>
            <w:vAlign w:val="center"/>
          </w:tcPr>
          <w:p w:rsidR="006D6A7B" w:rsidRPr="006C69C2" w:rsidRDefault="00AE5036" w:rsidP="00AE5036">
            <w:pPr>
              <w:jc w:val="center"/>
              <w:rPr>
                <w:b/>
              </w:rPr>
            </w:pPr>
            <w:r w:rsidRPr="006C69C2">
              <w:rPr>
                <w:b/>
              </w:rPr>
              <w:t>7W106</w:t>
            </w:r>
          </w:p>
        </w:tc>
        <w:tc>
          <w:tcPr>
            <w:tcW w:w="1484" w:type="pct"/>
            <w:tcBorders>
              <w:top w:val="single" w:sz="4" w:space="0" w:color="auto"/>
              <w:left w:val="single" w:sz="4" w:space="0" w:color="auto"/>
              <w:bottom w:val="single" w:sz="4" w:space="0" w:color="auto"/>
              <w:right w:val="single" w:sz="4" w:space="0" w:color="auto"/>
            </w:tcBorders>
            <w:vAlign w:val="center"/>
          </w:tcPr>
          <w:p w:rsidR="006D6A7B" w:rsidRDefault="006D6A7B" w:rsidP="001F2010">
            <w:r w:rsidRPr="003C7507">
              <w:t>Mechatronics</w:t>
            </w:r>
          </w:p>
        </w:tc>
        <w:tc>
          <w:tcPr>
            <w:tcW w:w="247" w:type="pct"/>
            <w:vMerge w:val="restart"/>
            <w:tcBorders>
              <w:left w:val="single" w:sz="4" w:space="0" w:color="auto"/>
              <w:right w:val="single" w:sz="4" w:space="0" w:color="auto"/>
            </w:tcBorders>
          </w:tcPr>
          <w:p w:rsidR="006D6A7B" w:rsidRPr="003C7507" w:rsidRDefault="006D6A7B" w:rsidP="001F2010">
            <w:pPr>
              <w:jc w:val="center"/>
            </w:pPr>
            <w:r>
              <w:t>3</w:t>
            </w:r>
          </w:p>
        </w:tc>
        <w:tc>
          <w:tcPr>
            <w:tcW w:w="204" w:type="pct"/>
            <w:vMerge w:val="restart"/>
            <w:tcBorders>
              <w:left w:val="single" w:sz="4" w:space="0" w:color="auto"/>
            </w:tcBorders>
          </w:tcPr>
          <w:p w:rsidR="006D6A7B" w:rsidRPr="003C7507" w:rsidRDefault="006D6A7B" w:rsidP="001F2010">
            <w:pPr>
              <w:jc w:val="center"/>
            </w:pPr>
            <w:r>
              <w:t>-</w:t>
            </w:r>
          </w:p>
        </w:tc>
        <w:tc>
          <w:tcPr>
            <w:tcW w:w="247" w:type="pct"/>
            <w:vMerge w:val="restart"/>
          </w:tcPr>
          <w:p w:rsidR="006D6A7B" w:rsidRPr="003C7507" w:rsidRDefault="006D6A7B" w:rsidP="001F2010">
            <w:pPr>
              <w:jc w:val="center"/>
            </w:pPr>
            <w:r>
              <w:t>-</w:t>
            </w:r>
          </w:p>
        </w:tc>
        <w:tc>
          <w:tcPr>
            <w:tcW w:w="529" w:type="pct"/>
            <w:vMerge w:val="restart"/>
          </w:tcPr>
          <w:p w:rsidR="006D6A7B" w:rsidRPr="003C7507" w:rsidRDefault="006D6A7B" w:rsidP="001F2010">
            <w:pPr>
              <w:jc w:val="center"/>
            </w:pPr>
            <w:r>
              <w:t>3</w:t>
            </w:r>
          </w:p>
        </w:tc>
        <w:tc>
          <w:tcPr>
            <w:tcW w:w="471" w:type="pct"/>
            <w:vMerge w:val="restart"/>
          </w:tcPr>
          <w:p w:rsidR="006D6A7B" w:rsidRPr="003C7507" w:rsidRDefault="006D6A7B" w:rsidP="001F2010">
            <w:pPr>
              <w:jc w:val="center"/>
            </w:pPr>
            <w:r>
              <w:t>25</w:t>
            </w:r>
          </w:p>
        </w:tc>
        <w:tc>
          <w:tcPr>
            <w:tcW w:w="471" w:type="pct"/>
            <w:vMerge w:val="restart"/>
          </w:tcPr>
          <w:p w:rsidR="006D6A7B" w:rsidRPr="003C7507" w:rsidRDefault="006D6A7B" w:rsidP="001F2010">
            <w:pPr>
              <w:jc w:val="center"/>
            </w:pPr>
            <w:r>
              <w:t>75</w:t>
            </w:r>
          </w:p>
        </w:tc>
      </w:tr>
      <w:tr w:rsidR="006D6A7B" w:rsidRPr="003C7507" w:rsidTr="00485D91">
        <w:tc>
          <w:tcPr>
            <w:tcW w:w="827" w:type="pct"/>
            <w:vMerge/>
            <w:tcBorders>
              <w:right w:val="single" w:sz="4" w:space="0" w:color="auto"/>
            </w:tcBorders>
          </w:tcPr>
          <w:p w:rsidR="006D6A7B" w:rsidRPr="003766A7" w:rsidRDefault="006D6A7B" w:rsidP="001F2010">
            <w:pPr>
              <w:jc w:val="center"/>
            </w:pPr>
          </w:p>
        </w:tc>
        <w:tc>
          <w:tcPr>
            <w:tcW w:w="520" w:type="pct"/>
            <w:tcBorders>
              <w:top w:val="single" w:sz="4" w:space="0" w:color="auto"/>
              <w:left w:val="single" w:sz="4" w:space="0" w:color="auto"/>
              <w:bottom w:val="single" w:sz="4" w:space="0" w:color="auto"/>
              <w:right w:val="single" w:sz="4" w:space="0" w:color="auto"/>
            </w:tcBorders>
            <w:vAlign w:val="center"/>
          </w:tcPr>
          <w:p w:rsidR="006D6A7B" w:rsidRPr="006C69C2" w:rsidRDefault="00AE5036" w:rsidP="001F2010">
            <w:pPr>
              <w:jc w:val="center"/>
              <w:rPr>
                <w:b/>
              </w:rPr>
            </w:pPr>
            <w:r w:rsidRPr="006C69C2">
              <w:rPr>
                <w:b/>
              </w:rPr>
              <w:t>7W107</w:t>
            </w:r>
          </w:p>
        </w:tc>
        <w:tc>
          <w:tcPr>
            <w:tcW w:w="1484" w:type="pct"/>
            <w:tcBorders>
              <w:top w:val="single" w:sz="4" w:space="0" w:color="auto"/>
              <w:left w:val="single" w:sz="4" w:space="0" w:color="auto"/>
              <w:bottom w:val="single" w:sz="4" w:space="0" w:color="auto"/>
              <w:right w:val="single" w:sz="4" w:space="0" w:color="auto"/>
            </w:tcBorders>
            <w:vAlign w:val="center"/>
          </w:tcPr>
          <w:p w:rsidR="006D6A7B" w:rsidRDefault="006D6A7B" w:rsidP="001F2010">
            <w:pPr>
              <w:pBdr>
                <w:bottom w:val="single" w:sz="4" w:space="1" w:color="auto"/>
              </w:pBdr>
            </w:pPr>
            <w:r w:rsidRPr="003C7507">
              <w:rPr>
                <w:bCs/>
              </w:rPr>
              <w:t xml:space="preserve">Nano Science and </w:t>
            </w:r>
            <w:r w:rsidRPr="003C7507">
              <w:t>Nanotechnology</w:t>
            </w:r>
          </w:p>
        </w:tc>
        <w:tc>
          <w:tcPr>
            <w:tcW w:w="247" w:type="pct"/>
            <w:vMerge/>
            <w:tcBorders>
              <w:left w:val="single" w:sz="4" w:space="0" w:color="auto"/>
              <w:bottom w:val="single" w:sz="4" w:space="0" w:color="auto"/>
              <w:right w:val="single" w:sz="4" w:space="0" w:color="auto"/>
            </w:tcBorders>
          </w:tcPr>
          <w:p w:rsidR="006D6A7B" w:rsidRPr="003C7507" w:rsidRDefault="006D6A7B" w:rsidP="001F2010">
            <w:pPr>
              <w:jc w:val="center"/>
            </w:pPr>
          </w:p>
        </w:tc>
        <w:tc>
          <w:tcPr>
            <w:tcW w:w="204" w:type="pct"/>
            <w:vMerge/>
            <w:tcBorders>
              <w:left w:val="single" w:sz="4" w:space="0" w:color="auto"/>
            </w:tcBorders>
          </w:tcPr>
          <w:p w:rsidR="006D6A7B" w:rsidRPr="003C7507" w:rsidRDefault="006D6A7B" w:rsidP="001F2010">
            <w:pPr>
              <w:jc w:val="center"/>
            </w:pPr>
          </w:p>
        </w:tc>
        <w:tc>
          <w:tcPr>
            <w:tcW w:w="247" w:type="pct"/>
            <w:vMerge/>
          </w:tcPr>
          <w:p w:rsidR="006D6A7B" w:rsidRPr="003C7507" w:rsidRDefault="006D6A7B" w:rsidP="001F2010">
            <w:pPr>
              <w:jc w:val="center"/>
            </w:pPr>
          </w:p>
        </w:tc>
        <w:tc>
          <w:tcPr>
            <w:tcW w:w="529" w:type="pct"/>
            <w:vMerge/>
          </w:tcPr>
          <w:p w:rsidR="006D6A7B" w:rsidRPr="003C7507" w:rsidRDefault="006D6A7B" w:rsidP="001F2010">
            <w:pPr>
              <w:jc w:val="center"/>
            </w:pPr>
          </w:p>
        </w:tc>
        <w:tc>
          <w:tcPr>
            <w:tcW w:w="471" w:type="pct"/>
            <w:vMerge/>
          </w:tcPr>
          <w:p w:rsidR="006D6A7B" w:rsidRPr="003C7507" w:rsidRDefault="006D6A7B" w:rsidP="001F2010">
            <w:pPr>
              <w:jc w:val="center"/>
            </w:pPr>
          </w:p>
        </w:tc>
        <w:tc>
          <w:tcPr>
            <w:tcW w:w="471" w:type="pct"/>
            <w:vMerge/>
          </w:tcPr>
          <w:p w:rsidR="006D6A7B" w:rsidRPr="003C7507" w:rsidRDefault="006D6A7B" w:rsidP="001F2010">
            <w:pPr>
              <w:jc w:val="center"/>
            </w:pPr>
          </w:p>
        </w:tc>
      </w:tr>
      <w:tr w:rsidR="006D6A7B" w:rsidRPr="003C7507" w:rsidTr="00485D91">
        <w:tc>
          <w:tcPr>
            <w:tcW w:w="827" w:type="pct"/>
          </w:tcPr>
          <w:p w:rsidR="006D6A7B" w:rsidRPr="003766A7" w:rsidRDefault="006D6A7B" w:rsidP="001F2010">
            <w:pPr>
              <w:jc w:val="center"/>
            </w:pPr>
            <w:r w:rsidRPr="003766A7">
              <w:t>AC-1</w:t>
            </w:r>
          </w:p>
        </w:tc>
        <w:tc>
          <w:tcPr>
            <w:tcW w:w="520" w:type="pct"/>
            <w:tcBorders>
              <w:top w:val="single" w:sz="4" w:space="0" w:color="auto"/>
            </w:tcBorders>
            <w:vAlign w:val="center"/>
          </w:tcPr>
          <w:p w:rsidR="006D6A7B" w:rsidRPr="006C69C2" w:rsidRDefault="009C0310" w:rsidP="001F2010">
            <w:pPr>
              <w:jc w:val="center"/>
              <w:rPr>
                <w:b/>
              </w:rPr>
            </w:pPr>
            <w:r w:rsidRPr="006C69C2">
              <w:rPr>
                <w:b/>
              </w:rPr>
              <w:t>7HC18</w:t>
            </w:r>
          </w:p>
        </w:tc>
        <w:tc>
          <w:tcPr>
            <w:tcW w:w="1484" w:type="pct"/>
            <w:tcBorders>
              <w:top w:val="single" w:sz="4" w:space="0" w:color="auto"/>
            </w:tcBorders>
            <w:vAlign w:val="center"/>
          </w:tcPr>
          <w:p w:rsidR="006D6A7B" w:rsidRPr="003C7507" w:rsidRDefault="006D6A7B" w:rsidP="001F2010">
            <w:r w:rsidRPr="003C7507">
              <w:t xml:space="preserve">English for Research Paper Writing </w:t>
            </w:r>
          </w:p>
        </w:tc>
        <w:tc>
          <w:tcPr>
            <w:tcW w:w="247" w:type="pct"/>
            <w:tcBorders>
              <w:top w:val="single" w:sz="4" w:space="0" w:color="auto"/>
            </w:tcBorders>
          </w:tcPr>
          <w:p w:rsidR="006D6A7B" w:rsidRPr="003C7507" w:rsidRDefault="006D6A7B" w:rsidP="001F2010">
            <w:pPr>
              <w:jc w:val="center"/>
            </w:pPr>
            <w:r>
              <w:t>2</w:t>
            </w:r>
          </w:p>
        </w:tc>
        <w:tc>
          <w:tcPr>
            <w:tcW w:w="204" w:type="pct"/>
          </w:tcPr>
          <w:p w:rsidR="006D6A7B" w:rsidRPr="003C7507" w:rsidRDefault="006D6A7B" w:rsidP="001F2010">
            <w:pPr>
              <w:jc w:val="center"/>
            </w:pPr>
            <w:r>
              <w:t>-</w:t>
            </w:r>
          </w:p>
        </w:tc>
        <w:tc>
          <w:tcPr>
            <w:tcW w:w="247" w:type="pct"/>
          </w:tcPr>
          <w:p w:rsidR="006D6A7B" w:rsidRPr="003C7507" w:rsidRDefault="006D6A7B" w:rsidP="001F2010">
            <w:pPr>
              <w:jc w:val="center"/>
            </w:pPr>
            <w:r>
              <w:t>-</w:t>
            </w:r>
          </w:p>
        </w:tc>
        <w:tc>
          <w:tcPr>
            <w:tcW w:w="529" w:type="pct"/>
          </w:tcPr>
          <w:p w:rsidR="006D6A7B" w:rsidRPr="003C7507" w:rsidRDefault="006D6A7B" w:rsidP="001F2010">
            <w:pPr>
              <w:jc w:val="center"/>
            </w:pPr>
            <w:r w:rsidRPr="003C7507">
              <w:t>0</w:t>
            </w:r>
          </w:p>
        </w:tc>
        <w:tc>
          <w:tcPr>
            <w:tcW w:w="471" w:type="pct"/>
          </w:tcPr>
          <w:p w:rsidR="006D6A7B" w:rsidRPr="003C7507" w:rsidRDefault="006D6A7B" w:rsidP="001F2010">
            <w:pPr>
              <w:jc w:val="center"/>
            </w:pPr>
            <w:r>
              <w:t>25</w:t>
            </w:r>
          </w:p>
        </w:tc>
        <w:tc>
          <w:tcPr>
            <w:tcW w:w="471" w:type="pct"/>
          </w:tcPr>
          <w:p w:rsidR="006D6A7B" w:rsidRPr="003C7507" w:rsidRDefault="006522B7" w:rsidP="001F2010">
            <w:pPr>
              <w:jc w:val="center"/>
            </w:pPr>
            <w:r>
              <w:t>75</w:t>
            </w:r>
          </w:p>
        </w:tc>
      </w:tr>
      <w:tr w:rsidR="006D6A7B" w:rsidRPr="003C7507" w:rsidTr="00485D91">
        <w:tc>
          <w:tcPr>
            <w:tcW w:w="827" w:type="pct"/>
          </w:tcPr>
          <w:p w:rsidR="006D6A7B" w:rsidRPr="003766A7" w:rsidRDefault="006D6A7B" w:rsidP="001F2010">
            <w:pPr>
              <w:jc w:val="center"/>
            </w:pPr>
            <w:r w:rsidRPr="003766A7">
              <w:t>Research Methodology</w:t>
            </w:r>
          </w:p>
        </w:tc>
        <w:tc>
          <w:tcPr>
            <w:tcW w:w="520" w:type="pct"/>
            <w:vAlign w:val="center"/>
          </w:tcPr>
          <w:p w:rsidR="006D6A7B" w:rsidRPr="006C69C2" w:rsidRDefault="00AE5036" w:rsidP="001F2010">
            <w:pPr>
              <w:jc w:val="center"/>
              <w:rPr>
                <w:b/>
              </w:rPr>
            </w:pPr>
            <w:r w:rsidRPr="006C69C2">
              <w:rPr>
                <w:b/>
              </w:rPr>
              <w:t>7W105</w:t>
            </w:r>
          </w:p>
        </w:tc>
        <w:tc>
          <w:tcPr>
            <w:tcW w:w="1484" w:type="pct"/>
            <w:vAlign w:val="center"/>
          </w:tcPr>
          <w:p w:rsidR="006D6A7B" w:rsidRPr="003C7507" w:rsidRDefault="006D6A7B" w:rsidP="001F2010">
            <w:r w:rsidRPr="003C7507">
              <w:t>Research Methodologies and IPR</w:t>
            </w:r>
          </w:p>
        </w:tc>
        <w:tc>
          <w:tcPr>
            <w:tcW w:w="247" w:type="pct"/>
          </w:tcPr>
          <w:p w:rsidR="006D6A7B" w:rsidRPr="003C7507" w:rsidRDefault="00485D91" w:rsidP="001F2010">
            <w:pPr>
              <w:jc w:val="center"/>
            </w:pPr>
            <w:r>
              <w:t>3</w:t>
            </w:r>
          </w:p>
        </w:tc>
        <w:tc>
          <w:tcPr>
            <w:tcW w:w="204" w:type="pct"/>
          </w:tcPr>
          <w:p w:rsidR="006D6A7B" w:rsidRPr="003C7507" w:rsidRDefault="006D6A7B" w:rsidP="001F2010">
            <w:pPr>
              <w:jc w:val="center"/>
            </w:pPr>
            <w:r w:rsidRPr="003C7507">
              <w:t>-</w:t>
            </w:r>
          </w:p>
        </w:tc>
        <w:tc>
          <w:tcPr>
            <w:tcW w:w="247" w:type="pct"/>
          </w:tcPr>
          <w:p w:rsidR="006D6A7B" w:rsidRPr="003C7507" w:rsidRDefault="006D6A7B" w:rsidP="001F2010">
            <w:pPr>
              <w:jc w:val="center"/>
            </w:pPr>
            <w:r w:rsidRPr="003C7507">
              <w:t>-</w:t>
            </w:r>
          </w:p>
        </w:tc>
        <w:tc>
          <w:tcPr>
            <w:tcW w:w="529" w:type="pct"/>
          </w:tcPr>
          <w:p w:rsidR="006D6A7B" w:rsidRPr="003C7507" w:rsidRDefault="00485D91" w:rsidP="001F2010">
            <w:pPr>
              <w:jc w:val="center"/>
            </w:pPr>
            <w:r>
              <w:t>3</w:t>
            </w:r>
          </w:p>
        </w:tc>
        <w:tc>
          <w:tcPr>
            <w:tcW w:w="471" w:type="pct"/>
          </w:tcPr>
          <w:p w:rsidR="006D6A7B" w:rsidRPr="003C7507" w:rsidRDefault="006D6A7B" w:rsidP="001F2010">
            <w:pPr>
              <w:jc w:val="center"/>
            </w:pPr>
            <w:r w:rsidRPr="003C7507">
              <w:t>25</w:t>
            </w:r>
          </w:p>
        </w:tc>
        <w:tc>
          <w:tcPr>
            <w:tcW w:w="471" w:type="pct"/>
          </w:tcPr>
          <w:p w:rsidR="006D6A7B" w:rsidRPr="003C7507" w:rsidRDefault="006D6A7B" w:rsidP="001F2010">
            <w:pPr>
              <w:jc w:val="center"/>
            </w:pPr>
            <w:r w:rsidRPr="003C7507">
              <w:t>75</w:t>
            </w:r>
          </w:p>
        </w:tc>
      </w:tr>
      <w:tr w:rsidR="006D6A7B" w:rsidRPr="003C7507" w:rsidTr="00485D91">
        <w:tc>
          <w:tcPr>
            <w:tcW w:w="827" w:type="pct"/>
          </w:tcPr>
          <w:p w:rsidR="006D6A7B" w:rsidRPr="003766A7" w:rsidRDefault="006D6A7B" w:rsidP="001F2010">
            <w:pPr>
              <w:jc w:val="center"/>
            </w:pPr>
            <w:r w:rsidRPr="003766A7">
              <w:t>Lab-1</w:t>
            </w:r>
          </w:p>
        </w:tc>
        <w:tc>
          <w:tcPr>
            <w:tcW w:w="520" w:type="pct"/>
            <w:vAlign w:val="center"/>
          </w:tcPr>
          <w:p w:rsidR="006D6A7B" w:rsidRPr="006C69C2" w:rsidRDefault="00AE5036" w:rsidP="001F2010">
            <w:pPr>
              <w:jc w:val="center"/>
              <w:rPr>
                <w:b/>
              </w:rPr>
            </w:pPr>
            <w:r w:rsidRPr="006C69C2">
              <w:rPr>
                <w:b/>
              </w:rPr>
              <w:t>7W171</w:t>
            </w:r>
          </w:p>
        </w:tc>
        <w:tc>
          <w:tcPr>
            <w:tcW w:w="1484" w:type="pct"/>
            <w:vAlign w:val="center"/>
          </w:tcPr>
          <w:p w:rsidR="006D6A7B" w:rsidRPr="003C7507" w:rsidRDefault="006D6A7B" w:rsidP="001F2010">
            <w:r w:rsidRPr="003C7507">
              <w:t xml:space="preserve">Advanced CAD </w:t>
            </w:r>
            <w:r w:rsidR="00485D91">
              <w:t>&amp;CAE</w:t>
            </w:r>
            <w:r w:rsidRPr="003C7507">
              <w:t xml:space="preserve"> Lab</w:t>
            </w:r>
          </w:p>
        </w:tc>
        <w:tc>
          <w:tcPr>
            <w:tcW w:w="247" w:type="pct"/>
          </w:tcPr>
          <w:p w:rsidR="006D6A7B" w:rsidRPr="003C7507" w:rsidRDefault="006D6A7B" w:rsidP="001F2010">
            <w:pPr>
              <w:jc w:val="center"/>
              <w:rPr>
                <w:b/>
              </w:rPr>
            </w:pPr>
            <w:r w:rsidRPr="003C7507">
              <w:rPr>
                <w:b/>
              </w:rPr>
              <w:t>-</w:t>
            </w:r>
          </w:p>
        </w:tc>
        <w:tc>
          <w:tcPr>
            <w:tcW w:w="204" w:type="pct"/>
          </w:tcPr>
          <w:p w:rsidR="006D6A7B" w:rsidRPr="003C7507" w:rsidRDefault="006D6A7B" w:rsidP="001F2010">
            <w:pPr>
              <w:jc w:val="center"/>
            </w:pPr>
            <w:r w:rsidRPr="003C7507">
              <w:t>-</w:t>
            </w:r>
          </w:p>
        </w:tc>
        <w:tc>
          <w:tcPr>
            <w:tcW w:w="247" w:type="pct"/>
          </w:tcPr>
          <w:p w:rsidR="006D6A7B" w:rsidRPr="003C7507" w:rsidRDefault="006D6A7B" w:rsidP="001F2010">
            <w:pPr>
              <w:jc w:val="center"/>
            </w:pPr>
            <w:r w:rsidRPr="003C7507">
              <w:t>4</w:t>
            </w:r>
          </w:p>
        </w:tc>
        <w:tc>
          <w:tcPr>
            <w:tcW w:w="529" w:type="pct"/>
          </w:tcPr>
          <w:p w:rsidR="006D6A7B" w:rsidRPr="003C7507" w:rsidRDefault="006D6A7B" w:rsidP="001F2010">
            <w:pPr>
              <w:jc w:val="center"/>
            </w:pPr>
            <w:r w:rsidRPr="003C7507">
              <w:t>2</w:t>
            </w:r>
          </w:p>
        </w:tc>
        <w:tc>
          <w:tcPr>
            <w:tcW w:w="471" w:type="pct"/>
          </w:tcPr>
          <w:p w:rsidR="006D6A7B" w:rsidRPr="003C7507" w:rsidRDefault="006D6A7B" w:rsidP="001F2010">
            <w:pPr>
              <w:jc w:val="center"/>
            </w:pPr>
            <w:r w:rsidRPr="003C7507">
              <w:t>25</w:t>
            </w:r>
          </w:p>
        </w:tc>
        <w:tc>
          <w:tcPr>
            <w:tcW w:w="471" w:type="pct"/>
          </w:tcPr>
          <w:p w:rsidR="006D6A7B" w:rsidRPr="003C7507" w:rsidRDefault="006D6A7B" w:rsidP="001F2010">
            <w:pPr>
              <w:jc w:val="center"/>
            </w:pPr>
            <w:r w:rsidRPr="003C7507">
              <w:t>75</w:t>
            </w:r>
          </w:p>
        </w:tc>
      </w:tr>
      <w:tr w:rsidR="006D6A7B" w:rsidRPr="003C7507" w:rsidTr="00485D91">
        <w:tc>
          <w:tcPr>
            <w:tcW w:w="827" w:type="pct"/>
          </w:tcPr>
          <w:p w:rsidR="006D6A7B" w:rsidRPr="003766A7" w:rsidRDefault="006D6A7B" w:rsidP="001F2010">
            <w:pPr>
              <w:jc w:val="center"/>
            </w:pPr>
            <w:r>
              <w:t>Technical Seminar</w:t>
            </w:r>
          </w:p>
        </w:tc>
        <w:tc>
          <w:tcPr>
            <w:tcW w:w="520" w:type="pct"/>
            <w:vAlign w:val="center"/>
          </w:tcPr>
          <w:p w:rsidR="006D6A7B" w:rsidRPr="006C69C2" w:rsidRDefault="00AE5036" w:rsidP="001F2010">
            <w:pPr>
              <w:jc w:val="center"/>
              <w:rPr>
                <w:b/>
              </w:rPr>
            </w:pPr>
            <w:r w:rsidRPr="006C69C2">
              <w:rPr>
                <w:b/>
              </w:rPr>
              <w:t>7W172</w:t>
            </w:r>
          </w:p>
        </w:tc>
        <w:tc>
          <w:tcPr>
            <w:tcW w:w="1484" w:type="pct"/>
            <w:vAlign w:val="center"/>
          </w:tcPr>
          <w:p w:rsidR="006D6A7B" w:rsidRPr="003C7507" w:rsidRDefault="006D6A7B" w:rsidP="001F2010">
            <w:pPr>
              <w:tabs>
                <w:tab w:val="left" w:pos="1440"/>
              </w:tabs>
              <w:autoSpaceDE w:val="0"/>
              <w:snapToGrid w:val="0"/>
            </w:pPr>
            <w:r w:rsidRPr="003C7507">
              <w:t>Technical Seminar</w:t>
            </w:r>
            <w:r w:rsidR="00412896">
              <w:t xml:space="preserve"> I</w:t>
            </w:r>
          </w:p>
        </w:tc>
        <w:tc>
          <w:tcPr>
            <w:tcW w:w="247" w:type="pct"/>
            <w:vAlign w:val="center"/>
          </w:tcPr>
          <w:p w:rsidR="006D6A7B" w:rsidRPr="003C7507" w:rsidRDefault="006D6A7B" w:rsidP="001F2010">
            <w:pPr>
              <w:pStyle w:val="TableContents"/>
              <w:snapToGrid w:val="0"/>
              <w:jc w:val="center"/>
              <w:rPr>
                <w:rFonts w:cs="Times New Roman"/>
              </w:rPr>
            </w:pPr>
            <w:r w:rsidRPr="003C7507">
              <w:rPr>
                <w:rFonts w:cs="Times New Roman"/>
              </w:rPr>
              <w:t>-</w:t>
            </w:r>
          </w:p>
        </w:tc>
        <w:tc>
          <w:tcPr>
            <w:tcW w:w="204" w:type="pct"/>
            <w:vAlign w:val="center"/>
          </w:tcPr>
          <w:p w:rsidR="006D6A7B" w:rsidRPr="003C7507" w:rsidRDefault="006D6A7B" w:rsidP="001F2010">
            <w:pPr>
              <w:pStyle w:val="TableContents"/>
              <w:snapToGrid w:val="0"/>
              <w:jc w:val="center"/>
              <w:rPr>
                <w:rFonts w:cs="Times New Roman"/>
              </w:rPr>
            </w:pPr>
            <w:r w:rsidRPr="003C7507">
              <w:rPr>
                <w:rFonts w:cs="Times New Roman"/>
              </w:rPr>
              <w:t>-</w:t>
            </w:r>
          </w:p>
        </w:tc>
        <w:tc>
          <w:tcPr>
            <w:tcW w:w="247" w:type="pct"/>
            <w:vAlign w:val="center"/>
          </w:tcPr>
          <w:p w:rsidR="006D6A7B" w:rsidRPr="003C7507" w:rsidRDefault="00412896" w:rsidP="001F2010">
            <w:pPr>
              <w:pStyle w:val="TableContents"/>
              <w:snapToGrid w:val="0"/>
              <w:jc w:val="center"/>
              <w:rPr>
                <w:rFonts w:cs="Times New Roman"/>
              </w:rPr>
            </w:pPr>
            <w:r>
              <w:rPr>
                <w:rFonts w:cs="Times New Roman"/>
              </w:rPr>
              <w:t>2</w:t>
            </w:r>
          </w:p>
        </w:tc>
        <w:tc>
          <w:tcPr>
            <w:tcW w:w="529" w:type="pct"/>
            <w:vAlign w:val="center"/>
          </w:tcPr>
          <w:p w:rsidR="006D6A7B" w:rsidRPr="003C7507" w:rsidRDefault="00412896" w:rsidP="001F2010">
            <w:pPr>
              <w:pStyle w:val="TableContents"/>
              <w:snapToGrid w:val="0"/>
              <w:jc w:val="center"/>
              <w:rPr>
                <w:rFonts w:cs="Times New Roman"/>
              </w:rPr>
            </w:pPr>
            <w:r>
              <w:rPr>
                <w:rFonts w:cs="Times New Roman"/>
              </w:rPr>
              <w:t>1</w:t>
            </w:r>
          </w:p>
        </w:tc>
        <w:tc>
          <w:tcPr>
            <w:tcW w:w="471" w:type="pct"/>
            <w:vAlign w:val="center"/>
          </w:tcPr>
          <w:p w:rsidR="006D6A7B" w:rsidRPr="003C7507" w:rsidRDefault="006D6A7B" w:rsidP="001F2010">
            <w:pPr>
              <w:pStyle w:val="TableContents"/>
              <w:snapToGrid w:val="0"/>
              <w:jc w:val="center"/>
              <w:rPr>
                <w:rFonts w:cs="Times New Roman"/>
              </w:rPr>
            </w:pPr>
            <w:r w:rsidRPr="003C7507">
              <w:rPr>
                <w:rFonts w:cs="Times New Roman"/>
              </w:rPr>
              <w:t>100</w:t>
            </w:r>
          </w:p>
        </w:tc>
        <w:tc>
          <w:tcPr>
            <w:tcW w:w="471" w:type="pct"/>
            <w:vAlign w:val="center"/>
          </w:tcPr>
          <w:p w:rsidR="006D6A7B" w:rsidRPr="003C7507" w:rsidRDefault="006D6A7B" w:rsidP="001F2010">
            <w:pPr>
              <w:pStyle w:val="TableContents"/>
              <w:snapToGrid w:val="0"/>
              <w:jc w:val="center"/>
              <w:rPr>
                <w:rFonts w:cs="Times New Roman"/>
              </w:rPr>
            </w:pPr>
            <w:r w:rsidRPr="003C7507">
              <w:rPr>
                <w:rFonts w:cs="Times New Roman"/>
              </w:rPr>
              <w:t>-</w:t>
            </w:r>
          </w:p>
        </w:tc>
      </w:tr>
      <w:tr w:rsidR="006D6A7B" w:rsidRPr="003C7507" w:rsidTr="00485D91">
        <w:tc>
          <w:tcPr>
            <w:tcW w:w="2830" w:type="pct"/>
            <w:gridSpan w:val="3"/>
          </w:tcPr>
          <w:p w:rsidR="006D6A7B" w:rsidRPr="003C7507" w:rsidRDefault="006D6A7B" w:rsidP="001F2010">
            <w:pPr>
              <w:rPr>
                <w:b/>
                <w:color w:val="000000"/>
              </w:rPr>
            </w:pPr>
            <w:r w:rsidRPr="003C7507">
              <w:rPr>
                <w:b/>
                <w:color w:val="000000"/>
              </w:rPr>
              <w:t xml:space="preserve">Total  </w:t>
            </w:r>
          </w:p>
        </w:tc>
        <w:tc>
          <w:tcPr>
            <w:tcW w:w="247" w:type="pct"/>
            <w:vAlign w:val="center"/>
          </w:tcPr>
          <w:p w:rsidR="006D6A7B" w:rsidRPr="003C7507" w:rsidRDefault="00485D91" w:rsidP="00485D91">
            <w:pPr>
              <w:pStyle w:val="TableContents"/>
              <w:snapToGrid w:val="0"/>
              <w:jc w:val="center"/>
              <w:rPr>
                <w:rFonts w:cs="Times New Roman"/>
                <w:b/>
              </w:rPr>
            </w:pPr>
            <w:r>
              <w:rPr>
                <w:rFonts w:cs="Times New Roman"/>
                <w:b/>
              </w:rPr>
              <w:t>20</w:t>
            </w:r>
          </w:p>
        </w:tc>
        <w:tc>
          <w:tcPr>
            <w:tcW w:w="204" w:type="pct"/>
            <w:vAlign w:val="center"/>
          </w:tcPr>
          <w:p w:rsidR="006D6A7B" w:rsidRPr="003C7507" w:rsidRDefault="006D6A7B" w:rsidP="001F2010">
            <w:pPr>
              <w:pStyle w:val="TableContents"/>
              <w:snapToGrid w:val="0"/>
              <w:jc w:val="center"/>
              <w:rPr>
                <w:rFonts w:cs="Times New Roman"/>
                <w:b/>
              </w:rPr>
            </w:pPr>
            <w:r>
              <w:rPr>
                <w:rFonts w:cs="Times New Roman"/>
                <w:b/>
              </w:rPr>
              <w:t>-</w:t>
            </w:r>
          </w:p>
        </w:tc>
        <w:tc>
          <w:tcPr>
            <w:tcW w:w="247" w:type="pct"/>
            <w:vAlign w:val="center"/>
          </w:tcPr>
          <w:p w:rsidR="006D6A7B" w:rsidRPr="003C7507" w:rsidRDefault="00412896" w:rsidP="00485D91">
            <w:pPr>
              <w:pStyle w:val="TableContents"/>
              <w:snapToGrid w:val="0"/>
              <w:jc w:val="center"/>
              <w:rPr>
                <w:rFonts w:cs="Times New Roman"/>
                <w:b/>
              </w:rPr>
            </w:pPr>
            <w:r>
              <w:rPr>
                <w:rFonts w:cs="Times New Roman"/>
                <w:b/>
              </w:rPr>
              <w:t>6</w:t>
            </w:r>
          </w:p>
        </w:tc>
        <w:tc>
          <w:tcPr>
            <w:tcW w:w="529" w:type="pct"/>
            <w:vAlign w:val="center"/>
          </w:tcPr>
          <w:p w:rsidR="006D6A7B" w:rsidRPr="003C7507" w:rsidRDefault="006D6A7B" w:rsidP="001F2010">
            <w:pPr>
              <w:pStyle w:val="TableContents"/>
              <w:snapToGrid w:val="0"/>
              <w:jc w:val="center"/>
              <w:rPr>
                <w:rFonts w:cs="Times New Roman"/>
                <w:b/>
              </w:rPr>
            </w:pPr>
            <w:r>
              <w:rPr>
                <w:rFonts w:cs="Times New Roman"/>
                <w:b/>
              </w:rPr>
              <w:t>2</w:t>
            </w:r>
            <w:r w:rsidR="00412896">
              <w:rPr>
                <w:rFonts w:cs="Times New Roman"/>
                <w:b/>
              </w:rPr>
              <w:t>1</w:t>
            </w:r>
          </w:p>
        </w:tc>
        <w:tc>
          <w:tcPr>
            <w:tcW w:w="471" w:type="pct"/>
            <w:vAlign w:val="center"/>
          </w:tcPr>
          <w:p w:rsidR="006D6A7B" w:rsidRPr="003C7507" w:rsidRDefault="006D6A7B" w:rsidP="00485D91">
            <w:pPr>
              <w:pStyle w:val="TableContents"/>
              <w:snapToGrid w:val="0"/>
              <w:rPr>
                <w:rFonts w:cs="Times New Roman"/>
                <w:b/>
              </w:rPr>
            </w:pPr>
            <w:r>
              <w:rPr>
                <w:rFonts w:cs="Times New Roman"/>
                <w:b/>
              </w:rPr>
              <w:t xml:space="preserve">   3</w:t>
            </w:r>
            <w:r w:rsidR="00485D91">
              <w:rPr>
                <w:rFonts w:cs="Times New Roman"/>
                <w:b/>
              </w:rPr>
              <w:t>00</w:t>
            </w:r>
          </w:p>
        </w:tc>
        <w:tc>
          <w:tcPr>
            <w:tcW w:w="471" w:type="pct"/>
            <w:vAlign w:val="center"/>
          </w:tcPr>
          <w:p w:rsidR="006D6A7B" w:rsidRPr="003C7507" w:rsidRDefault="006D6A7B" w:rsidP="00485D91">
            <w:pPr>
              <w:pStyle w:val="TableContents"/>
              <w:snapToGrid w:val="0"/>
              <w:jc w:val="center"/>
              <w:rPr>
                <w:rFonts w:cs="Times New Roman"/>
                <w:b/>
              </w:rPr>
            </w:pPr>
            <w:r>
              <w:rPr>
                <w:rFonts w:cs="Times New Roman"/>
                <w:b/>
              </w:rPr>
              <w:t>6</w:t>
            </w:r>
            <w:r w:rsidR="00485D91">
              <w:rPr>
                <w:rFonts w:cs="Times New Roman"/>
                <w:b/>
              </w:rPr>
              <w:t>00</w:t>
            </w:r>
          </w:p>
        </w:tc>
      </w:tr>
    </w:tbl>
    <w:p w:rsidR="006D6A7B" w:rsidRPr="003C7507" w:rsidRDefault="006D6A7B" w:rsidP="006D6A7B">
      <w:pPr>
        <w:rPr>
          <w:b/>
        </w:rPr>
      </w:pPr>
      <w:r>
        <w:rPr>
          <w:b/>
        </w:rPr>
        <w:t>L : Lectures;</w:t>
      </w:r>
      <w:r>
        <w:rPr>
          <w:b/>
        </w:rPr>
        <w:tab/>
        <w:t>T :Tutorial;</w:t>
      </w:r>
      <w:r>
        <w:rPr>
          <w:b/>
        </w:rPr>
        <w:tab/>
        <w:t>P :Practical;</w:t>
      </w:r>
      <w:r>
        <w:rPr>
          <w:b/>
        </w:rPr>
        <w:tab/>
        <w:t>C:</w:t>
      </w:r>
      <w:r w:rsidRPr="003C7507">
        <w:rPr>
          <w:b/>
        </w:rPr>
        <w:t xml:space="preserve"> Credits</w:t>
      </w:r>
    </w:p>
    <w:p w:rsidR="006D6A7B" w:rsidRDefault="006D6A7B" w:rsidP="006D6A7B">
      <w:pPr>
        <w:rPr>
          <w:rFonts w:ascii="Cambria" w:hAnsi="Cambria"/>
        </w:rPr>
      </w:pPr>
      <w:r w:rsidRPr="00C32933">
        <w:rPr>
          <w:rFonts w:ascii="Cambria" w:hAnsi="Cambria"/>
          <w:b/>
        </w:rPr>
        <w:t>CIE:</w:t>
      </w:r>
      <w:r w:rsidRPr="003C7507">
        <w:rPr>
          <w:rFonts w:ascii="Cambria" w:hAnsi="Cambria"/>
        </w:rPr>
        <w:t xml:space="preserve"> Continuous Internal Evaluation; </w:t>
      </w:r>
      <w:r w:rsidRPr="00C32933">
        <w:rPr>
          <w:rFonts w:ascii="Cambria" w:hAnsi="Cambria"/>
          <w:b/>
        </w:rPr>
        <w:t>SEE:</w:t>
      </w:r>
      <w:r w:rsidRPr="003C7507">
        <w:rPr>
          <w:rFonts w:ascii="Cambria" w:hAnsi="Cambria"/>
        </w:rPr>
        <w:t xml:space="preserve"> Semester </w:t>
      </w:r>
      <w:r w:rsidR="00F4098C" w:rsidRPr="003C7507">
        <w:rPr>
          <w:rFonts w:ascii="Cambria" w:hAnsi="Cambria"/>
        </w:rPr>
        <w:t>End Evaluation</w:t>
      </w:r>
      <w:r>
        <w:rPr>
          <w:rFonts w:ascii="Cambria" w:hAnsi="Cambria"/>
        </w:rPr>
        <w:t xml:space="preserve">;                    </w:t>
      </w:r>
    </w:p>
    <w:p w:rsidR="006D6A7B" w:rsidRPr="000A705C" w:rsidRDefault="006D6A7B" w:rsidP="006D6A7B">
      <w:pPr>
        <w:rPr>
          <w:b/>
        </w:rPr>
      </w:pPr>
      <w:r w:rsidRPr="000A705C">
        <w:rPr>
          <w:b/>
        </w:rPr>
        <w:t>PC:</w:t>
      </w:r>
      <w:r>
        <w:t>Programme</w:t>
      </w:r>
      <w:r w:rsidRPr="000A705C">
        <w:t xml:space="preserve"> Core; </w:t>
      </w:r>
      <w:r w:rsidRPr="000A705C">
        <w:rPr>
          <w:b/>
        </w:rPr>
        <w:t>PE:</w:t>
      </w:r>
      <w:r>
        <w:t>Programme</w:t>
      </w:r>
      <w:r w:rsidRPr="000A705C">
        <w:t xml:space="preserve"> Elective; </w:t>
      </w:r>
      <w:r w:rsidRPr="000A705C">
        <w:rPr>
          <w:b/>
        </w:rPr>
        <w:t>AC</w:t>
      </w:r>
      <w:r w:rsidRPr="000A705C">
        <w:t>: Audit Course</w:t>
      </w:r>
      <w:r>
        <w:t xml:space="preserve">;                                </w:t>
      </w:r>
    </w:p>
    <w:p w:rsidR="001A7CA7" w:rsidRDefault="001A7CA7">
      <w:pPr>
        <w:rPr>
          <w:b/>
          <w:sz w:val="20"/>
          <w:szCs w:val="20"/>
        </w:rPr>
      </w:pPr>
      <w:r>
        <w:rPr>
          <w:b/>
          <w:sz w:val="20"/>
          <w:szCs w:val="20"/>
        </w:rPr>
        <w:br w:type="page"/>
      </w:r>
    </w:p>
    <w:p w:rsidR="006D6A7B" w:rsidRDefault="006D6A7B" w:rsidP="006D6A7B">
      <w:pPr>
        <w:rPr>
          <w:b/>
          <w:sz w:val="20"/>
          <w:szCs w:val="20"/>
        </w:rPr>
      </w:pPr>
    </w:p>
    <w:p w:rsidR="006D6A7B" w:rsidRPr="003C7507" w:rsidRDefault="006D6A7B" w:rsidP="006D6A7B">
      <w:pPr>
        <w:rPr>
          <w:b/>
          <w:u w:val="single"/>
        </w:rPr>
      </w:pPr>
      <w:r w:rsidRPr="003C7507">
        <w:rPr>
          <w:b/>
          <w:u w:val="single"/>
        </w:rPr>
        <w:t>M.Tech.(CAD/CAM) I Year – II Semester:</w:t>
      </w:r>
    </w:p>
    <w:p w:rsidR="006D6A7B" w:rsidRPr="003C7507" w:rsidRDefault="006D6A7B" w:rsidP="006D6A7B"/>
    <w:tbl>
      <w:tblPr>
        <w:tblW w:w="522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5"/>
        <w:gridCol w:w="1099"/>
        <w:gridCol w:w="2591"/>
        <w:gridCol w:w="506"/>
        <w:gridCol w:w="433"/>
        <w:gridCol w:w="525"/>
        <w:gridCol w:w="985"/>
        <w:gridCol w:w="881"/>
        <w:gridCol w:w="1065"/>
      </w:tblGrid>
      <w:tr w:rsidR="006D6A7B" w:rsidRPr="003C7507" w:rsidTr="006522B7">
        <w:trPr>
          <w:trHeight w:val="737"/>
        </w:trPr>
        <w:tc>
          <w:tcPr>
            <w:tcW w:w="763" w:type="pct"/>
          </w:tcPr>
          <w:p w:rsidR="006D6A7B" w:rsidRPr="003C7507" w:rsidRDefault="006D6A7B" w:rsidP="001F2010">
            <w:pPr>
              <w:jc w:val="center"/>
              <w:rPr>
                <w:b/>
              </w:rPr>
            </w:pPr>
            <w:r w:rsidRPr="003C7507">
              <w:rPr>
                <w:b/>
              </w:rPr>
              <w:t>Category</w:t>
            </w:r>
          </w:p>
        </w:tc>
        <w:tc>
          <w:tcPr>
            <w:tcW w:w="576" w:type="pct"/>
            <w:vAlign w:val="center"/>
          </w:tcPr>
          <w:p w:rsidR="006D6A7B" w:rsidRPr="003C7507" w:rsidRDefault="006D6A7B" w:rsidP="001F2010">
            <w:pPr>
              <w:jc w:val="center"/>
              <w:rPr>
                <w:b/>
              </w:rPr>
            </w:pPr>
            <w:r w:rsidRPr="003C7507">
              <w:rPr>
                <w:b/>
              </w:rPr>
              <w:t>Code</w:t>
            </w:r>
          </w:p>
        </w:tc>
        <w:tc>
          <w:tcPr>
            <w:tcW w:w="1358" w:type="pct"/>
            <w:vAlign w:val="center"/>
          </w:tcPr>
          <w:p w:rsidR="006D6A7B" w:rsidRPr="003C7507" w:rsidRDefault="006D6A7B" w:rsidP="001F2010">
            <w:pPr>
              <w:jc w:val="center"/>
              <w:rPr>
                <w:b/>
              </w:rPr>
            </w:pPr>
            <w:r>
              <w:rPr>
                <w:b/>
              </w:rPr>
              <w:t>Course Title</w:t>
            </w:r>
          </w:p>
        </w:tc>
        <w:tc>
          <w:tcPr>
            <w:tcW w:w="265" w:type="pct"/>
            <w:vAlign w:val="center"/>
          </w:tcPr>
          <w:p w:rsidR="006D6A7B" w:rsidRPr="003C7507" w:rsidRDefault="006D6A7B" w:rsidP="001F2010">
            <w:pPr>
              <w:jc w:val="center"/>
              <w:rPr>
                <w:b/>
              </w:rPr>
            </w:pPr>
            <w:r w:rsidRPr="003C7507">
              <w:rPr>
                <w:b/>
              </w:rPr>
              <w:t>L</w:t>
            </w:r>
          </w:p>
        </w:tc>
        <w:tc>
          <w:tcPr>
            <w:tcW w:w="227" w:type="pct"/>
            <w:vAlign w:val="center"/>
          </w:tcPr>
          <w:p w:rsidR="006D6A7B" w:rsidRPr="003C7507" w:rsidRDefault="006D6A7B" w:rsidP="001F2010">
            <w:pPr>
              <w:jc w:val="center"/>
              <w:rPr>
                <w:b/>
              </w:rPr>
            </w:pPr>
            <w:r w:rsidRPr="003C7507">
              <w:rPr>
                <w:b/>
              </w:rPr>
              <w:t>T</w:t>
            </w:r>
          </w:p>
        </w:tc>
        <w:tc>
          <w:tcPr>
            <w:tcW w:w="275" w:type="pct"/>
            <w:vAlign w:val="center"/>
          </w:tcPr>
          <w:p w:rsidR="006D6A7B" w:rsidRPr="003C7507" w:rsidRDefault="006D6A7B" w:rsidP="001F2010">
            <w:pPr>
              <w:jc w:val="center"/>
              <w:rPr>
                <w:b/>
              </w:rPr>
            </w:pPr>
            <w:r w:rsidRPr="003C7507">
              <w:rPr>
                <w:b/>
              </w:rPr>
              <w:t>P</w:t>
            </w:r>
          </w:p>
        </w:tc>
        <w:tc>
          <w:tcPr>
            <w:tcW w:w="516" w:type="pct"/>
          </w:tcPr>
          <w:p w:rsidR="006D6A7B" w:rsidRPr="003C7507" w:rsidRDefault="006D6A7B" w:rsidP="001F2010">
            <w:pPr>
              <w:jc w:val="center"/>
              <w:rPr>
                <w:b/>
                <w:bCs/>
              </w:rPr>
            </w:pPr>
            <w:r w:rsidRPr="003C7507">
              <w:rPr>
                <w:b/>
                <w:bCs/>
              </w:rPr>
              <w:t>Credits</w:t>
            </w:r>
          </w:p>
        </w:tc>
        <w:tc>
          <w:tcPr>
            <w:tcW w:w="462" w:type="pct"/>
            <w:vAlign w:val="center"/>
          </w:tcPr>
          <w:p w:rsidR="006D6A7B" w:rsidRPr="003C7507" w:rsidRDefault="006D6A7B" w:rsidP="001F2010">
            <w:pPr>
              <w:jc w:val="center"/>
              <w:rPr>
                <w:b/>
                <w:bCs/>
              </w:rPr>
            </w:pPr>
            <w:r w:rsidRPr="003C7507">
              <w:rPr>
                <w:b/>
                <w:bCs/>
              </w:rPr>
              <w:t>CIE</w:t>
            </w:r>
          </w:p>
          <w:p w:rsidR="006D6A7B" w:rsidRPr="003C7507" w:rsidRDefault="006D6A7B" w:rsidP="001F2010">
            <w:pPr>
              <w:jc w:val="center"/>
              <w:rPr>
                <w:b/>
                <w:bCs/>
              </w:rPr>
            </w:pPr>
            <w:r w:rsidRPr="003C7507">
              <w:rPr>
                <w:b/>
                <w:bCs/>
              </w:rPr>
              <w:t>marks</w:t>
            </w:r>
          </w:p>
        </w:tc>
        <w:tc>
          <w:tcPr>
            <w:tcW w:w="558" w:type="pct"/>
            <w:vAlign w:val="center"/>
          </w:tcPr>
          <w:p w:rsidR="006D6A7B" w:rsidRPr="003C7507" w:rsidRDefault="006D6A7B" w:rsidP="001F2010">
            <w:pPr>
              <w:jc w:val="center"/>
              <w:rPr>
                <w:b/>
                <w:bCs/>
              </w:rPr>
            </w:pPr>
            <w:r w:rsidRPr="003C7507">
              <w:rPr>
                <w:b/>
                <w:bCs/>
              </w:rPr>
              <w:t>SEE</w:t>
            </w:r>
          </w:p>
          <w:p w:rsidR="006D6A7B" w:rsidRPr="003C7507" w:rsidRDefault="006D6A7B" w:rsidP="001F2010">
            <w:pPr>
              <w:jc w:val="center"/>
              <w:rPr>
                <w:b/>
                <w:bCs/>
              </w:rPr>
            </w:pPr>
            <w:r w:rsidRPr="003C7507">
              <w:rPr>
                <w:b/>
                <w:bCs/>
              </w:rPr>
              <w:t>marks</w:t>
            </w:r>
          </w:p>
        </w:tc>
      </w:tr>
      <w:tr w:rsidR="006D6A7B" w:rsidRPr="003C7507" w:rsidTr="006522B7">
        <w:tc>
          <w:tcPr>
            <w:tcW w:w="763" w:type="pct"/>
          </w:tcPr>
          <w:p w:rsidR="006D6A7B" w:rsidRPr="003766A7" w:rsidRDefault="006D6A7B" w:rsidP="001F2010">
            <w:pPr>
              <w:jc w:val="center"/>
            </w:pPr>
            <w:r w:rsidRPr="003766A7">
              <w:t>PC-</w:t>
            </w:r>
            <w:r>
              <w:t>5</w:t>
            </w:r>
          </w:p>
        </w:tc>
        <w:tc>
          <w:tcPr>
            <w:tcW w:w="576" w:type="pct"/>
            <w:vAlign w:val="center"/>
          </w:tcPr>
          <w:p w:rsidR="006D6A7B" w:rsidRPr="003C7507" w:rsidRDefault="00AE5036" w:rsidP="001F2010">
            <w:pPr>
              <w:jc w:val="center"/>
              <w:rPr>
                <w:b/>
              </w:rPr>
            </w:pPr>
            <w:r>
              <w:rPr>
                <w:b/>
              </w:rPr>
              <w:t>7W208</w:t>
            </w:r>
          </w:p>
        </w:tc>
        <w:tc>
          <w:tcPr>
            <w:tcW w:w="1358" w:type="pct"/>
            <w:vAlign w:val="center"/>
          </w:tcPr>
          <w:p w:rsidR="006D6A7B" w:rsidRPr="003C7507" w:rsidRDefault="006D6A7B" w:rsidP="001F2010">
            <w:r>
              <w:t>Advanced CAM</w:t>
            </w:r>
          </w:p>
        </w:tc>
        <w:tc>
          <w:tcPr>
            <w:tcW w:w="265" w:type="pct"/>
          </w:tcPr>
          <w:p w:rsidR="006D6A7B" w:rsidRPr="003C7507" w:rsidRDefault="006D6A7B" w:rsidP="001F2010">
            <w:pPr>
              <w:jc w:val="center"/>
            </w:pPr>
            <w:r w:rsidRPr="003C7507">
              <w:t>3</w:t>
            </w:r>
          </w:p>
        </w:tc>
        <w:tc>
          <w:tcPr>
            <w:tcW w:w="227" w:type="pct"/>
          </w:tcPr>
          <w:p w:rsidR="006D6A7B" w:rsidRPr="003C7507" w:rsidRDefault="006D6A7B" w:rsidP="001F2010">
            <w:pPr>
              <w:jc w:val="center"/>
            </w:pPr>
            <w:r w:rsidRPr="003C7507">
              <w:t>-</w:t>
            </w:r>
          </w:p>
        </w:tc>
        <w:tc>
          <w:tcPr>
            <w:tcW w:w="275" w:type="pct"/>
          </w:tcPr>
          <w:p w:rsidR="006D6A7B" w:rsidRPr="003C7507" w:rsidRDefault="006D6A7B" w:rsidP="001F2010">
            <w:pPr>
              <w:jc w:val="center"/>
            </w:pPr>
            <w:r w:rsidRPr="003C7507">
              <w:t>-</w:t>
            </w:r>
          </w:p>
        </w:tc>
        <w:tc>
          <w:tcPr>
            <w:tcW w:w="516" w:type="pct"/>
          </w:tcPr>
          <w:p w:rsidR="006D6A7B" w:rsidRPr="003C7507" w:rsidRDefault="006D6A7B" w:rsidP="001F2010">
            <w:pPr>
              <w:jc w:val="center"/>
            </w:pPr>
            <w:r w:rsidRPr="003C7507">
              <w:t>3</w:t>
            </w:r>
          </w:p>
        </w:tc>
        <w:tc>
          <w:tcPr>
            <w:tcW w:w="462" w:type="pct"/>
          </w:tcPr>
          <w:p w:rsidR="006D6A7B" w:rsidRPr="003C7507" w:rsidRDefault="006D6A7B" w:rsidP="001F2010">
            <w:pPr>
              <w:jc w:val="center"/>
            </w:pPr>
            <w:r w:rsidRPr="003C7507">
              <w:t>25</w:t>
            </w:r>
          </w:p>
        </w:tc>
        <w:tc>
          <w:tcPr>
            <w:tcW w:w="558" w:type="pct"/>
          </w:tcPr>
          <w:p w:rsidR="006D6A7B" w:rsidRPr="003C7507" w:rsidRDefault="006D6A7B" w:rsidP="001F2010">
            <w:pPr>
              <w:jc w:val="center"/>
            </w:pPr>
            <w:r w:rsidRPr="003C7507">
              <w:t>75</w:t>
            </w:r>
          </w:p>
        </w:tc>
      </w:tr>
      <w:tr w:rsidR="006D6A7B" w:rsidRPr="003C7507" w:rsidTr="006522B7">
        <w:tc>
          <w:tcPr>
            <w:tcW w:w="763" w:type="pct"/>
          </w:tcPr>
          <w:p w:rsidR="006D6A7B" w:rsidRPr="003766A7" w:rsidRDefault="006D6A7B" w:rsidP="001F2010">
            <w:pPr>
              <w:jc w:val="center"/>
            </w:pPr>
            <w:r w:rsidRPr="003766A7">
              <w:t>PC-</w:t>
            </w:r>
            <w:r>
              <w:t>6</w:t>
            </w:r>
          </w:p>
        </w:tc>
        <w:tc>
          <w:tcPr>
            <w:tcW w:w="576" w:type="pct"/>
            <w:vAlign w:val="center"/>
          </w:tcPr>
          <w:p w:rsidR="006D6A7B" w:rsidRPr="003C7507" w:rsidRDefault="00AE5036" w:rsidP="001F2010">
            <w:pPr>
              <w:jc w:val="center"/>
              <w:rPr>
                <w:b/>
              </w:rPr>
            </w:pPr>
            <w:r>
              <w:rPr>
                <w:b/>
              </w:rPr>
              <w:t>7W209</w:t>
            </w:r>
          </w:p>
        </w:tc>
        <w:tc>
          <w:tcPr>
            <w:tcW w:w="1358" w:type="pct"/>
            <w:vAlign w:val="center"/>
          </w:tcPr>
          <w:p w:rsidR="006D6A7B" w:rsidRPr="003C7507" w:rsidRDefault="006D6A7B" w:rsidP="001F2010">
            <w:pPr>
              <w:jc w:val="both"/>
            </w:pPr>
            <w:r>
              <w:t xml:space="preserve">FMS </w:t>
            </w:r>
            <w:r w:rsidRPr="003C7507">
              <w:t>&amp; Robotics</w:t>
            </w:r>
          </w:p>
        </w:tc>
        <w:tc>
          <w:tcPr>
            <w:tcW w:w="265" w:type="pct"/>
          </w:tcPr>
          <w:p w:rsidR="006D6A7B" w:rsidRPr="003C7507" w:rsidRDefault="006D6A7B" w:rsidP="001F2010">
            <w:pPr>
              <w:jc w:val="center"/>
            </w:pPr>
            <w:r w:rsidRPr="003C7507">
              <w:t>3</w:t>
            </w:r>
          </w:p>
        </w:tc>
        <w:tc>
          <w:tcPr>
            <w:tcW w:w="227" w:type="pct"/>
          </w:tcPr>
          <w:p w:rsidR="006D6A7B" w:rsidRPr="003C7507" w:rsidRDefault="006D6A7B" w:rsidP="001F2010">
            <w:pPr>
              <w:jc w:val="center"/>
            </w:pPr>
            <w:r w:rsidRPr="003C7507">
              <w:t>-</w:t>
            </w:r>
          </w:p>
        </w:tc>
        <w:tc>
          <w:tcPr>
            <w:tcW w:w="275" w:type="pct"/>
          </w:tcPr>
          <w:p w:rsidR="006D6A7B" w:rsidRPr="003C7507" w:rsidRDefault="006D6A7B" w:rsidP="001F2010">
            <w:pPr>
              <w:jc w:val="center"/>
            </w:pPr>
            <w:r w:rsidRPr="003C7507">
              <w:t>-</w:t>
            </w:r>
          </w:p>
        </w:tc>
        <w:tc>
          <w:tcPr>
            <w:tcW w:w="516" w:type="pct"/>
          </w:tcPr>
          <w:p w:rsidR="006D6A7B" w:rsidRPr="003C7507" w:rsidRDefault="006D6A7B" w:rsidP="001F2010">
            <w:pPr>
              <w:jc w:val="center"/>
            </w:pPr>
            <w:r w:rsidRPr="003C7507">
              <w:t>3</w:t>
            </w:r>
          </w:p>
        </w:tc>
        <w:tc>
          <w:tcPr>
            <w:tcW w:w="462" w:type="pct"/>
          </w:tcPr>
          <w:p w:rsidR="006D6A7B" w:rsidRPr="003C7507" w:rsidRDefault="006D6A7B" w:rsidP="001F2010">
            <w:pPr>
              <w:jc w:val="center"/>
            </w:pPr>
            <w:r w:rsidRPr="003C7507">
              <w:t>25</w:t>
            </w:r>
          </w:p>
        </w:tc>
        <w:tc>
          <w:tcPr>
            <w:tcW w:w="558" w:type="pct"/>
          </w:tcPr>
          <w:p w:rsidR="006D6A7B" w:rsidRPr="003C7507" w:rsidRDefault="006D6A7B" w:rsidP="001F2010">
            <w:pPr>
              <w:jc w:val="center"/>
            </w:pPr>
            <w:r w:rsidRPr="003C7507">
              <w:t>75</w:t>
            </w:r>
          </w:p>
        </w:tc>
      </w:tr>
      <w:tr w:rsidR="006D6A7B" w:rsidRPr="003C7507" w:rsidTr="006522B7">
        <w:tc>
          <w:tcPr>
            <w:tcW w:w="763" w:type="pct"/>
          </w:tcPr>
          <w:p w:rsidR="006D6A7B" w:rsidRPr="003766A7" w:rsidRDefault="006D6A7B" w:rsidP="001F2010">
            <w:pPr>
              <w:jc w:val="center"/>
            </w:pPr>
            <w:r w:rsidRPr="003766A7">
              <w:t>PC-</w:t>
            </w:r>
            <w:r>
              <w:t>7</w:t>
            </w:r>
          </w:p>
        </w:tc>
        <w:tc>
          <w:tcPr>
            <w:tcW w:w="576" w:type="pct"/>
            <w:vAlign w:val="center"/>
          </w:tcPr>
          <w:p w:rsidR="006D6A7B" w:rsidRPr="003C7507" w:rsidRDefault="00AE5036" w:rsidP="001F2010">
            <w:pPr>
              <w:jc w:val="center"/>
              <w:rPr>
                <w:b/>
              </w:rPr>
            </w:pPr>
            <w:r>
              <w:rPr>
                <w:b/>
              </w:rPr>
              <w:t>7W210</w:t>
            </w:r>
          </w:p>
        </w:tc>
        <w:tc>
          <w:tcPr>
            <w:tcW w:w="1358" w:type="pct"/>
            <w:vAlign w:val="center"/>
          </w:tcPr>
          <w:p w:rsidR="006D6A7B" w:rsidRPr="003C7507" w:rsidRDefault="006D6A7B" w:rsidP="001F2010">
            <w:pPr>
              <w:jc w:val="both"/>
            </w:pPr>
            <w:r w:rsidRPr="003C7507">
              <w:t>Optimum Design of Mechanical Elements</w:t>
            </w:r>
          </w:p>
        </w:tc>
        <w:tc>
          <w:tcPr>
            <w:tcW w:w="265" w:type="pct"/>
          </w:tcPr>
          <w:p w:rsidR="006D6A7B" w:rsidRPr="003C7507" w:rsidRDefault="006D6A7B" w:rsidP="001F2010">
            <w:pPr>
              <w:jc w:val="center"/>
            </w:pPr>
            <w:r w:rsidRPr="003C7507">
              <w:t>3</w:t>
            </w:r>
          </w:p>
        </w:tc>
        <w:tc>
          <w:tcPr>
            <w:tcW w:w="227" w:type="pct"/>
          </w:tcPr>
          <w:p w:rsidR="006D6A7B" w:rsidRPr="003C7507" w:rsidRDefault="008D774F" w:rsidP="001F2010">
            <w:pPr>
              <w:jc w:val="center"/>
            </w:pPr>
            <w:r>
              <w:t>1</w:t>
            </w:r>
          </w:p>
        </w:tc>
        <w:tc>
          <w:tcPr>
            <w:tcW w:w="275" w:type="pct"/>
          </w:tcPr>
          <w:p w:rsidR="006D6A7B" w:rsidRPr="003C7507" w:rsidRDefault="006D6A7B" w:rsidP="001F2010">
            <w:pPr>
              <w:jc w:val="center"/>
            </w:pPr>
            <w:r w:rsidRPr="003C7507">
              <w:t>-</w:t>
            </w:r>
          </w:p>
        </w:tc>
        <w:tc>
          <w:tcPr>
            <w:tcW w:w="516" w:type="pct"/>
          </w:tcPr>
          <w:p w:rsidR="006D6A7B" w:rsidRPr="003C7507" w:rsidRDefault="008D774F" w:rsidP="001F2010">
            <w:pPr>
              <w:jc w:val="center"/>
            </w:pPr>
            <w:r>
              <w:t>4</w:t>
            </w:r>
          </w:p>
        </w:tc>
        <w:tc>
          <w:tcPr>
            <w:tcW w:w="462" w:type="pct"/>
          </w:tcPr>
          <w:p w:rsidR="006D6A7B" w:rsidRPr="003C7507" w:rsidRDefault="006D6A7B" w:rsidP="001F2010">
            <w:pPr>
              <w:jc w:val="center"/>
            </w:pPr>
            <w:r w:rsidRPr="003C7507">
              <w:t>25</w:t>
            </w:r>
          </w:p>
        </w:tc>
        <w:tc>
          <w:tcPr>
            <w:tcW w:w="558" w:type="pct"/>
          </w:tcPr>
          <w:p w:rsidR="006D6A7B" w:rsidRPr="003C7507" w:rsidRDefault="006D6A7B" w:rsidP="001F2010">
            <w:pPr>
              <w:jc w:val="center"/>
            </w:pPr>
            <w:r w:rsidRPr="003C7507">
              <w:t>75</w:t>
            </w:r>
          </w:p>
        </w:tc>
      </w:tr>
      <w:tr w:rsidR="00BF5BA7" w:rsidRPr="003C7507" w:rsidTr="002F4E3F">
        <w:tc>
          <w:tcPr>
            <w:tcW w:w="763" w:type="pct"/>
          </w:tcPr>
          <w:p w:rsidR="00BF5BA7" w:rsidRPr="003766A7" w:rsidRDefault="00BF5BA7" w:rsidP="00BF5BA7">
            <w:pPr>
              <w:ind w:right="-360"/>
              <w:jc w:val="center"/>
              <w:rPr>
                <w:lang w:val="pl-PL"/>
              </w:rPr>
            </w:pPr>
            <w:r w:rsidRPr="003766A7">
              <w:rPr>
                <w:lang w:val="pl-PL"/>
              </w:rPr>
              <w:t>AC-2</w:t>
            </w:r>
          </w:p>
        </w:tc>
        <w:tc>
          <w:tcPr>
            <w:tcW w:w="576" w:type="pct"/>
            <w:vAlign w:val="center"/>
          </w:tcPr>
          <w:p w:rsidR="00BF5BA7" w:rsidRPr="003C7507" w:rsidRDefault="00BF5BA7" w:rsidP="00BF5BA7">
            <w:pPr>
              <w:ind w:right="-360"/>
              <w:jc w:val="center"/>
              <w:rPr>
                <w:b/>
                <w:lang w:val="pl-PL"/>
              </w:rPr>
            </w:pPr>
            <w:r>
              <w:rPr>
                <w:b/>
                <w:lang w:val="pl-PL"/>
              </w:rPr>
              <w:t>7HC19</w:t>
            </w:r>
          </w:p>
        </w:tc>
        <w:tc>
          <w:tcPr>
            <w:tcW w:w="1358" w:type="pct"/>
          </w:tcPr>
          <w:p w:rsidR="00BF5BA7" w:rsidRDefault="00BF5BA7" w:rsidP="00BF5BA7">
            <w:r>
              <w:t>Ethics. Moral, Gender Sensitization and Yoga</w:t>
            </w:r>
          </w:p>
          <w:p w:rsidR="00BF5BA7" w:rsidRPr="003C7507" w:rsidRDefault="00BF5BA7" w:rsidP="00BF5BA7">
            <w:r>
              <w:t>(EMGY)</w:t>
            </w:r>
          </w:p>
        </w:tc>
        <w:tc>
          <w:tcPr>
            <w:tcW w:w="265" w:type="pct"/>
          </w:tcPr>
          <w:p w:rsidR="00BF5BA7" w:rsidRPr="003C7507" w:rsidRDefault="00BF5BA7" w:rsidP="00BF5BA7">
            <w:pPr>
              <w:jc w:val="center"/>
              <w:rPr>
                <w:lang w:val="en-IN"/>
              </w:rPr>
            </w:pPr>
            <w:r w:rsidRPr="003C7507">
              <w:rPr>
                <w:lang w:val="en-IN"/>
              </w:rPr>
              <w:t>2</w:t>
            </w:r>
          </w:p>
          <w:p w:rsidR="00BF5BA7" w:rsidRPr="003C7507" w:rsidRDefault="00BF5BA7" w:rsidP="00BF5BA7">
            <w:pPr>
              <w:rPr>
                <w:lang w:val="en-IN"/>
              </w:rPr>
            </w:pPr>
          </w:p>
        </w:tc>
        <w:tc>
          <w:tcPr>
            <w:tcW w:w="227" w:type="pct"/>
          </w:tcPr>
          <w:p w:rsidR="00BF5BA7" w:rsidRPr="003C7507" w:rsidRDefault="00BF5BA7" w:rsidP="00BF5BA7">
            <w:pPr>
              <w:jc w:val="center"/>
              <w:rPr>
                <w:lang w:val="en-IN"/>
              </w:rPr>
            </w:pPr>
            <w:r>
              <w:rPr>
                <w:lang w:val="en-IN"/>
              </w:rPr>
              <w:t>-</w:t>
            </w:r>
          </w:p>
        </w:tc>
        <w:tc>
          <w:tcPr>
            <w:tcW w:w="275" w:type="pct"/>
          </w:tcPr>
          <w:p w:rsidR="00BF5BA7" w:rsidRPr="003C7507" w:rsidRDefault="00BF5BA7" w:rsidP="00BF5BA7">
            <w:pPr>
              <w:jc w:val="center"/>
              <w:rPr>
                <w:lang w:val="en-IN"/>
              </w:rPr>
            </w:pPr>
            <w:r w:rsidRPr="003C7507">
              <w:rPr>
                <w:lang w:val="en-IN"/>
              </w:rPr>
              <w:t>-</w:t>
            </w:r>
          </w:p>
        </w:tc>
        <w:tc>
          <w:tcPr>
            <w:tcW w:w="516" w:type="pct"/>
          </w:tcPr>
          <w:p w:rsidR="00BF5BA7" w:rsidRPr="003C7507" w:rsidRDefault="00BF5BA7" w:rsidP="00BF5BA7">
            <w:pPr>
              <w:jc w:val="center"/>
              <w:rPr>
                <w:lang w:val="en-IN"/>
              </w:rPr>
            </w:pPr>
            <w:r w:rsidRPr="003C7507">
              <w:rPr>
                <w:lang w:val="en-IN"/>
              </w:rPr>
              <w:t>0</w:t>
            </w:r>
          </w:p>
        </w:tc>
        <w:tc>
          <w:tcPr>
            <w:tcW w:w="462" w:type="pct"/>
          </w:tcPr>
          <w:p w:rsidR="00BF5BA7" w:rsidRPr="003C7507" w:rsidRDefault="00BF5BA7" w:rsidP="00BF5BA7">
            <w:pPr>
              <w:jc w:val="center"/>
            </w:pPr>
            <w:r w:rsidRPr="003C7507">
              <w:t>25</w:t>
            </w:r>
          </w:p>
        </w:tc>
        <w:tc>
          <w:tcPr>
            <w:tcW w:w="558" w:type="pct"/>
          </w:tcPr>
          <w:p w:rsidR="00BF5BA7" w:rsidRPr="003C7507" w:rsidRDefault="00BF5BA7" w:rsidP="00BF5BA7">
            <w:pPr>
              <w:jc w:val="center"/>
            </w:pPr>
            <w:r>
              <w:t>75</w:t>
            </w:r>
          </w:p>
        </w:tc>
      </w:tr>
      <w:tr w:rsidR="00BF5BA7" w:rsidRPr="003C7507" w:rsidTr="006522B7">
        <w:tc>
          <w:tcPr>
            <w:tcW w:w="763" w:type="pct"/>
            <w:vMerge w:val="restart"/>
          </w:tcPr>
          <w:p w:rsidR="00BF5BA7" w:rsidRPr="003766A7" w:rsidRDefault="00BF5BA7" w:rsidP="00BF5BA7">
            <w:pPr>
              <w:jc w:val="center"/>
            </w:pPr>
            <w:r w:rsidRPr="003766A7">
              <w:t>PE-2</w:t>
            </w:r>
          </w:p>
        </w:tc>
        <w:tc>
          <w:tcPr>
            <w:tcW w:w="576" w:type="pct"/>
            <w:vAlign w:val="center"/>
          </w:tcPr>
          <w:p w:rsidR="00BF5BA7" w:rsidRPr="003C7507" w:rsidRDefault="00BF5BA7" w:rsidP="00BF5BA7">
            <w:pPr>
              <w:jc w:val="center"/>
              <w:rPr>
                <w:b/>
              </w:rPr>
            </w:pPr>
            <w:r>
              <w:rPr>
                <w:b/>
              </w:rPr>
              <w:t>7W21</w:t>
            </w:r>
            <w:r w:rsidR="008D1E44">
              <w:rPr>
                <w:b/>
              </w:rPr>
              <w:t>1</w:t>
            </w:r>
          </w:p>
        </w:tc>
        <w:tc>
          <w:tcPr>
            <w:tcW w:w="1358" w:type="pct"/>
            <w:vAlign w:val="center"/>
          </w:tcPr>
          <w:p w:rsidR="00BF5BA7" w:rsidRPr="003C7507" w:rsidRDefault="00BF5BA7" w:rsidP="00BF5BA7">
            <w:r>
              <w:t>Performance Modeling   of Automated Manufacturing Systems</w:t>
            </w:r>
          </w:p>
        </w:tc>
        <w:tc>
          <w:tcPr>
            <w:tcW w:w="265" w:type="pct"/>
            <w:vMerge w:val="restart"/>
          </w:tcPr>
          <w:p w:rsidR="00BF5BA7" w:rsidRPr="003C7507" w:rsidRDefault="00BF5BA7" w:rsidP="00BF5BA7">
            <w:pPr>
              <w:jc w:val="center"/>
            </w:pPr>
            <w:r w:rsidRPr="003C7507">
              <w:t>3</w:t>
            </w:r>
          </w:p>
        </w:tc>
        <w:tc>
          <w:tcPr>
            <w:tcW w:w="227" w:type="pct"/>
            <w:vMerge w:val="restart"/>
          </w:tcPr>
          <w:p w:rsidR="00BF5BA7" w:rsidRPr="003C7507" w:rsidRDefault="00BF5BA7" w:rsidP="00BF5BA7">
            <w:pPr>
              <w:jc w:val="center"/>
            </w:pPr>
            <w:r w:rsidRPr="003C7507">
              <w:t>-</w:t>
            </w:r>
          </w:p>
        </w:tc>
        <w:tc>
          <w:tcPr>
            <w:tcW w:w="275" w:type="pct"/>
            <w:vMerge w:val="restart"/>
          </w:tcPr>
          <w:p w:rsidR="00BF5BA7" w:rsidRPr="003C7507" w:rsidRDefault="00BF5BA7" w:rsidP="00BF5BA7">
            <w:pPr>
              <w:jc w:val="center"/>
            </w:pPr>
            <w:r w:rsidRPr="003C7507">
              <w:t>-</w:t>
            </w:r>
          </w:p>
        </w:tc>
        <w:tc>
          <w:tcPr>
            <w:tcW w:w="516" w:type="pct"/>
            <w:vMerge w:val="restart"/>
          </w:tcPr>
          <w:p w:rsidR="00BF5BA7" w:rsidRPr="003C7507" w:rsidRDefault="00BF5BA7" w:rsidP="00BF5BA7">
            <w:pPr>
              <w:jc w:val="center"/>
            </w:pPr>
            <w:r w:rsidRPr="003C7507">
              <w:t>3</w:t>
            </w:r>
          </w:p>
        </w:tc>
        <w:tc>
          <w:tcPr>
            <w:tcW w:w="462" w:type="pct"/>
            <w:vMerge w:val="restart"/>
          </w:tcPr>
          <w:p w:rsidR="00BF5BA7" w:rsidRPr="003C7507" w:rsidRDefault="00BF5BA7" w:rsidP="00BF5BA7">
            <w:pPr>
              <w:jc w:val="center"/>
            </w:pPr>
            <w:r w:rsidRPr="003C7507">
              <w:t>25</w:t>
            </w:r>
          </w:p>
        </w:tc>
        <w:tc>
          <w:tcPr>
            <w:tcW w:w="558" w:type="pct"/>
            <w:vMerge w:val="restart"/>
          </w:tcPr>
          <w:p w:rsidR="00BF5BA7" w:rsidRPr="003C7507" w:rsidRDefault="00BF5BA7" w:rsidP="00BF5BA7">
            <w:pPr>
              <w:jc w:val="center"/>
            </w:pPr>
            <w:r w:rsidRPr="003C7507">
              <w:t>75</w:t>
            </w:r>
          </w:p>
        </w:tc>
      </w:tr>
      <w:tr w:rsidR="00BF5BA7" w:rsidRPr="003C7507" w:rsidTr="006522B7">
        <w:tc>
          <w:tcPr>
            <w:tcW w:w="763" w:type="pct"/>
            <w:vMerge/>
          </w:tcPr>
          <w:p w:rsidR="00BF5BA7" w:rsidRPr="003766A7" w:rsidRDefault="00BF5BA7" w:rsidP="00BF5BA7">
            <w:pPr>
              <w:jc w:val="center"/>
            </w:pPr>
          </w:p>
        </w:tc>
        <w:tc>
          <w:tcPr>
            <w:tcW w:w="576" w:type="pct"/>
            <w:vAlign w:val="center"/>
          </w:tcPr>
          <w:p w:rsidR="00BF5BA7" w:rsidRPr="003C7507" w:rsidRDefault="00BF5BA7" w:rsidP="00BF5BA7">
            <w:pPr>
              <w:jc w:val="center"/>
              <w:rPr>
                <w:b/>
              </w:rPr>
            </w:pPr>
            <w:r>
              <w:rPr>
                <w:b/>
              </w:rPr>
              <w:t>7W21</w:t>
            </w:r>
            <w:r w:rsidR="008D1E44">
              <w:rPr>
                <w:b/>
              </w:rPr>
              <w:t>2</w:t>
            </w:r>
          </w:p>
        </w:tc>
        <w:tc>
          <w:tcPr>
            <w:tcW w:w="1358" w:type="pct"/>
            <w:vAlign w:val="center"/>
          </w:tcPr>
          <w:p w:rsidR="00BF5BA7" w:rsidRPr="003C7507" w:rsidRDefault="00BF5BA7" w:rsidP="00BF5BA7">
            <w:r>
              <w:t>Micro Electro Mechanical Systems(MEMS)</w:t>
            </w:r>
          </w:p>
        </w:tc>
        <w:tc>
          <w:tcPr>
            <w:tcW w:w="265" w:type="pct"/>
            <w:vMerge/>
          </w:tcPr>
          <w:p w:rsidR="00BF5BA7" w:rsidRPr="003C7507" w:rsidRDefault="00BF5BA7" w:rsidP="00BF5BA7">
            <w:pPr>
              <w:jc w:val="center"/>
            </w:pPr>
          </w:p>
        </w:tc>
        <w:tc>
          <w:tcPr>
            <w:tcW w:w="227" w:type="pct"/>
            <w:vMerge/>
          </w:tcPr>
          <w:p w:rsidR="00BF5BA7" w:rsidRPr="003C7507" w:rsidRDefault="00BF5BA7" w:rsidP="00BF5BA7">
            <w:pPr>
              <w:jc w:val="center"/>
            </w:pPr>
          </w:p>
        </w:tc>
        <w:tc>
          <w:tcPr>
            <w:tcW w:w="275" w:type="pct"/>
            <w:vMerge/>
          </w:tcPr>
          <w:p w:rsidR="00BF5BA7" w:rsidRPr="003C7507" w:rsidRDefault="00BF5BA7" w:rsidP="00BF5BA7">
            <w:pPr>
              <w:jc w:val="center"/>
            </w:pPr>
          </w:p>
        </w:tc>
        <w:tc>
          <w:tcPr>
            <w:tcW w:w="516" w:type="pct"/>
            <w:vMerge/>
          </w:tcPr>
          <w:p w:rsidR="00BF5BA7" w:rsidRPr="003C7507" w:rsidRDefault="00BF5BA7" w:rsidP="00BF5BA7">
            <w:pPr>
              <w:jc w:val="center"/>
            </w:pPr>
          </w:p>
        </w:tc>
        <w:tc>
          <w:tcPr>
            <w:tcW w:w="462" w:type="pct"/>
            <w:vMerge/>
          </w:tcPr>
          <w:p w:rsidR="00BF5BA7" w:rsidRPr="003C7507" w:rsidRDefault="00BF5BA7" w:rsidP="00BF5BA7">
            <w:pPr>
              <w:jc w:val="center"/>
            </w:pPr>
          </w:p>
        </w:tc>
        <w:tc>
          <w:tcPr>
            <w:tcW w:w="558" w:type="pct"/>
            <w:vMerge/>
          </w:tcPr>
          <w:p w:rsidR="00BF5BA7" w:rsidRPr="003C7507" w:rsidRDefault="00BF5BA7" w:rsidP="00BF5BA7">
            <w:pPr>
              <w:jc w:val="center"/>
            </w:pPr>
          </w:p>
        </w:tc>
      </w:tr>
      <w:tr w:rsidR="00BF5BA7" w:rsidRPr="003C7507" w:rsidTr="006522B7">
        <w:tc>
          <w:tcPr>
            <w:tcW w:w="763" w:type="pct"/>
            <w:vMerge/>
          </w:tcPr>
          <w:p w:rsidR="00BF5BA7" w:rsidRPr="003766A7" w:rsidRDefault="00BF5BA7" w:rsidP="00BF5BA7">
            <w:pPr>
              <w:jc w:val="center"/>
            </w:pPr>
          </w:p>
        </w:tc>
        <w:tc>
          <w:tcPr>
            <w:tcW w:w="576" w:type="pct"/>
            <w:vAlign w:val="center"/>
          </w:tcPr>
          <w:p w:rsidR="00BF5BA7" w:rsidRPr="003C7507" w:rsidRDefault="00BF5BA7" w:rsidP="00BF5BA7">
            <w:pPr>
              <w:jc w:val="center"/>
              <w:rPr>
                <w:b/>
              </w:rPr>
            </w:pPr>
            <w:r>
              <w:rPr>
                <w:b/>
              </w:rPr>
              <w:t>7W21</w:t>
            </w:r>
            <w:r w:rsidR="008D1E44">
              <w:rPr>
                <w:b/>
              </w:rPr>
              <w:t>3</w:t>
            </w:r>
          </w:p>
        </w:tc>
        <w:tc>
          <w:tcPr>
            <w:tcW w:w="1358" w:type="pct"/>
            <w:vAlign w:val="center"/>
          </w:tcPr>
          <w:p w:rsidR="00BF5BA7" w:rsidRPr="003C7507" w:rsidRDefault="00BF5BA7" w:rsidP="00BF5BA7">
            <w:r w:rsidRPr="003C7507">
              <w:t>Mechanical Vibrations  &amp; Condition Monitoring</w:t>
            </w:r>
          </w:p>
        </w:tc>
        <w:tc>
          <w:tcPr>
            <w:tcW w:w="265" w:type="pct"/>
            <w:vMerge/>
          </w:tcPr>
          <w:p w:rsidR="00BF5BA7" w:rsidRPr="003C7507" w:rsidRDefault="00BF5BA7" w:rsidP="00BF5BA7">
            <w:pPr>
              <w:jc w:val="center"/>
            </w:pPr>
          </w:p>
        </w:tc>
        <w:tc>
          <w:tcPr>
            <w:tcW w:w="227" w:type="pct"/>
            <w:vMerge/>
          </w:tcPr>
          <w:p w:rsidR="00BF5BA7" w:rsidRPr="003C7507" w:rsidRDefault="00BF5BA7" w:rsidP="00BF5BA7">
            <w:pPr>
              <w:jc w:val="center"/>
            </w:pPr>
          </w:p>
        </w:tc>
        <w:tc>
          <w:tcPr>
            <w:tcW w:w="275" w:type="pct"/>
            <w:vMerge/>
          </w:tcPr>
          <w:p w:rsidR="00BF5BA7" w:rsidRPr="003C7507" w:rsidRDefault="00BF5BA7" w:rsidP="00BF5BA7">
            <w:pPr>
              <w:jc w:val="center"/>
            </w:pPr>
          </w:p>
        </w:tc>
        <w:tc>
          <w:tcPr>
            <w:tcW w:w="516" w:type="pct"/>
            <w:vMerge/>
          </w:tcPr>
          <w:p w:rsidR="00BF5BA7" w:rsidRPr="003C7507" w:rsidRDefault="00BF5BA7" w:rsidP="00BF5BA7">
            <w:pPr>
              <w:jc w:val="center"/>
            </w:pPr>
          </w:p>
        </w:tc>
        <w:tc>
          <w:tcPr>
            <w:tcW w:w="462" w:type="pct"/>
            <w:vMerge/>
          </w:tcPr>
          <w:p w:rsidR="00BF5BA7" w:rsidRPr="003C7507" w:rsidRDefault="00BF5BA7" w:rsidP="00BF5BA7">
            <w:pPr>
              <w:jc w:val="center"/>
            </w:pPr>
          </w:p>
        </w:tc>
        <w:tc>
          <w:tcPr>
            <w:tcW w:w="558" w:type="pct"/>
            <w:vMerge/>
          </w:tcPr>
          <w:p w:rsidR="00BF5BA7" w:rsidRPr="003C7507" w:rsidRDefault="00BF5BA7" w:rsidP="00BF5BA7">
            <w:pPr>
              <w:jc w:val="center"/>
            </w:pPr>
          </w:p>
        </w:tc>
      </w:tr>
      <w:tr w:rsidR="00BF5BA7" w:rsidRPr="003C7507" w:rsidTr="006522B7">
        <w:trPr>
          <w:trHeight w:val="953"/>
        </w:trPr>
        <w:tc>
          <w:tcPr>
            <w:tcW w:w="763" w:type="pct"/>
            <w:vMerge w:val="restart"/>
          </w:tcPr>
          <w:p w:rsidR="00BF5BA7" w:rsidRPr="003766A7" w:rsidRDefault="00BF5BA7" w:rsidP="00BF5BA7">
            <w:pPr>
              <w:jc w:val="center"/>
            </w:pPr>
            <w:r w:rsidRPr="003766A7">
              <w:t>PE-3</w:t>
            </w:r>
          </w:p>
        </w:tc>
        <w:tc>
          <w:tcPr>
            <w:tcW w:w="576" w:type="pct"/>
            <w:vAlign w:val="center"/>
          </w:tcPr>
          <w:p w:rsidR="00BF5BA7" w:rsidRPr="003C7507" w:rsidRDefault="00BF5BA7" w:rsidP="00BF5BA7">
            <w:pPr>
              <w:jc w:val="center"/>
              <w:rPr>
                <w:b/>
              </w:rPr>
            </w:pPr>
            <w:r>
              <w:rPr>
                <w:b/>
              </w:rPr>
              <w:t>7W21</w:t>
            </w:r>
            <w:r w:rsidR="008D1E44">
              <w:rPr>
                <w:b/>
              </w:rPr>
              <w:t>4</w:t>
            </w:r>
          </w:p>
        </w:tc>
        <w:tc>
          <w:tcPr>
            <w:tcW w:w="1358" w:type="pct"/>
            <w:vAlign w:val="center"/>
          </w:tcPr>
          <w:p w:rsidR="00BF5BA7" w:rsidRPr="003C7507" w:rsidRDefault="00BF5BA7" w:rsidP="00BF5BA7">
            <w:r w:rsidRPr="003C7507">
              <w:t>3D Printing Technology</w:t>
            </w:r>
            <w:r>
              <w:t xml:space="preserve">&amp; Additive Manufacturing </w:t>
            </w:r>
          </w:p>
        </w:tc>
        <w:tc>
          <w:tcPr>
            <w:tcW w:w="265" w:type="pct"/>
            <w:vMerge w:val="restart"/>
          </w:tcPr>
          <w:p w:rsidR="00BF5BA7" w:rsidRPr="003C7507" w:rsidRDefault="00BF5BA7" w:rsidP="00BF5BA7">
            <w:pPr>
              <w:jc w:val="center"/>
            </w:pPr>
            <w:r w:rsidRPr="003C7507">
              <w:t>3</w:t>
            </w:r>
          </w:p>
        </w:tc>
        <w:tc>
          <w:tcPr>
            <w:tcW w:w="227" w:type="pct"/>
            <w:vMerge w:val="restart"/>
          </w:tcPr>
          <w:p w:rsidR="00BF5BA7" w:rsidRPr="003C7507" w:rsidRDefault="00BF5BA7" w:rsidP="00BF5BA7">
            <w:pPr>
              <w:jc w:val="center"/>
            </w:pPr>
            <w:r w:rsidRPr="003C7507">
              <w:t>-</w:t>
            </w:r>
          </w:p>
        </w:tc>
        <w:tc>
          <w:tcPr>
            <w:tcW w:w="275" w:type="pct"/>
            <w:vMerge w:val="restart"/>
          </w:tcPr>
          <w:p w:rsidR="00BF5BA7" w:rsidRPr="003C7507" w:rsidRDefault="00BF5BA7" w:rsidP="00BF5BA7">
            <w:pPr>
              <w:jc w:val="center"/>
            </w:pPr>
            <w:r w:rsidRPr="003C7507">
              <w:t>-</w:t>
            </w:r>
          </w:p>
        </w:tc>
        <w:tc>
          <w:tcPr>
            <w:tcW w:w="516" w:type="pct"/>
            <w:vMerge w:val="restart"/>
          </w:tcPr>
          <w:p w:rsidR="00BF5BA7" w:rsidRPr="003C7507" w:rsidRDefault="00BF5BA7" w:rsidP="00BF5BA7">
            <w:pPr>
              <w:jc w:val="center"/>
            </w:pPr>
            <w:r w:rsidRPr="003C7507">
              <w:t>3</w:t>
            </w:r>
          </w:p>
        </w:tc>
        <w:tc>
          <w:tcPr>
            <w:tcW w:w="462" w:type="pct"/>
            <w:vMerge w:val="restart"/>
          </w:tcPr>
          <w:p w:rsidR="00BF5BA7" w:rsidRPr="003C7507" w:rsidRDefault="00BF5BA7" w:rsidP="00BF5BA7">
            <w:pPr>
              <w:jc w:val="center"/>
            </w:pPr>
            <w:r w:rsidRPr="003C7507">
              <w:t>25</w:t>
            </w:r>
          </w:p>
        </w:tc>
        <w:tc>
          <w:tcPr>
            <w:tcW w:w="558" w:type="pct"/>
            <w:vMerge w:val="restart"/>
          </w:tcPr>
          <w:p w:rsidR="00BF5BA7" w:rsidRPr="003C7507" w:rsidRDefault="00BF5BA7" w:rsidP="00BF5BA7">
            <w:pPr>
              <w:jc w:val="center"/>
            </w:pPr>
            <w:r w:rsidRPr="003C7507">
              <w:t>75</w:t>
            </w:r>
          </w:p>
        </w:tc>
      </w:tr>
      <w:tr w:rsidR="00BF5BA7" w:rsidRPr="003C7507" w:rsidTr="006522B7">
        <w:tc>
          <w:tcPr>
            <w:tcW w:w="763" w:type="pct"/>
            <w:vMerge/>
          </w:tcPr>
          <w:p w:rsidR="00BF5BA7" w:rsidRPr="003766A7" w:rsidRDefault="00BF5BA7" w:rsidP="00BF5BA7">
            <w:pPr>
              <w:jc w:val="center"/>
            </w:pPr>
          </w:p>
        </w:tc>
        <w:tc>
          <w:tcPr>
            <w:tcW w:w="576" w:type="pct"/>
            <w:vAlign w:val="center"/>
          </w:tcPr>
          <w:p w:rsidR="00BF5BA7" w:rsidRPr="003C7507" w:rsidRDefault="00BF5BA7" w:rsidP="00BF5BA7">
            <w:pPr>
              <w:jc w:val="center"/>
              <w:rPr>
                <w:b/>
              </w:rPr>
            </w:pPr>
            <w:r>
              <w:rPr>
                <w:b/>
              </w:rPr>
              <w:t>7W21</w:t>
            </w:r>
            <w:r w:rsidR="008D1E44">
              <w:rPr>
                <w:b/>
              </w:rPr>
              <w:t>5</w:t>
            </w:r>
          </w:p>
        </w:tc>
        <w:tc>
          <w:tcPr>
            <w:tcW w:w="1358" w:type="pct"/>
            <w:vAlign w:val="center"/>
          </w:tcPr>
          <w:p w:rsidR="00BF5BA7" w:rsidRPr="003C7507" w:rsidRDefault="00BF5BA7" w:rsidP="00BF5BA7">
            <w:r w:rsidRPr="003C7507">
              <w:t>Production and Characterization of Nano Materials</w:t>
            </w:r>
          </w:p>
        </w:tc>
        <w:tc>
          <w:tcPr>
            <w:tcW w:w="265" w:type="pct"/>
            <w:vMerge/>
          </w:tcPr>
          <w:p w:rsidR="00BF5BA7" w:rsidRPr="003C7507" w:rsidRDefault="00BF5BA7" w:rsidP="00BF5BA7">
            <w:pPr>
              <w:jc w:val="center"/>
            </w:pPr>
          </w:p>
        </w:tc>
        <w:tc>
          <w:tcPr>
            <w:tcW w:w="227" w:type="pct"/>
            <w:vMerge/>
          </w:tcPr>
          <w:p w:rsidR="00BF5BA7" w:rsidRPr="003C7507" w:rsidRDefault="00BF5BA7" w:rsidP="00BF5BA7">
            <w:pPr>
              <w:jc w:val="center"/>
            </w:pPr>
          </w:p>
        </w:tc>
        <w:tc>
          <w:tcPr>
            <w:tcW w:w="275" w:type="pct"/>
            <w:vMerge/>
          </w:tcPr>
          <w:p w:rsidR="00BF5BA7" w:rsidRPr="003C7507" w:rsidRDefault="00BF5BA7" w:rsidP="00BF5BA7">
            <w:pPr>
              <w:jc w:val="center"/>
            </w:pPr>
          </w:p>
        </w:tc>
        <w:tc>
          <w:tcPr>
            <w:tcW w:w="516" w:type="pct"/>
            <w:vMerge/>
          </w:tcPr>
          <w:p w:rsidR="00BF5BA7" w:rsidRPr="003C7507" w:rsidRDefault="00BF5BA7" w:rsidP="00BF5BA7">
            <w:pPr>
              <w:jc w:val="center"/>
            </w:pPr>
          </w:p>
        </w:tc>
        <w:tc>
          <w:tcPr>
            <w:tcW w:w="462" w:type="pct"/>
            <w:vMerge/>
          </w:tcPr>
          <w:p w:rsidR="00BF5BA7" w:rsidRPr="003C7507" w:rsidRDefault="00BF5BA7" w:rsidP="00BF5BA7">
            <w:pPr>
              <w:jc w:val="center"/>
            </w:pPr>
          </w:p>
        </w:tc>
        <w:tc>
          <w:tcPr>
            <w:tcW w:w="558" w:type="pct"/>
            <w:vMerge/>
          </w:tcPr>
          <w:p w:rsidR="00BF5BA7" w:rsidRPr="003C7507" w:rsidRDefault="00BF5BA7" w:rsidP="00BF5BA7">
            <w:pPr>
              <w:jc w:val="center"/>
            </w:pPr>
          </w:p>
        </w:tc>
      </w:tr>
      <w:tr w:rsidR="00BF5BA7" w:rsidRPr="003C7507" w:rsidTr="006522B7">
        <w:tc>
          <w:tcPr>
            <w:tcW w:w="763" w:type="pct"/>
          </w:tcPr>
          <w:p w:rsidR="00BF5BA7" w:rsidRPr="003766A7" w:rsidRDefault="00BF5BA7" w:rsidP="00BF5BA7">
            <w:pPr>
              <w:jc w:val="center"/>
            </w:pPr>
            <w:r>
              <w:t>Seminar</w:t>
            </w:r>
          </w:p>
        </w:tc>
        <w:tc>
          <w:tcPr>
            <w:tcW w:w="576" w:type="pct"/>
            <w:vAlign w:val="center"/>
          </w:tcPr>
          <w:p w:rsidR="00BF5BA7" w:rsidRPr="003C7507" w:rsidRDefault="00BF5BA7" w:rsidP="00BF5BA7">
            <w:pPr>
              <w:jc w:val="center"/>
              <w:rPr>
                <w:b/>
              </w:rPr>
            </w:pPr>
            <w:r>
              <w:rPr>
                <w:b/>
              </w:rPr>
              <w:t>7W273</w:t>
            </w:r>
          </w:p>
        </w:tc>
        <w:tc>
          <w:tcPr>
            <w:tcW w:w="1358" w:type="pct"/>
            <w:vAlign w:val="center"/>
          </w:tcPr>
          <w:p w:rsidR="00BF5BA7" w:rsidRPr="003C7507" w:rsidRDefault="00BF5BA7" w:rsidP="00BF5BA7">
            <w:pPr>
              <w:jc w:val="both"/>
            </w:pPr>
            <w:r>
              <w:t xml:space="preserve"> Technical </w:t>
            </w:r>
            <w:r w:rsidRPr="003C7507">
              <w:t>Seminar</w:t>
            </w:r>
            <w:r>
              <w:t xml:space="preserve"> II</w:t>
            </w:r>
          </w:p>
        </w:tc>
        <w:tc>
          <w:tcPr>
            <w:tcW w:w="265" w:type="pct"/>
          </w:tcPr>
          <w:p w:rsidR="00BF5BA7" w:rsidRPr="003C7507" w:rsidRDefault="00BF5BA7" w:rsidP="00BF5BA7">
            <w:pPr>
              <w:jc w:val="center"/>
            </w:pPr>
            <w:r>
              <w:t>-</w:t>
            </w:r>
          </w:p>
        </w:tc>
        <w:tc>
          <w:tcPr>
            <w:tcW w:w="227" w:type="pct"/>
          </w:tcPr>
          <w:p w:rsidR="00BF5BA7" w:rsidRPr="003C7507" w:rsidRDefault="00BF5BA7" w:rsidP="00BF5BA7">
            <w:pPr>
              <w:jc w:val="center"/>
            </w:pPr>
            <w:r>
              <w:t>-</w:t>
            </w:r>
          </w:p>
        </w:tc>
        <w:tc>
          <w:tcPr>
            <w:tcW w:w="275" w:type="pct"/>
          </w:tcPr>
          <w:p w:rsidR="00BF5BA7" w:rsidRPr="003C7507" w:rsidRDefault="00BF5BA7" w:rsidP="00BF5BA7">
            <w:pPr>
              <w:jc w:val="center"/>
            </w:pPr>
            <w:r>
              <w:t>2</w:t>
            </w:r>
          </w:p>
        </w:tc>
        <w:tc>
          <w:tcPr>
            <w:tcW w:w="516" w:type="pct"/>
          </w:tcPr>
          <w:p w:rsidR="00BF5BA7" w:rsidRPr="003C7507" w:rsidRDefault="00BF5BA7" w:rsidP="00BF5BA7">
            <w:pPr>
              <w:jc w:val="center"/>
            </w:pPr>
            <w:r>
              <w:t>1</w:t>
            </w:r>
          </w:p>
        </w:tc>
        <w:tc>
          <w:tcPr>
            <w:tcW w:w="462" w:type="pct"/>
          </w:tcPr>
          <w:p w:rsidR="00BF5BA7" w:rsidRPr="003C7507" w:rsidRDefault="00BF5BA7" w:rsidP="00BF5BA7">
            <w:pPr>
              <w:jc w:val="center"/>
            </w:pPr>
            <w:r>
              <w:t>100</w:t>
            </w:r>
          </w:p>
        </w:tc>
        <w:tc>
          <w:tcPr>
            <w:tcW w:w="558" w:type="pct"/>
          </w:tcPr>
          <w:p w:rsidR="00BF5BA7" w:rsidRPr="003C7507" w:rsidRDefault="00BF5BA7" w:rsidP="00BF5BA7">
            <w:pPr>
              <w:jc w:val="center"/>
            </w:pPr>
            <w:r>
              <w:t>--</w:t>
            </w:r>
          </w:p>
        </w:tc>
      </w:tr>
      <w:tr w:rsidR="00BF5BA7" w:rsidRPr="003C7507" w:rsidTr="006522B7">
        <w:tc>
          <w:tcPr>
            <w:tcW w:w="763" w:type="pct"/>
          </w:tcPr>
          <w:p w:rsidR="00BF5BA7" w:rsidRPr="003766A7" w:rsidRDefault="00BF5BA7" w:rsidP="00BF5BA7">
            <w:pPr>
              <w:jc w:val="center"/>
            </w:pPr>
            <w:r>
              <w:t>Lab-2</w:t>
            </w:r>
          </w:p>
        </w:tc>
        <w:tc>
          <w:tcPr>
            <w:tcW w:w="576" w:type="pct"/>
            <w:vAlign w:val="center"/>
          </w:tcPr>
          <w:p w:rsidR="00BF5BA7" w:rsidRPr="003C7507" w:rsidRDefault="00BF5BA7" w:rsidP="00BF5BA7">
            <w:pPr>
              <w:jc w:val="center"/>
              <w:rPr>
                <w:b/>
              </w:rPr>
            </w:pPr>
            <w:r>
              <w:rPr>
                <w:b/>
              </w:rPr>
              <w:t>7W274</w:t>
            </w:r>
          </w:p>
        </w:tc>
        <w:tc>
          <w:tcPr>
            <w:tcW w:w="1358" w:type="pct"/>
            <w:vAlign w:val="center"/>
          </w:tcPr>
          <w:p w:rsidR="00BF5BA7" w:rsidRPr="003C7507" w:rsidRDefault="00BF5BA7" w:rsidP="00BF5BA7">
            <w:r>
              <w:t>CAM  &amp;</w:t>
            </w:r>
            <w:r w:rsidRPr="003C7507">
              <w:t xml:space="preserve"> Robotics Lab</w:t>
            </w:r>
          </w:p>
        </w:tc>
        <w:tc>
          <w:tcPr>
            <w:tcW w:w="265" w:type="pct"/>
          </w:tcPr>
          <w:p w:rsidR="00BF5BA7" w:rsidRPr="003C7507" w:rsidRDefault="00BF5BA7" w:rsidP="00BF5BA7">
            <w:pPr>
              <w:jc w:val="center"/>
              <w:rPr>
                <w:b/>
              </w:rPr>
            </w:pPr>
            <w:r w:rsidRPr="003C7507">
              <w:rPr>
                <w:b/>
              </w:rPr>
              <w:t>-</w:t>
            </w:r>
          </w:p>
        </w:tc>
        <w:tc>
          <w:tcPr>
            <w:tcW w:w="227" w:type="pct"/>
          </w:tcPr>
          <w:p w:rsidR="00BF5BA7" w:rsidRPr="003C7507" w:rsidRDefault="00BF5BA7" w:rsidP="00BF5BA7">
            <w:pPr>
              <w:jc w:val="center"/>
            </w:pPr>
            <w:r w:rsidRPr="003C7507">
              <w:t>-</w:t>
            </w:r>
          </w:p>
        </w:tc>
        <w:tc>
          <w:tcPr>
            <w:tcW w:w="275" w:type="pct"/>
          </w:tcPr>
          <w:p w:rsidR="00BF5BA7" w:rsidRPr="003C7507" w:rsidRDefault="00BF5BA7" w:rsidP="00BF5BA7">
            <w:pPr>
              <w:jc w:val="center"/>
            </w:pPr>
            <w:r w:rsidRPr="003C7507">
              <w:t>4</w:t>
            </w:r>
          </w:p>
        </w:tc>
        <w:tc>
          <w:tcPr>
            <w:tcW w:w="516" w:type="pct"/>
          </w:tcPr>
          <w:p w:rsidR="00BF5BA7" w:rsidRPr="003C7507" w:rsidRDefault="00BF5BA7" w:rsidP="00BF5BA7">
            <w:pPr>
              <w:jc w:val="center"/>
            </w:pPr>
            <w:r w:rsidRPr="003C7507">
              <w:t>2</w:t>
            </w:r>
          </w:p>
        </w:tc>
        <w:tc>
          <w:tcPr>
            <w:tcW w:w="462" w:type="pct"/>
          </w:tcPr>
          <w:p w:rsidR="00BF5BA7" w:rsidRPr="003C7507" w:rsidRDefault="00BF5BA7" w:rsidP="00BF5BA7">
            <w:pPr>
              <w:jc w:val="center"/>
            </w:pPr>
            <w:r w:rsidRPr="003C7507">
              <w:t>25</w:t>
            </w:r>
          </w:p>
        </w:tc>
        <w:tc>
          <w:tcPr>
            <w:tcW w:w="558" w:type="pct"/>
          </w:tcPr>
          <w:p w:rsidR="00BF5BA7" w:rsidRPr="003C7507" w:rsidRDefault="00BF5BA7" w:rsidP="00BF5BA7">
            <w:pPr>
              <w:jc w:val="center"/>
            </w:pPr>
            <w:r w:rsidRPr="003C7507">
              <w:t>75</w:t>
            </w:r>
          </w:p>
        </w:tc>
      </w:tr>
      <w:tr w:rsidR="00BF5BA7" w:rsidRPr="003C7507" w:rsidTr="006522B7">
        <w:tc>
          <w:tcPr>
            <w:tcW w:w="763" w:type="pct"/>
          </w:tcPr>
          <w:p w:rsidR="00BF5BA7" w:rsidRDefault="00BF5BA7" w:rsidP="00BF5BA7">
            <w:pPr>
              <w:jc w:val="center"/>
            </w:pPr>
            <w:r>
              <w:t>Comprehensive Via</w:t>
            </w:r>
          </w:p>
        </w:tc>
        <w:tc>
          <w:tcPr>
            <w:tcW w:w="576" w:type="pct"/>
            <w:vAlign w:val="center"/>
          </w:tcPr>
          <w:p w:rsidR="00BF5BA7" w:rsidRDefault="008D1E44" w:rsidP="00BF5BA7">
            <w:pPr>
              <w:jc w:val="center"/>
              <w:rPr>
                <w:b/>
              </w:rPr>
            </w:pPr>
            <w:r>
              <w:rPr>
                <w:b/>
              </w:rPr>
              <w:t>7W275</w:t>
            </w:r>
          </w:p>
        </w:tc>
        <w:tc>
          <w:tcPr>
            <w:tcW w:w="1358" w:type="pct"/>
            <w:vAlign w:val="center"/>
          </w:tcPr>
          <w:p w:rsidR="00BF5BA7" w:rsidRDefault="00BF5BA7" w:rsidP="00BF5BA7">
            <w:r>
              <w:t>Comprehensive Viva</w:t>
            </w:r>
          </w:p>
        </w:tc>
        <w:tc>
          <w:tcPr>
            <w:tcW w:w="265" w:type="pct"/>
          </w:tcPr>
          <w:p w:rsidR="00BF5BA7" w:rsidRPr="003C7507" w:rsidRDefault="00BF5BA7" w:rsidP="00BF5BA7">
            <w:pPr>
              <w:jc w:val="center"/>
              <w:rPr>
                <w:b/>
              </w:rPr>
            </w:pPr>
            <w:r>
              <w:rPr>
                <w:b/>
              </w:rPr>
              <w:t>--</w:t>
            </w:r>
          </w:p>
        </w:tc>
        <w:tc>
          <w:tcPr>
            <w:tcW w:w="227" w:type="pct"/>
          </w:tcPr>
          <w:p w:rsidR="00BF5BA7" w:rsidRPr="003C7507" w:rsidRDefault="00BF5BA7" w:rsidP="00BF5BA7">
            <w:pPr>
              <w:jc w:val="center"/>
            </w:pPr>
            <w:r>
              <w:t>--</w:t>
            </w:r>
          </w:p>
        </w:tc>
        <w:tc>
          <w:tcPr>
            <w:tcW w:w="275" w:type="pct"/>
          </w:tcPr>
          <w:p w:rsidR="00BF5BA7" w:rsidRPr="003C7507" w:rsidRDefault="00BF5BA7" w:rsidP="00BF5BA7">
            <w:pPr>
              <w:jc w:val="center"/>
            </w:pPr>
            <w:r>
              <w:t>2</w:t>
            </w:r>
          </w:p>
        </w:tc>
        <w:tc>
          <w:tcPr>
            <w:tcW w:w="516" w:type="pct"/>
          </w:tcPr>
          <w:p w:rsidR="00BF5BA7" w:rsidRPr="003C7507" w:rsidRDefault="00BF5BA7" w:rsidP="00BF5BA7">
            <w:pPr>
              <w:jc w:val="center"/>
            </w:pPr>
            <w:r>
              <w:t>1</w:t>
            </w:r>
          </w:p>
        </w:tc>
        <w:tc>
          <w:tcPr>
            <w:tcW w:w="462" w:type="pct"/>
          </w:tcPr>
          <w:p w:rsidR="00BF5BA7" w:rsidRPr="003C7507" w:rsidRDefault="00BF5BA7" w:rsidP="00BF5BA7">
            <w:pPr>
              <w:jc w:val="center"/>
            </w:pPr>
            <w:r>
              <w:t>25</w:t>
            </w:r>
          </w:p>
        </w:tc>
        <w:tc>
          <w:tcPr>
            <w:tcW w:w="558" w:type="pct"/>
          </w:tcPr>
          <w:p w:rsidR="00BF5BA7" w:rsidRPr="003C7507" w:rsidRDefault="00BF5BA7" w:rsidP="00BF5BA7">
            <w:pPr>
              <w:jc w:val="center"/>
            </w:pPr>
            <w:r>
              <w:t>75</w:t>
            </w:r>
          </w:p>
        </w:tc>
      </w:tr>
      <w:tr w:rsidR="00BF5BA7" w:rsidRPr="003C7507" w:rsidTr="004D269B">
        <w:tc>
          <w:tcPr>
            <w:tcW w:w="763" w:type="pct"/>
          </w:tcPr>
          <w:p w:rsidR="00BF5BA7" w:rsidRDefault="00BF5BA7" w:rsidP="00BF5BA7">
            <w:pPr>
              <w:jc w:val="center"/>
            </w:pPr>
            <w:r>
              <w:t>Miniproject</w:t>
            </w:r>
          </w:p>
        </w:tc>
        <w:tc>
          <w:tcPr>
            <w:tcW w:w="576" w:type="pct"/>
            <w:vAlign w:val="center"/>
          </w:tcPr>
          <w:p w:rsidR="00BF5BA7" w:rsidRDefault="00BF5BA7" w:rsidP="006570BD">
            <w:pPr>
              <w:jc w:val="center"/>
              <w:rPr>
                <w:b/>
              </w:rPr>
            </w:pPr>
          </w:p>
        </w:tc>
        <w:tc>
          <w:tcPr>
            <w:tcW w:w="1358" w:type="pct"/>
            <w:vAlign w:val="center"/>
          </w:tcPr>
          <w:p w:rsidR="00BF5BA7" w:rsidRDefault="00BF5BA7" w:rsidP="00BF5BA7">
            <w:r>
              <w:t>Mini Project with Seminar</w:t>
            </w:r>
          </w:p>
        </w:tc>
        <w:tc>
          <w:tcPr>
            <w:tcW w:w="2303" w:type="pct"/>
            <w:gridSpan w:val="6"/>
          </w:tcPr>
          <w:p w:rsidR="00BF5BA7" w:rsidRPr="003C7507" w:rsidRDefault="00BF5BA7" w:rsidP="00BF5BA7">
            <w:pPr>
              <w:jc w:val="center"/>
            </w:pPr>
            <w:r>
              <w:rPr>
                <w:b/>
              </w:rPr>
              <w:t>Evaluation is in II Year I Sem</w:t>
            </w:r>
          </w:p>
        </w:tc>
      </w:tr>
      <w:tr w:rsidR="00BF5BA7" w:rsidRPr="003C7507" w:rsidTr="006522B7">
        <w:tc>
          <w:tcPr>
            <w:tcW w:w="2697" w:type="pct"/>
            <w:gridSpan w:val="3"/>
          </w:tcPr>
          <w:p w:rsidR="00AC69E3" w:rsidRDefault="00AC69E3" w:rsidP="00BF5BA7">
            <w:pPr>
              <w:rPr>
                <w:bCs/>
                <w:color w:val="000000"/>
              </w:rPr>
            </w:pPr>
          </w:p>
          <w:p w:rsidR="00AC69E3" w:rsidRDefault="00AC69E3" w:rsidP="00BF5BA7">
            <w:pPr>
              <w:rPr>
                <w:bCs/>
                <w:color w:val="000000"/>
              </w:rPr>
            </w:pPr>
          </w:p>
          <w:p w:rsidR="00BF5BA7" w:rsidRPr="003C7507" w:rsidRDefault="00BF5BA7" w:rsidP="00BF5BA7">
            <w:pPr>
              <w:rPr>
                <w:bCs/>
                <w:color w:val="000000"/>
              </w:rPr>
            </w:pPr>
            <w:r w:rsidRPr="003C7507">
              <w:rPr>
                <w:bCs/>
                <w:color w:val="000000"/>
              </w:rPr>
              <w:t xml:space="preserve">Total </w:t>
            </w:r>
          </w:p>
        </w:tc>
        <w:tc>
          <w:tcPr>
            <w:tcW w:w="265" w:type="pct"/>
          </w:tcPr>
          <w:p w:rsidR="00BF5BA7" w:rsidRPr="003C7507" w:rsidRDefault="00BF5BA7" w:rsidP="006570BD">
            <w:pPr>
              <w:pStyle w:val="TableContents"/>
              <w:snapToGrid w:val="0"/>
              <w:jc w:val="center"/>
              <w:rPr>
                <w:rFonts w:cs="Times New Roman"/>
                <w:b/>
              </w:rPr>
            </w:pPr>
            <w:r w:rsidRPr="003C7507">
              <w:rPr>
                <w:rFonts w:cs="Times New Roman"/>
                <w:b/>
              </w:rPr>
              <w:t>1</w:t>
            </w:r>
            <w:r w:rsidR="006570BD">
              <w:rPr>
                <w:rFonts w:cs="Times New Roman"/>
                <w:b/>
              </w:rPr>
              <w:t>7</w:t>
            </w:r>
          </w:p>
        </w:tc>
        <w:tc>
          <w:tcPr>
            <w:tcW w:w="227" w:type="pct"/>
          </w:tcPr>
          <w:p w:rsidR="00BF5BA7" w:rsidRPr="003C7507" w:rsidRDefault="006570BD" w:rsidP="00BF5BA7">
            <w:pPr>
              <w:pStyle w:val="TableContents"/>
              <w:snapToGrid w:val="0"/>
              <w:jc w:val="center"/>
              <w:rPr>
                <w:rFonts w:cs="Times New Roman"/>
                <w:b/>
              </w:rPr>
            </w:pPr>
            <w:r>
              <w:rPr>
                <w:rFonts w:cs="Times New Roman"/>
                <w:b/>
              </w:rPr>
              <w:t>1</w:t>
            </w:r>
          </w:p>
        </w:tc>
        <w:tc>
          <w:tcPr>
            <w:tcW w:w="275" w:type="pct"/>
          </w:tcPr>
          <w:p w:rsidR="00BF5BA7" w:rsidRPr="003C7507" w:rsidRDefault="00BF5BA7" w:rsidP="00BF5BA7">
            <w:pPr>
              <w:pStyle w:val="TableContents"/>
              <w:snapToGrid w:val="0"/>
              <w:jc w:val="center"/>
              <w:rPr>
                <w:rFonts w:cs="Times New Roman"/>
                <w:b/>
              </w:rPr>
            </w:pPr>
            <w:r>
              <w:rPr>
                <w:rFonts w:cs="Times New Roman"/>
                <w:b/>
              </w:rPr>
              <w:t>8</w:t>
            </w:r>
          </w:p>
        </w:tc>
        <w:tc>
          <w:tcPr>
            <w:tcW w:w="516" w:type="pct"/>
          </w:tcPr>
          <w:p w:rsidR="00BF5BA7" w:rsidRPr="003C7507" w:rsidRDefault="00BF5BA7" w:rsidP="00BF5BA7">
            <w:pPr>
              <w:pStyle w:val="TableContents"/>
              <w:snapToGrid w:val="0"/>
              <w:jc w:val="center"/>
              <w:rPr>
                <w:rFonts w:cs="Times New Roman"/>
                <w:b/>
              </w:rPr>
            </w:pPr>
            <w:r w:rsidRPr="003C7507">
              <w:rPr>
                <w:rFonts w:cs="Times New Roman"/>
                <w:b/>
              </w:rPr>
              <w:t>2</w:t>
            </w:r>
            <w:r>
              <w:rPr>
                <w:rFonts w:cs="Times New Roman"/>
                <w:b/>
              </w:rPr>
              <w:t>0</w:t>
            </w:r>
          </w:p>
        </w:tc>
        <w:tc>
          <w:tcPr>
            <w:tcW w:w="462" w:type="pct"/>
          </w:tcPr>
          <w:p w:rsidR="00BF5BA7" w:rsidRPr="003C7507" w:rsidRDefault="006570BD" w:rsidP="00BF5BA7">
            <w:pPr>
              <w:pStyle w:val="TableContents"/>
              <w:snapToGrid w:val="0"/>
              <w:jc w:val="center"/>
              <w:rPr>
                <w:rFonts w:cs="Times New Roman"/>
                <w:b/>
              </w:rPr>
            </w:pPr>
            <w:r>
              <w:rPr>
                <w:rFonts w:cs="Times New Roman"/>
                <w:b/>
              </w:rPr>
              <w:t>3</w:t>
            </w:r>
            <w:r w:rsidR="00BF5BA7">
              <w:rPr>
                <w:rFonts w:cs="Times New Roman"/>
                <w:b/>
              </w:rPr>
              <w:t>00</w:t>
            </w:r>
          </w:p>
        </w:tc>
        <w:tc>
          <w:tcPr>
            <w:tcW w:w="558" w:type="pct"/>
          </w:tcPr>
          <w:p w:rsidR="00BF5BA7" w:rsidRPr="003C7507" w:rsidRDefault="00BF5BA7" w:rsidP="00BF5BA7">
            <w:pPr>
              <w:pStyle w:val="TableContents"/>
              <w:snapToGrid w:val="0"/>
              <w:jc w:val="center"/>
              <w:rPr>
                <w:rFonts w:cs="Times New Roman"/>
                <w:b/>
              </w:rPr>
            </w:pPr>
            <w:r w:rsidRPr="003C7507">
              <w:rPr>
                <w:rFonts w:cs="Times New Roman"/>
                <w:b/>
              </w:rPr>
              <w:t>6</w:t>
            </w:r>
            <w:r>
              <w:rPr>
                <w:rFonts w:cs="Times New Roman"/>
                <w:b/>
              </w:rPr>
              <w:t>00</w:t>
            </w:r>
          </w:p>
        </w:tc>
      </w:tr>
    </w:tbl>
    <w:p w:rsidR="006D6A7B" w:rsidRPr="003C7507" w:rsidRDefault="006D6A7B" w:rsidP="006D6A7B">
      <w:pPr>
        <w:rPr>
          <w:b/>
        </w:rPr>
      </w:pPr>
      <w:r>
        <w:rPr>
          <w:b/>
        </w:rPr>
        <w:t>L :</w:t>
      </w:r>
      <w:r w:rsidRPr="003766A7">
        <w:t>Lectures</w:t>
      </w:r>
      <w:r>
        <w:rPr>
          <w:b/>
        </w:rPr>
        <w:t>;</w:t>
      </w:r>
      <w:r>
        <w:rPr>
          <w:b/>
        </w:rPr>
        <w:tab/>
        <w:t>T :</w:t>
      </w:r>
      <w:r w:rsidRPr="003766A7">
        <w:t>Tutorial;</w:t>
      </w:r>
      <w:r>
        <w:rPr>
          <w:b/>
        </w:rPr>
        <w:tab/>
        <w:t>P :</w:t>
      </w:r>
      <w:r w:rsidRPr="003766A7">
        <w:t>Practical</w:t>
      </w:r>
      <w:r>
        <w:rPr>
          <w:b/>
        </w:rPr>
        <w:t>;</w:t>
      </w:r>
      <w:r>
        <w:rPr>
          <w:b/>
        </w:rPr>
        <w:tab/>
        <w:t>C:</w:t>
      </w:r>
      <w:r w:rsidRPr="003766A7">
        <w:t>Credits</w:t>
      </w:r>
    </w:p>
    <w:p w:rsidR="006D6A7B" w:rsidRPr="007942C6" w:rsidRDefault="006D6A7B" w:rsidP="006D6A7B">
      <w:r w:rsidRPr="007942C6">
        <w:rPr>
          <w:b/>
        </w:rPr>
        <w:t>CIE:</w:t>
      </w:r>
      <w:r w:rsidRPr="007942C6">
        <w:t xml:space="preserve"> Continuous Internal Evaluation ,</w:t>
      </w:r>
      <w:r w:rsidRPr="007942C6">
        <w:rPr>
          <w:b/>
        </w:rPr>
        <w:t>SEE:</w:t>
      </w:r>
      <w:r w:rsidRPr="007942C6">
        <w:t xml:space="preserve"> Semester End  Evaluation</w:t>
      </w:r>
    </w:p>
    <w:p w:rsidR="006D6A7B" w:rsidRPr="007942C6" w:rsidRDefault="006D6A7B" w:rsidP="006D6A7B">
      <w:pPr>
        <w:rPr>
          <w:b/>
        </w:rPr>
      </w:pPr>
      <w:r w:rsidRPr="007942C6">
        <w:rPr>
          <w:b/>
        </w:rPr>
        <w:t xml:space="preserve">PC: </w:t>
      </w:r>
      <w:r w:rsidRPr="007942C6">
        <w:t xml:space="preserve">Programme Core; </w:t>
      </w:r>
      <w:r w:rsidRPr="007942C6">
        <w:rPr>
          <w:b/>
        </w:rPr>
        <w:t>PE:</w:t>
      </w:r>
      <w:r w:rsidRPr="007942C6">
        <w:t xml:space="preserve">Programme Elective; </w:t>
      </w:r>
      <w:r w:rsidRPr="007942C6">
        <w:rPr>
          <w:b/>
        </w:rPr>
        <w:t>AC</w:t>
      </w:r>
      <w:r w:rsidRPr="007942C6">
        <w:t>: Audit Course</w:t>
      </w:r>
    </w:p>
    <w:p w:rsidR="006D6A7B" w:rsidRPr="007942C6" w:rsidRDefault="006D6A7B" w:rsidP="006D6A7B">
      <w:pPr>
        <w:rPr>
          <w:b/>
        </w:rPr>
      </w:pPr>
    </w:p>
    <w:p w:rsidR="006D6A7B" w:rsidRPr="003C7507" w:rsidRDefault="006D6A7B" w:rsidP="006D6A7B">
      <w:pPr>
        <w:ind w:right="-720"/>
        <w:rPr>
          <w:b/>
        </w:rPr>
      </w:pPr>
    </w:p>
    <w:p w:rsidR="006D6A7B" w:rsidRPr="003C7507" w:rsidRDefault="006D6A7B" w:rsidP="006D6A7B">
      <w:pPr>
        <w:ind w:right="-720"/>
        <w:rPr>
          <w:b/>
        </w:rPr>
      </w:pPr>
    </w:p>
    <w:p w:rsidR="006D6A7B" w:rsidRDefault="006D6A7B" w:rsidP="006D6A7B">
      <w:pPr>
        <w:ind w:right="-720"/>
        <w:rPr>
          <w:b/>
          <w:sz w:val="20"/>
          <w:szCs w:val="20"/>
        </w:rPr>
      </w:pPr>
    </w:p>
    <w:p w:rsidR="006D6A7B" w:rsidRDefault="006D6A7B" w:rsidP="006D6A7B">
      <w:pPr>
        <w:ind w:right="-720"/>
        <w:rPr>
          <w:b/>
          <w:sz w:val="20"/>
          <w:szCs w:val="20"/>
        </w:rPr>
      </w:pPr>
    </w:p>
    <w:p w:rsidR="006D6A7B" w:rsidRDefault="006D6A7B" w:rsidP="006D6A7B">
      <w:pPr>
        <w:ind w:right="-720"/>
        <w:rPr>
          <w:b/>
          <w:sz w:val="20"/>
          <w:szCs w:val="20"/>
        </w:rPr>
      </w:pPr>
    </w:p>
    <w:p w:rsidR="006D6A7B" w:rsidRDefault="006D6A7B" w:rsidP="006D6A7B">
      <w:pPr>
        <w:ind w:right="-720"/>
        <w:rPr>
          <w:b/>
          <w:sz w:val="20"/>
          <w:szCs w:val="20"/>
        </w:rPr>
      </w:pPr>
    </w:p>
    <w:p w:rsidR="006D6A7B" w:rsidRDefault="006D6A7B" w:rsidP="006D6A7B">
      <w:pPr>
        <w:ind w:right="-720"/>
        <w:rPr>
          <w:b/>
          <w:sz w:val="20"/>
          <w:szCs w:val="20"/>
        </w:rPr>
      </w:pPr>
    </w:p>
    <w:p w:rsidR="006D6A7B" w:rsidRDefault="006D6A7B" w:rsidP="006D6A7B">
      <w:pPr>
        <w:ind w:right="-720"/>
        <w:rPr>
          <w:b/>
          <w:sz w:val="20"/>
          <w:szCs w:val="20"/>
        </w:rPr>
      </w:pPr>
    </w:p>
    <w:p w:rsidR="006D6A7B" w:rsidRDefault="006D6A7B" w:rsidP="006D6A7B">
      <w:pPr>
        <w:ind w:right="-720"/>
        <w:rPr>
          <w:b/>
          <w:sz w:val="20"/>
          <w:szCs w:val="20"/>
        </w:rPr>
      </w:pPr>
    </w:p>
    <w:p w:rsidR="006D6A7B" w:rsidRDefault="006D6A7B" w:rsidP="006D6A7B">
      <w:pPr>
        <w:ind w:right="-720"/>
        <w:rPr>
          <w:b/>
          <w:sz w:val="20"/>
          <w:szCs w:val="20"/>
        </w:rPr>
      </w:pPr>
    </w:p>
    <w:p w:rsidR="006D6A7B" w:rsidRDefault="006D6A7B" w:rsidP="006D6A7B">
      <w:pPr>
        <w:ind w:right="-720"/>
        <w:rPr>
          <w:b/>
          <w:sz w:val="20"/>
          <w:szCs w:val="20"/>
        </w:rPr>
      </w:pPr>
    </w:p>
    <w:p w:rsidR="006D6A7B" w:rsidRDefault="006D6A7B" w:rsidP="006D6A7B">
      <w:pPr>
        <w:ind w:right="-720"/>
        <w:rPr>
          <w:b/>
          <w:sz w:val="20"/>
          <w:szCs w:val="20"/>
        </w:rPr>
      </w:pPr>
    </w:p>
    <w:p w:rsidR="006D6A7B" w:rsidRDefault="006D6A7B" w:rsidP="006D6A7B">
      <w:pPr>
        <w:ind w:right="-720"/>
        <w:rPr>
          <w:b/>
          <w:sz w:val="20"/>
          <w:szCs w:val="20"/>
        </w:rPr>
      </w:pPr>
    </w:p>
    <w:p w:rsidR="006D6A7B" w:rsidRDefault="006D6A7B" w:rsidP="006D6A7B">
      <w:pPr>
        <w:ind w:right="-720"/>
        <w:rPr>
          <w:b/>
          <w:sz w:val="20"/>
          <w:szCs w:val="20"/>
        </w:rPr>
      </w:pPr>
    </w:p>
    <w:p w:rsidR="006D6A7B" w:rsidRDefault="006D6A7B" w:rsidP="0031000A">
      <w:pPr>
        <w:tabs>
          <w:tab w:val="left" w:pos="1225"/>
        </w:tabs>
        <w:autoSpaceDE w:val="0"/>
        <w:rPr>
          <w:b/>
          <w:sz w:val="28"/>
          <w:szCs w:val="28"/>
        </w:rPr>
      </w:pPr>
      <w:r w:rsidRPr="00DB1BF8">
        <w:rPr>
          <w:b/>
          <w:sz w:val="28"/>
          <w:szCs w:val="28"/>
          <w:u w:val="single"/>
        </w:rPr>
        <w:t>M.Tech.(CAD/CAM)II Year - I Semester:</w:t>
      </w:r>
    </w:p>
    <w:p w:rsidR="0031000A" w:rsidRPr="00DB1BF8" w:rsidRDefault="0031000A" w:rsidP="006D6A7B">
      <w:pPr>
        <w:rPr>
          <w:b/>
          <w:sz w:val="28"/>
          <w:szCs w:val="28"/>
        </w:rPr>
      </w:pPr>
    </w:p>
    <w:tbl>
      <w:tblPr>
        <w:tblpPr w:leftFromText="180" w:rightFromText="180" w:vertAnchor="text" w:horzAnchor="margin" w:tblpY="24"/>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260"/>
        <w:gridCol w:w="1710"/>
        <w:gridCol w:w="389"/>
        <w:gridCol w:w="525"/>
        <w:gridCol w:w="526"/>
        <w:gridCol w:w="1080"/>
        <w:gridCol w:w="1167"/>
        <w:gridCol w:w="860"/>
      </w:tblGrid>
      <w:tr w:rsidR="006D6A7B" w:rsidRPr="003C7507" w:rsidTr="00733DCF">
        <w:tc>
          <w:tcPr>
            <w:tcW w:w="1728" w:type="dxa"/>
            <w:vMerge w:val="restart"/>
          </w:tcPr>
          <w:p w:rsidR="006D6A7B" w:rsidRPr="003C7507" w:rsidRDefault="006D6A7B" w:rsidP="001F2010">
            <w:pPr>
              <w:jc w:val="center"/>
              <w:rPr>
                <w:b/>
              </w:rPr>
            </w:pPr>
            <w:r w:rsidRPr="003C7507">
              <w:rPr>
                <w:b/>
              </w:rPr>
              <w:t>Category</w:t>
            </w:r>
          </w:p>
        </w:tc>
        <w:tc>
          <w:tcPr>
            <w:tcW w:w="1260" w:type="dxa"/>
            <w:vMerge w:val="restart"/>
          </w:tcPr>
          <w:p w:rsidR="006D6A7B" w:rsidRPr="003C7507" w:rsidRDefault="006D6A7B" w:rsidP="001F2010">
            <w:pPr>
              <w:jc w:val="center"/>
              <w:rPr>
                <w:b/>
              </w:rPr>
            </w:pPr>
            <w:r w:rsidRPr="003C7507">
              <w:rPr>
                <w:b/>
              </w:rPr>
              <w:t>Code</w:t>
            </w:r>
          </w:p>
        </w:tc>
        <w:tc>
          <w:tcPr>
            <w:tcW w:w="1710" w:type="dxa"/>
            <w:vMerge w:val="restart"/>
          </w:tcPr>
          <w:p w:rsidR="006D6A7B" w:rsidRPr="003C7507" w:rsidRDefault="006D6A7B" w:rsidP="001F2010">
            <w:pPr>
              <w:jc w:val="center"/>
              <w:rPr>
                <w:b/>
              </w:rPr>
            </w:pPr>
            <w:r>
              <w:rPr>
                <w:b/>
              </w:rPr>
              <w:t>Course Title</w:t>
            </w:r>
          </w:p>
        </w:tc>
        <w:tc>
          <w:tcPr>
            <w:tcW w:w="389" w:type="dxa"/>
            <w:vMerge w:val="restart"/>
          </w:tcPr>
          <w:p w:rsidR="006D6A7B" w:rsidRPr="003C7507" w:rsidRDefault="006D6A7B" w:rsidP="001F2010">
            <w:pPr>
              <w:jc w:val="center"/>
              <w:rPr>
                <w:b/>
              </w:rPr>
            </w:pPr>
            <w:r w:rsidRPr="003C7507">
              <w:rPr>
                <w:b/>
              </w:rPr>
              <w:t>L</w:t>
            </w:r>
          </w:p>
        </w:tc>
        <w:tc>
          <w:tcPr>
            <w:tcW w:w="525" w:type="dxa"/>
            <w:vMerge w:val="restart"/>
          </w:tcPr>
          <w:p w:rsidR="006D6A7B" w:rsidRPr="003C7507" w:rsidRDefault="006D6A7B" w:rsidP="001F2010">
            <w:pPr>
              <w:jc w:val="center"/>
              <w:rPr>
                <w:b/>
              </w:rPr>
            </w:pPr>
            <w:r w:rsidRPr="003C7507">
              <w:rPr>
                <w:b/>
              </w:rPr>
              <w:t>T</w:t>
            </w:r>
          </w:p>
        </w:tc>
        <w:tc>
          <w:tcPr>
            <w:tcW w:w="526" w:type="dxa"/>
            <w:vMerge w:val="restart"/>
          </w:tcPr>
          <w:p w:rsidR="006D6A7B" w:rsidRPr="003C7507" w:rsidRDefault="006D6A7B" w:rsidP="001F2010">
            <w:pPr>
              <w:jc w:val="center"/>
              <w:rPr>
                <w:b/>
              </w:rPr>
            </w:pPr>
            <w:r w:rsidRPr="003C7507">
              <w:rPr>
                <w:b/>
              </w:rPr>
              <w:t>P</w:t>
            </w:r>
          </w:p>
        </w:tc>
        <w:tc>
          <w:tcPr>
            <w:tcW w:w="1080" w:type="dxa"/>
            <w:vMerge w:val="restart"/>
          </w:tcPr>
          <w:p w:rsidR="006D6A7B" w:rsidRPr="003C7507" w:rsidRDefault="006D6A7B" w:rsidP="001F2010">
            <w:pPr>
              <w:jc w:val="center"/>
              <w:rPr>
                <w:b/>
              </w:rPr>
            </w:pPr>
            <w:r w:rsidRPr="003C7507">
              <w:rPr>
                <w:b/>
              </w:rPr>
              <w:t>Credits</w:t>
            </w:r>
          </w:p>
        </w:tc>
        <w:tc>
          <w:tcPr>
            <w:tcW w:w="2027" w:type="dxa"/>
            <w:gridSpan w:val="2"/>
          </w:tcPr>
          <w:p w:rsidR="006D6A7B" w:rsidRPr="003C7507" w:rsidRDefault="006D6A7B" w:rsidP="001F2010">
            <w:pPr>
              <w:jc w:val="center"/>
              <w:rPr>
                <w:b/>
              </w:rPr>
            </w:pPr>
            <w:r w:rsidRPr="003C7507">
              <w:rPr>
                <w:b/>
              </w:rPr>
              <w:t>Marks</w:t>
            </w:r>
          </w:p>
        </w:tc>
      </w:tr>
      <w:tr w:rsidR="006D6A7B" w:rsidRPr="003C7507" w:rsidTr="00733DCF">
        <w:tc>
          <w:tcPr>
            <w:tcW w:w="1728" w:type="dxa"/>
            <w:vMerge/>
          </w:tcPr>
          <w:p w:rsidR="006D6A7B" w:rsidRPr="003C7507" w:rsidRDefault="006D6A7B" w:rsidP="001F2010">
            <w:pPr>
              <w:jc w:val="center"/>
              <w:rPr>
                <w:b/>
              </w:rPr>
            </w:pPr>
          </w:p>
        </w:tc>
        <w:tc>
          <w:tcPr>
            <w:tcW w:w="1260" w:type="dxa"/>
            <w:vMerge/>
          </w:tcPr>
          <w:p w:rsidR="006D6A7B" w:rsidRPr="003C7507" w:rsidRDefault="006D6A7B" w:rsidP="001F2010">
            <w:pPr>
              <w:jc w:val="center"/>
              <w:rPr>
                <w:b/>
              </w:rPr>
            </w:pPr>
          </w:p>
        </w:tc>
        <w:tc>
          <w:tcPr>
            <w:tcW w:w="1710" w:type="dxa"/>
            <w:vMerge/>
          </w:tcPr>
          <w:p w:rsidR="006D6A7B" w:rsidRPr="003C7507" w:rsidRDefault="006D6A7B" w:rsidP="001F2010">
            <w:pPr>
              <w:jc w:val="center"/>
              <w:rPr>
                <w:b/>
              </w:rPr>
            </w:pPr>
          </w:p>
        </w:tc>
        <w:tc>
          <w:tcPr>
            <w:tcW w:w="389" w:type="dxa"/>
            <w:vMerge/>
          </w:tcPr>
          <w:p w:rsidR="006D6A7B" w:rsidRPr="003C7507" w:rsidRDefault="006D6A7B" w:rsidP="001F2010">
            <w:pPr>
              <w:jc w:val="center"/>
              <w:rPr>
                <w:b/>
              </w:rPr>
            </w:pPr>
          </w:p>
        </w:tc>
        <w:tc>
          <w:tcPr>
            <w:tcW w:w="525" w:type="dxa"/>
            <w:vMerge/>
          </w:tcPr>
          <w:p w:rsidR="006D6A7B" w:rsidRPr="003C7507" w:rsidRDefault="006D6A7B" w:rsidP="001F2010">
            <w:pPr>
              <w:jc w:val="center"/>
              <w:rPr>
                <w:b/>
              </w:rPr>
            </w:pPr>
          </w:p>
        </w:tc>
        <w:tc>
          <w:tcPr>
            <w:tcW w:w="526" w:type="dxa"/>
            <w:vMerge/>
          </w:tcPr>
          <w:p w:rsidR="006D6A7B" w:rsidRPr="003C7507" w:rsidRDefault="006D6A7B" w:rsidP="001F2010">
            <w:pPr>
              <w:jc w:val="center"/>
              <w:rPr>
                <w:b/>
              </w:rPr>
            </w:pPr>
          </w:p>
        </w:tc>
        <w:tc>
          <w:tcPr>
            <w:tcW w:w="1080" w:type="dxa"/>
            <w:vMerge/>
          </w:tcPr>
          <w:p w:rsidR="006D6A7B" w:rsidRPr="003C7507" w:rsidRDefault="006D6A7B" w:rsidP="001F2010">
            <w:pPr>
              <w:jc w:val="center"/>
              <w:rPr>
                <w:b/>
              </w:rPr>
            </w:pPr>
          </w:p>
        </w:tc>
        <w:tc>
          <w:tcPr>
            <w:tcW w:w="1167" w:type="dxa"/>
            <w:vAlign w:val="center"/>
          </w:tcPr>
          <w:p w:rsidR="006D6A7B" w:rsidRPr="003C7507" w:rsidRDefault="006D6A7B" w:rsidP="001F2010">
            <w:pPr>
              <w:jc w:val="center"/>
              <w:rPr>
                <w:b/>
                <w:bCs/>
              </w:rPr>
            </w:pPr>
            <w:r w:rsidRPr="003C7507">
              <w:rPr>
                <w:b/>
                <w:bCs/>
              </w:rPr>
              <w:t>CIE</w:t>
            </w:r>
          </w:p>
          <w:p w:rsidR="006D6A7B" w:rsidRPr="003C7507" w:rsidRDefault="006D6A7B" w:rsidP="001F2010">
            <w:pPr>
              <w:jc w:val="center"/>
              <w:rPr>
                <w:b/>
                <w:bCs/>
              </w:rPr>
            </w:pPr>
          </w:p>
        </w:tc>
        <w:tc>
          <w:tcPr>
            <w:tcW w:w="860" w:type="dxa"/>
            <w:vAlign w:val="center"/>
          </w:tcPr>
          <w:p w:rsidR="006D6A7B" w:rsidRPr="003C7507" w:rsidRDefault="006D6A7B" w:rsidP="001F2010">
            <w:pPr>
              <w:jc w:val="center"/>
              <w:rPr>
                <w:b/>
                <w:bCs/>
              </w:rPr>
            </w:pPr>
            <w:r w:rsidRPr="003C7507">
              <w:rPr>
                <w:b/>
                <w:bCs/>
              </w:rPr>
              <w:t>SEE</w:t>
            </w:r>
          </w:p>
          <w:p w:rsidR="006D6A7B" w:rsidRPr="003C7507" w:rsidRDefault="006D6A7B" w:rsidP="001F2010">
            <w:pPr>
              <w:jc w:val="center"/>
              <w:rPr>
                <w:b/>
                <w:bCs/>
              </w:rPr>
            </w:pPr>
          </w:p>
        </w:tc>
      </w:tr>
      <w:tr w:rsidR="00BF5BA7" w:rsidRPr="003C7507" w:rsidTr="00733DCF">
        <w:tc>
          <w:tcPr>
            <w:tcW w:w="1728" w:type="dxa"/>
          </w:tcPr>
          <w:p w:rsidR="00BF5BA7" w:rsidRPr="003A1A7B" w:rsidRDefault="00BF5BA7" w:rsidP="002F4E3F">
            <w:pPr>
              <w:jc w:val="center"/>
              <w:rPr>
                <w:color w:val="000000" w:themeColor="text1"/>
              </w:rPr>
            </w:pPr>
            <w:r w:rsidRPr="003A1A7B">
              <w:rPr>
                <w:color w:val="000000" w:themeColor="text1"/>
              </w:rPr>
              <w:t>PC-8</w:t>
            </w:r>
          </w:p>
        </w:tc>
        <w:tc>
          <w:tcPr>
            <w:tcW w:w="1260" w:type="dxa"/>
            <w:vAlign w:val="center"/>
          </w:tcPr>
          <w:p w:rsidR="00BF5BA7" w:rsidRPr="003A1A7B" w:rsidRDefault="00BF5BA7" w:rsidP="006570BD">
            <w:pPr>
              <w:jc w:val="center"/>
              <w:rPr>
                <w:b/>
                <w:color w:val="000000" w:themeColor="text1"/>
              </w:rPr>
            </w:pPr>
            <w:r>
              <w:rPr>
                <w:b/>
                <w:color w:val="000000" w:themeColor="text1"/>
              </w:rPr>
              <w:t>7W</w:t>
            </w:r>
            <w:r w:rsidR="006570BD">
              <w:rPr>
                <w:b/>
                <w:color w:val="000000" w:themeColor="text1"/>
              </w:rPr>
              <w:t>3</w:t>
            </w:r>
            <w:r>
              <w:rPr>
                <w:b/>
                <w:color w:val="000000" w:themeColor="text1"/>
              </w:rPr>
              <w:t>1</w:t>
            </w:r>
            <w:r w:rsidR="006570BD">
              <w:rPr>
                <w:b/>
                <w:color w:val="000000" w:themeColor="text1"/>
              </w:rPr>
              <w:t>6</w:t>
            </w:r>
          </w:p>
        </w:tc>
        <w:tc>
          <w:tcPr>
            <w:tcW w:w="1710" w:type="dxa"/>
            <w:vAlign w:val="center"/>
          </w:tcPr>
          <w:p w:rsidR="00BF5BA7" w:rsidRPr="003A1A7B" w:rsidRDefault="00BF5BA7" w:rsidP="002F4E3F">
            <w:pPr>
              <w:rPr>
                <w:color w:val="000000" w:themeColor="text1"/>
              </w:rPr>
            </w:pPr>
            <w:r w:rsidRPr="003A1A7B">
              <w:rPr>
                <w:color w:val="000000" w:themeColor="text1"/>
              </w:rPr>
              <w:t>Mechanics  and Manufacturing Methods of Composites</w:t>
            </w:r>
          </w:p>
        </w:tc>
        <w:tc>
          <w:tcPr>
            <w:tcW w:w="389" w:type="dxa"/>
          </w:tcPr>
          <w:p w:rsidR="00BF5BA7" w:rsidRPr="003A1A7B" w:rsidRDefault="00BF5BA7" w:rsidP="002F4E3F">
            <w:pPr>
              <w:jc w:val="center"/>
              <w:rPr>
                <w:color w:val="000000" w:themeColor="text1"/>
              </w:rPr>
            </w:pPr>
            <w:r w:rsidRPr="003A1A7B">
              <w:rPr>
                <w:color w:val="000000" w:themeColor="text1"/>
              </w:rPr>
              <w:t>3</w:t>
            </w:r>
          </w:p>
        </w:tc>
        <w:tc>
          <w:tcPr>
            <w:tcW w:w="525" w:type="dxa"/>
          </w:tcPr>
          <w:p w:rsidR="00BF5BA7" w:rsidRPr="003A1A7B" w:rsidRDefault="00BF5BA7" w:rsidP="002F4E3F">
            <w:pPr>
              <w:jc w:val="center"/>
              <w:rPr>
                <w:color w:val="000000" w:themeColor="text1"/>
              </w:rPr>
            </w:pPr>
            <w:r w:rsidRPr="003A1A7B">
              <w:rPr>
                <w:color w:val="000000" w:themeColor="text1"/>
              </w:rPr>
              <w:t>-</w:t>
            </w:r>
          </w:p>
        </w:tc>
        <w:tc>
          <w:tcPr>
            <w:tcW w:w="526" w:type="dxa"/>
          </w:tcPr>
          <w:p w:rsidR="00BF5BA7" w:rsidRPr="003A1A7B" w:rsidRDefault="00BF5BA7" w:rsidP="002F4E3F">
            <w:pPr>
              <w:jc w:val="center"/>
              <w:rPr>
                <w:color w:val="000000" w:themeColor="text1"/>
              </w:rPr>
            </w:pPr>
            <w:r w:rsidRPr="003A1A7B">
              <w:rPr>
                <w:color w:val="000000" w:themeColor="text1"/>
              </w:rPr>
              <w:t>-</w:t>
            </w:r>
          </w:p>
        </w:tc>
        <w:tc>
          <w:tcPr>
            <w:tcW w:w="1080" w:type="dxa"/>
          </w:tcPr>
          <w:p w:rsidR="00BF5BA7" w:rsidRPr="003A1A7B" w:rsidRDefault="00BF5BA7" w:rsidP="002F4E3F">
            <w:pPr>
              <w:jc w:val="center"/>
              <w:rPr>
                <w:color w:val="000000" w:themeColor="text1"/>
              </w:rPr>
            </w:pPr>
            <w:r w:rsidRPr="003A1A7B">
              <w:rPr>
                <w:color w:val="000000" w:themeColor="text1"/>
              </w:rPr>
              <w:t>3</w:t>
            </w:r>
          </w:p>
        </w:tc>
        <w:tc>
          <w:tcPr>
            <w:tcW w:w="1167" w:type="dxa"/>
          </w:tcPr>
          <w:p w:rsidR="00BF5BA7" w:rsidRPr="003A1A7B" w:rsidRDefault="00BF5BA7" w:rsidP="002F4E3F">
            <w:pPr>
              <w:jc w:val="center"/>
              <w:rPr>
                <w:color w:val="000000" w:themeColor="text1"/>
              </w:rPr>
            </w:pPr>
            <w:r w:rsidRPr="003A1A7B">
              <w:rPr>
                <w:color w:val="000000" w:themeColor="text1"/>
              </w:rPr>
              <w:t>25</w:t>
            </w:r>
          </w:p>
        </w:tc>
        <w:tc>
          <w:tcPr>
            <w:tcW w:w="860" w:type="dxa"/>
          </w:tcPr>
          <w:p w:rsidR="00BF5BA7" w:rsidRPr="003A1A7B" w:rsidRDefault="00BF5BA7" w:rsidP="002F4E3F">
            <w:pPr>
              <w:jc w:val="center"/>
              <w:rPr>
                <w:color w:val="000000" w:themeColor="text1"/>
              </w:rPr>
            </w:pPr>
            <w:r w:rsidRPr="003A1A7B">
              <w:rPr>
                <w:color w:val="000000" w:themeColor="text1"/>
              </w:rPr>
              <w:t>75</w:t>
            </w:r>
          </w:p>
        </w:tc>
      </w:tr>
      <w:tr w:rsidR="00BF5BA7" w:rsidRPr="003C7507" w:rsidTr="00733DCF">
        <w:tc>
          <w:tcPr>
            <w:tcW w:w="1728" w:type="dxa"/>
            <w:vMerge w:val="restart"/>
          </w:tcPr>
          <w:p w:rsidR="00BF5BA7" w:rsidRPr="003766A7" w:rsidRDefault="00BF5BA7" w:rsidP="001F2010">
            <w:pPr>
              <w:ind w:right="-360"/>
              <w:jc w:val="center"/>
              <w:rPr>
                <w:lang w:val="pl-PL"/>
              </w:rPr>
            </w:pPr>
            <w:r w:rsidRPr="003766A7">
              <w:rPr>
                <w:lang w:val="pl-PL"/>
              </w:rPr>
              <w:t>OE</w:t>
            </w:r>
          </w:p>
        </w:tc>
        <w:tc>
          <w:tcPr>
            <w:tcW w:w="1260" w:type="dxa"/>
            <w:vAlign w:val="center"/>
          </w:tcPr>
          <w:p w:rsidR="00BF5BA7" w:rsidRPr="003C7507" w:rsidRDefault="00CE4698" w:rsidP="001F2010">
            <w:pPr>
              <w:ind w:right="-360"/>
              <w:jc w:val="center"/>
              <w:rPr>
                <w:b/>
                <w:lang w:val="pl-PL"/>
              </w:rPr>
            </w:pPr>
            <w:r w:rsidRPr="00CE4698">
              <w:rPr>
                <w:b/>
                <w:lang w:val="pl-PL"/>
              </w:rPr>
              <w:t>7ZC2</w:t>
            </w:r>
            <w:r>
              <w:rPr>
                <w:b/>
                <w:lang w:val="pl-PL"/>
              </w:rPr>
              <w:t>9</w:t>
            </w:r>
            <w:bookmarkStart w:id="0" w:name="_GoBack"/>
            <w:bookmarkEnd w:id="0"/>
          </w:p>
        </w:tc>
        <w:tc>
          <w:tcPr>
            <w:tcW w:w="1710" w:type="dxa"/>
          </w:tcPr>
          <w:p w:rsidR="00BF5BA7" w:rsidRPr="003C7507" w:rsidRDefault="00BF5BA7" w:rsidP="001F2010">
            <w:r>
              <w:t>Business Analytics</w:t>
            </w:r>
          </w:p>
        </w:tc>
        <w:tc>
          <w:tcPr>
            <w:tcW w:w="389" w:type="dxa"/>
            <w:vMerge w:val="restart"/>
          </w:tcPr>
          <w:p w:rsidR="00BF5BA7" w:rsidRPr="003C7507" w:rsidRDefault="00BF5BA7" w:rsidP="001F2010">
            <w:pPr>
              <w:jc w:val="center"/>
              <w:rPr>
                <w:lang w:val="en-IN"/>
              </w:rPr>
            </w:pPr>
            <w:r>
              <w:rPr>
                <w:lang w:val="en-IN"/>
              </w:rPr>
              <w:t>3</w:t>
            </w:r>
          </w:p>
        </w:tc>
        <w:tc>
          <w:tcPr>
            <w:tcW w:w="525" w:type="dxa"/>
            <w:vMerge w:val="restart"/>
          </w:tcPr>
          <w:p w:rsidR="00BF5BA7" w:rsidRDefault="00BF5BA7" w:rsidP="001F2010">
            <w:pPr>
              <w:jc w:val="center"/>
              <w:rPr>
                <w:lang w:val="en-IN"/>
              </w:rPr>
            </w:pPr>
            <w:r>
              <w:rPr>
                <w:lang w:val="en-IN"/>
              </w:rPr>
              <w:t>--</w:t>
            </w:r>
          </w:p>
        </w:tc>
        <w:tc>
          <w:tcPr>
            <w:tcW w:w="526" w:type="dxa"/>
            <w:vMerge w:val="restart"/>
          </w:tcPr>
          <w:p w:rsidR="00BF5BA7" w:rsidRPr="003C7507" w:rsidRDefault="00BF5BA7" w:rsidP="001F2010">
            <w:pPr>
              <w:jc w:val="center"/>
              <w:rPr>
                <w:lang w:val="en-IN"/>
              </w:rPr>
            </w:pPr>
            <w:r>
              <w:rPr>
                <w:lang w:val="en-IN"/>
              </w:rPr>
              <w:t>--</w:t>
            </w:r>
          </w:p>
        </w:tc>
        <w:tc>
          <w:tcPr>
            <w:tcW w:w="1080" w:type="dxa"/>
            <w:vMerge w:val="restart"/>
          </w:tcPr>
          <w:p w:rsidR="00BF5BA7" w:rsidRPr="003C7507" w:rsidRDefault="00BF5BA7" w:rsidP="001F2010">
            <w:pPr>
              <w:jc w:val="center"/>
              <w:rPr>
                <w:lang w:val="en-IN"/>
              </w:rPr>
            </w:pPr>
            <w:r>
              <w:rPr>
                <w:lang w:val="en-IN"/>
              </w:rPr>
              <w:t>3</w:t>
            </w:r>
          </w:p>
        </w:tc>
        <w:tc>
          <w:tcPr>
            <w:tcW w:w="1167" w:type="dxa"/>
            <w:vMerge w:val="restart"/>
          </w:tcPr>
          <w:p w:rsidR="00BF5BA7" w:rsidRPr="003C7507" w:rsidRDefault="00BF5BA7" w:rsidP="001F2010">
            <w:pPr>
              <w:jc w:val="center"/>
            </w:pPr>
            <w:r>
              <w:t>25</w:t>
            </w:r>
          </w:p>
        </w:tc>
        <w:tc>
          <w:tcPr>
            <w:tcW w:w="860" w:type="dxa"/>
            <w:vMerge w:val="restart"/>
          </w:tcPr>
          <w:p w:rsidR="00BF5BA7" w:rsidRPr="003C7507" w:rsidRDefault="00BF5BA7" w:rsidP="001F2010">
            <w:pPr>
              <w:jc w:val="center"/>
            </w:pPr>
            <w:r>
              <w:t>75</w:t>
            </w:r>
          </w:p>
        </w:tc>
      </w:tr>
      <w:tr w:rsidR="00BF5BA7" w:rsidRPr="003C7507" w:rsidTr="00733DCF">
        <w:tc>
          <w:tcPr>
            <w:tcW w:w="1728" w:type="dxa"/>
            <w:vMerge/>
          </w:tcPr>
          <w:p w:rsidR="00BF5BA7" w:rsidRDefault="00BF5BA7" w:rsidP="001F2010">
            <w:pPr>
              <w:ind w:right="-360"/>
              <w:jc w:val="center"/>
              <w:rPr>
                <w:b/>
                <w:lang w:val="pl-PL"/>
              </w:rPr>
            </w:pPr>
          </w:p>
        </w:tc>
        <w:tc>
          <w:tcPr>
            <w:tcW w:w="1260" w:type="dxa"/>
            <w:vAlign w:val="center"/>
          </w:tcPr>
          <w:p w:rsidR="00BF5BA7" w:rsidRPr="003C7507" w:rsidRDefault="00BF5BA7" w:rsidP="001F2010">
            <w:pPr>
              <w:ind w:right="-360"/>
              <w:jc w:val="center"/>
              <w:rPr>
                <w:b/>
                <w:lang w:val="pl-PL"/>
              </w:rPr>
            </w:pPr>
            <w:r>
              <w:rPr>
                <w:b/>
                <w:lang w:val="pl-PL"/>
              </w:rPr>
              <w:t>7WC17</w:t>
            </w:r>
          </w:p>
        </w:tc>
        <w:tc>
          <w:tcPr>
            <w:tcW w:w="1710" w:type="dxa"/>
          </w:tcPr>
          <w:p w:rsidR="00BF5BA7" w:rsidRPr="003C7507" w:rsidRDefault="00BF5BA7" w:rsidP="001F2010">
            <w:r>
              <w:t>Industrial Safety</w:t>
            </w:r>
          </w:p>
        </w:tc>
        <w:tc>
          <w:tcPr>
            <w:tcW w:w="389" w:type="dxa"/>
            <w:vMerge/>
          </w:tcPr>
          <w:p w:rsidR="00BF5BA7" w:rsidRPr="003C7507" w:rsidRDefault="00BF5BA7" w:rsidP="001F2010">
            <w:pPr>
              <w:jc w:val="center"/>
              <w:rPr>
                <w:lang w:val="en-IN"/>
              </w:rPr>
            </w:pPr>
          </w:p>
        </w:tc>
        <w:tc>
          <w:tcPr>
            <w:tcW w:w="525" w:type="dxa"/>
            <w:vMerge/>
          </w:tcPr>
          <w:p w:rsidR="00BF5BA7" w:rsidRDefault="00BF5BA7" w:rsidP="001F2010">
            <w:pPr>
              <w:jc w:val="center"/>
              <w:rPr>
                <w:lang w:val="en-IN"/>
              </w:rPr>
            </w:pPr>
          </w:p>
        </w:tc>
        <w:tc>
          <w:tcPr>
            <w:tcW w:w="526" w:type="dxa"/>
            <w:vMerge/>
          </w:tcPr>
          <w:p w:rsidR="00BF5BA7" w:rsidRPr="003C7507" w:rsidRDefault="00BF5BA7" w:rsidP="001F2010">
            <w:pPr>
              <w:jc w:val="center"/>
              <w:rPr>
                <w:lang w:val="en-IN"/>
              </w:rPr>
            </w:pPr>
          </w:p>
        </w:tc>
        <w:tc>
          <w:tcPr>
            <w:tcW w:w="1080" w:type="dxa"/>
            <w:vMerge/>
          </w:tcPr>
          <w:p w:rsidR="00BF5BA7" w:rsidRPr="003C7507" w:rsidRDefault="00BF5BA7" w:rsidP="001F2010">
            <w:pPr>
              <w:jc w:val="center"/>
              <w:rPr>
                <w:lang w:val="en-IN"/>
              </w:rPr>
            </w:pPr>
          </w:p>
        </w:tc>
        <w:tc>
          <w:tcPr>
            <w:tcW w:w="1167" w:type="dxa"/>
            <w:vMerge/>
          </w:tcPr>
          <w:p w:rsidR="00BF5BA7" w:rsidRPr="003C7507" w:rsidRDefault="00BF5BA7" w:rsidP="001F2010">
            <w:pPr>
              <w:jc w:val="center"/>
            </w:pPr>
          </w:p>
        </w:tc>
        <w:tc>
          <w:tcPr>
            <w:tcW w:w="860" w:type="dxa"/>
            <w:vMerge/>
          </w:tcPr>
          <w:p w:rsidR="00BF5BA7" w:rsidRPr="003C7507" w:rsidRDefault="00BF5BA7" w:rsidP="001F2010">
            <w:pPr>
              <w:jc w:val="center"/>
            </w:pPr>
          </w:p>
        </w:tc>
      </w:tr>
      <w:tr w:rsidR="00BF5BA7" w:rsidRPr="003C7507" w:rsidTr="00733DCF">
        <w:tc>
          <w:tcPr>
            <w:tcW w:w="1728" w:type="dxa"/>
            <w:vMerge/>
          </w:tcPr>
          <w:p w:rsidR="00BF5BA7" w:rsidRDefault="00BF5BA7" w:rsidP="001F2010">
            <w:pPr>
              <w:ind w:right="-360"/>
              <w:jc w:val="center"/>
              <w:rPr>
                <w:b/>
                <w:lang w:val="pl-PL"/>
              </w:rPr>
            </w:pPr>
          </w:p>
        </w:tc>
        <w:tc>
          <w:tcPr>
            <w:tcW w:w="1260" w:type="dxa"/>
            <w:vAlign w:val="center"/>
          </w:tcPr>
          <w:p w:rsidR="00BF5BA7" w:rsidRPr="003C7507" w:rsidRDefault="00BF5BA7" w:rsidP="00AE5036">
            <w:pPr>
              <w:ind w:right="-360"/>
              <w:jc w:val="center"/>
              <w:rPr>
                <w:b/>
                <w:lang w:val="pl-PL"/>
              </w:rPr>
            </w:pPr>
            <w:r>
              <w:rPr>
                <w:b/>
                <w:lang w:val="pl-PL"/>
              </w:rPr>
              <w:t>7WC18</w:t>
            </w:r>
          </w:p>
        </w:tc>
        <w:tc>
          <w:tcPr>
            <w:tcW w:w="1710" w:type="dxa"/>
          </w:tcPr>
          <w:p w:rsidR="00BF5BA7" w:rsidRPr="003C7507" w:rsidRDefault="00BF5BA7" w:rsidP="001F2010">
            <w:r>
              <w:t xml:space="preserve">Operation Research </w:t>
            </w:r>
          </w:p>
        </w:tc>
        <w:tc>
          <w:tcPr>
            <w:tcW w:w="389" w:type="dxa"/>
            <w:vMerge/>
          </w:tcPr>
          <w:p w:rsidR="00BF5BA7" w:rsidRPr="003C7507" w:rsidRDefault="00BF5BA7" w:rsidP="001F2010">
            <w:pPr>
              <w:jc w:val="center"/>
              <w:rPr>
                <w:lang w:val="en-IN"/>
              </w:rPr>
            </w:pPr>
          </w:p>
        </w:tc>
        <w:tc>
          <w:tcPr>
            <w:tcW w:w="525" w:type="dxa"/>
            <w:vMerge/>
          </w:tcPr>
          <w:p w:rsidR="00BF5BA7" w:rsidRDefault="00BF5BA7" w:rsidP="001F2010">
            <w:pPr>
              <w:jc w:val="center"/>
              <w:rPr>
                <w:lang w:val="en-IN"/>
              </w:rPr>
            </w:pPr>
          </w:p>
        </w:tc>
        <w:tc>
          <w:tcPr>
            <w:tcW w:w="526" w:type="dxa"/>
            <w:vMerge/>
          </w:tcPr>
          <w:p w:rsidR="00BF5BA7" w:rsidRPr="003C7507" w:rsidRDefault="00BF5BA7" w:rsidP="001F2010">
            <w:pPr>
              <w:jc w:val="center"/>
              <w:rPr>
                <w:lang w:val="en-IN"/>
              </w:rPr>
            </w:pPr>
          </w:p>
        </w:tc>
        <w:tc>
          <w:tcPr>
            <w:tcW w:w="1080" w:type="dxa"/>
            <w:vMerge/>
          </w:tcPr>
          <w:p w:rsidR="00BF5BA7" w:rsidRPr="003C7507" w:rsidRDefault="00BF5BA7" w:rsidP="001F2010">
            <w:pPr>
              <w:jc w:val="center"/>
              <w:rPr>
                <w:lang w:val="en-IN"/>
              </w:rPr>
            </w:pPr>
          </w:p>
        </w:tc>
        <w:tc>
          <w:tcPr>
            <w:tcW w:w="1167" w:type="dxa"/>
            <w:vMerge/>
          </w:tcPr>
          <w:p w:rsidR="00BF5BA7" w:rsidRPr="003C7507" w:rsidRDefault="00BF5BA7" w:rsidP="001F2010">
            <w:pPr>
              <w:jc w:val="center"/>
            </w:pPr>
          </w:p>
        </w:tc>
        <w:tc>
          <w:tcPr>
            <w:tcW w:w="860" w:type="dxa"/>
            <w:vMerge/>
          </w:tcPr>
          <w:p w:rsidR="00BF5BA7" w:rsidRPr="003C7507" w:rsidRDefault="00BF5BA7" w:rsidP="001F2010">
            <w:pPr>
              <w:jc w:val="center"/>
            </w:pPr>
          </w:p>
        </w:tc>
      </w:tr>
      <w:tr w:rsidR="00BF5BA7" w:rsidRPr="003C7507" w:rsidTr="00733DCF">
        <w:tc>
          <w:tcPr>
            <w:tcW w:w="1728" w:type="dxa"/>
            <w:vMerge/>
          </w:tcPr>
          <w:p w:rsidR="00BF5BA7" w:rsidRDefault="00BF5BA7" w:rsidP="001F2010">
            <w:pPr>
              <w:ind w:right="-360"/>
              <w:jc w:val="center"/>
              <w:rPr>
                <w:b/>
                <w:lang w:val="pl-PL"/>
              </w:rPr>
            </w:pPr>
          </w:p>
        </w:tc>
        <w:tc>
          <w:tcPr>
            <w:tcW w:w="1260" w:type="dxa"/>
            <w:vAlign w:val="center"/>
          </w:tcPr>
          <w:p w:rsidR="00BF5BA7" w:rsidRPr="003C7507" w:rsidRDefault="00BF5BA7" w:rsidP="001F2010">
            <w:pPr>
              <w:ind w:right="-360"/>
              <w:jc w:val="center"/>
              <w:rPr>
                <w:b/>
                <w:lang w:val="pl-PL"/>
              </w:rPr>
            </w:pPr>
            <w:r>
              <w:rPr>
                <w:b/>
                <w:lang w:val="pl-PL"/>
              </w:rPr>
              <w:t>7WC19</w:t>
            </w:r>
          </w:p>
        </w:tc>
        <w:tc>
          <w:tcPr>
            <w:tcW w:w="1710" w:type="dxa"/>
          </w:tcPr>
          <w:p w:rsidR="00BF5BA7" w:rsidRDefault="00BF5BA7" w:rsidP="001F2010">
            <w:r>
              <w:t>Composites</w:t>
            </w:r>
          </w:p>
        </w:tc>
        <w:tc>
          <w:tcPr>
            <w:tcW w:w="389" w:type="dxa"/>
            <w:vMerge/>
          </w:tcPr>
          <w:p w:rsidR="00BF5BA7" w:rsidRPr="003C7507" w:rsidRDefault="00BF5BA7" w:rsidP="001F2010">
            <w:pPr>
              <w:jc w:val="center"/>
              <w:rPr>
                <w:lang w:val="en-IN"/>
              </w:rPr>
            </w:pPr>
          </w:p>
        </w:tc>
        <w:tc>
          <w:tcPr>
            <w:tcW w:w="525" w:type="dxa"/>
            <w:vMerge/>
          </w:tcPr>
          <w:p w:rsidR="00BF5BA7" w:rsidRDefault="00BF5BA7" w:rsidP="001F2010">
            <w:pPr>
              <w:jc w:val="center"/>
              <w:rPr>
                <w:lang w:val="en-IN"/>
              </w:rPr>
            </w:pPr>
          </w:p>
        </w:tc>
        <w:tc>
          <w:tcPr>
            <w:tcW w:w="526" w:type="dxa"/>
            <w:vMerge/>
          </w:tcPr>
          <w:p w:rsidR="00BF5BA7" w:rsidRPr="003C7507" w:rsidRDefault="00BF5BA7" w:rsidP="001F2010">
            <w:pPr>
              <w:jc w:val="center"/>
              <w:rPr>
                <w:lang w:val="en-IN"/>
              </w:rPr>
            </w:pPr>
          </w:p>
        </w:tc>
        <w:tc>
          <w:tcPr>
            <w:tcW w:w="1080" w:type="dxa"/>
            <w:vMerge/>
          </w:tcPr>
          <w:p w:rsidR="00BF5BA7" w:rsidRPr="003C7507" w:rsidRDefault="00BF5BA7" w:rsidP="001F2010">
            <w:pPr>
              <w:jc w:val="center"/>
              <w:rPr>
                <w:lang w:val="en-IN"/>
              </w:rPr>
            </w:pPr>
          </w:p>
        </w:tc>
        <w:tc>
          <w:tcPr>
            <w:tcW w:w="1167" w:type="dxa"/>
            <w:vMerge/>
          </w:tcPr>
          <w:p w:rsidR="00BF5BA7" w:rsidRPr="003C7507" w:rsidRDefault="00BF5BA7" w:rsidP="001F2010">
            <w:pPr>
              <w:jc w:val="center"/>
            </w:pPr>
          </w:p>
        </w:tc>
        <w:tc>
          <w:tcPr>
            <w:tcW w:w="860" w:type="dxa"/>
            <w:vMerge/>
          </w:tcPr>
          <w:p w:rsidR="00BF5BA7" w:rsidRPr="003C7507" w:rsidRDefault="00BF5BA7" w:rsidP="001F2010">
            <w:pPr>
              <w:jc w:val="center"/>
            </w:pPr>
          </w:p>
        </w:tc>
      </w:tr>
      <w:tr w:rsidR="00BF5BA7" w:rsidRPr="003C7507" w:rsidTr="00733DCF">
        <w:tc>
          <w:tcPr>
            <w:tcW w:w="1728" w:type="dxa"/>
            <w:vMerge/>
          </w:tcPr>
          <w:p w:rsidR="00BF5BA7" w:rsidRDefault="00BF5BA7" w:rsidP="001F2010">
            <w:pPr>
              <w:ind w:right="-360"/>
              <w:jc w:val="center"/>
              <w:rPr>
                <w:b/>
                <w:lang w:val="pl-PL"/>
              </w:rPr>
            </w:pPr>
          </w:p>
        </w:tc>
        <w:tc>
          <w:tcPr>
            <w:tcW w:w="1260" w:type="dxa"/>
            <w:vAlign w:val="center"/>
          </w:tcPr>
          <w:p w:rsidR="00BF5BA7" w:rsidRPr="003C7507" w:rsidRDefault="00CE4698" w:rsidP="00CE4698">
            <w:pPr>
              <w:ind w:right="-360"/>
              <w:jc w:val="center"/>
              <w:rPr>
                <w:b/>
                <w:lang w:val="pl-PL"/>
              </w:rPr>
            </w:pPr>
            <w:r>
              <w:rPr>
                <w:b/>
                <w:lang w:val="pl-PL"/>
              </w:rPr>
              <w:t>7ZC28</w:t>
            </w:r>
          </w:p>
        </w:tc>
        <w:tc>
          <w:tcPr>
            <w:tcW w:w="1710" w:type="dxa"/>
          </w:tcPr>
          <w:p w:rsidR="00BF5BA7" w:rsidRPr="003C7507" w:rsidRDefault="00BF5BA7" w:rsidP="001F2010">
            <w:r>
              <w:t>Cost management of Engineering Projects</w:t>
            </w:r>
          </w:p>
        </w:tc>
        <w:tc>
          <w:tcPr>
            <w:tcW w:w="389" w:type="dxa"/>
            <w:vMerge/>
          </w:tcPr>
          <w:p w:rsidR="00BF5BA7" w:rsidRPr="003C7507" w:rsidRDefault="00BF5BA7" w:rsidP="001F2010">
            <w:pPr>
              <w:jc w:val="center"/>
              <w:rPr>
                <w:lang w:val="en-IN"/>
              </w:rPr>
            </w:pPr>
          </w:p>
        </w:tc>
        <w:tc>
          <w:tcPr>
            <w:tcW w:w="525" w:type="dxa"/>
            <w:vMerge/>
          </w:tcPr>
          <w:p w:rsidR="00BF5BA7" w:rsidRDefault="00BF5BA7" w:rsidP="001F2010">
            <w:pPr>
              <w:jc w:val="center"/>
              <w:rPr>
                <w:lang w:val="en-IN"/>
              </w:rPr>
            </w:pPr>
          </w:p>
        </w:tc>
        <w:tc>
          <w:tcPr>
            <w:tcW w:w="526" w:type="dxa"/>
            <w:vMerge/>
          </w:tcPr>
          <w:p w:rsidR="00BF5BA7" w:rsidRPr="003C7507" w:rsidRDefault="00BF5BA7" w:rsidP="001F2010">
            <w:pPr>
              <w:jc w:val="center"/>
              <w:rPr>
                <w:lang w:val="en-IN"/>
              </w:rPr>
            </w:pPr>
          </w:p>
        </w:tc>
        <w:tc>
          <w:tcPr>
            <w:tcW w:w="1080" w:type="dxa"/>
            <w:vMerge/>
          </w:tcPr>
          <w:p w:rsidR="00BF5BA7" w:rsidRPr="003C7507" w:rsidRDefault="00BF5BA7" w:rsidP="001F2010">
            <w:pPr>
              <w:jc w:val="center"/>
              <w:rPr>
                <w:lang w:val="en-IN"/>
              </w:rPr>
            </w:pPr>
          </w:p>
        </w:tc>
        <w:tc>
          <w:tcPr>
            <w:tcW w:w="1167" w:type="dxa"/>
            <w:vMerge/>
          </w:tcPr>
          <w:p w:rsidR="00BF5BA7" w:rsidRPr="003C7507" w:rsidRDefault="00BF5BA7" w:rsidP="001F2010">
            <w:pPr>
              <w:jc w:val="center"/>
            </w:pPr>
          </w:p>
        </w:tc>
        <w:tc>
          <w:tcPr>
            <w:tcW w:w="860" w:type="dxa"/>
            <w:vMerge/>
          </w:tcPr>
          <w:p w:rsidR="00BF5BA7" w:rsidRPr="003C7507" w:rsidRDefault="00BF5BA7" w:rsidP="001F2010">
            <w:pPr>
              <w:jc w:val="center"/>
            </w:pPr>
          </w:p>
        </w:tc>
      </w:tr>
      <w:tr w:rsidR="00BF5BA7" w:rsidRPr="003C7507" w:rsidTr="00733DCF">
        <w:tc>
          <w:tcPr>
            <w:tcW w:w="1728" w:type="dxa"/>
            <w:vMerge/>
          </w:tcPr>
          <w:p w:rsidR="00BF5BA7" w:rsidRDefault="00BF5BA7" w:rsidP="001F2010">
            <w:pPr>
              <w:ind w:right="-360"/>
              <w:jc w:val="center"/>
              <w:rPr>
                <w:b/>
                <w:lang w:val="pl-PL"/>
              </w:rPr>
            </w:pPr>
          </w:p>
        </w:tc>
        <w:tc>
          <w:tcPr>
            <w:tcW w:w="1260" w:type="dxa"/>
            <w:vAlign w:val="center"/>
          </w:tcPr>
          <w:p w:rsidR="00BF5BA7" w:rsidRPr="003C7507" w:rsidRDefault="00CE4698" w:rsidP="001F2010">
            <w:pPr>
              <w:ind w:right="-360"/>
              <w:jc w:val="center"/>
              <w:rPr>
                <w:b/>
                <w:lang w:val="pl-PL"/>
              </w:rPr>
            </w:pPr>
            <w:r>
              <w:rPr>
                <w:b/>
                <w:lang w:val="pl-PL"/>
              </w:rPr>
              <w:t>7MC17</w:t>
            </w:r>
          </w:p>
        </w:tc>
        <w:tc>
          <w:tcPr>
            <w:tcW w:w="1710" w:type="dxa"/>
          </w:tcPr>
          <w:p w:rsidR="00BF5BA7" w:rsidRPr="003C7507" w:rsidRDefault="00BF5BA7" w:rsidP="001F2010">
            <w:r>
              <w:t>Waste to Energy</w:t>
            </w:r>
          </w:p>
        </w:tc>
        <w:tc>
          <w:tcPr>
            <w:tcW w:w="389" w:type="dxa"/>
            <w:vMerge/>
          </w:tcPr>
          <w:p w:rsidR="00BF5BA7" w:rsidRPr="003C7507" w:rsidRDefault="00BF5BA7" w:rsidP="001F2010">
            <w:pPr>
              <w:jc w:val="center"/>
              <w:rPr>
                <w:lang w:val="en-IN"/>
              </w:rPr>
            </w:pPr>
          </w:p>
        </w:tc>
        <w:tc>
          <w:tcPr>
            <w:tcW w:w="525" w:type="dxa"/>
            <w:vMerge/>
          </w:tcPr>
          <w:p w:rsidR="00BF5BA7" w:rsidRDefault="00BF5BA7" w:rsidP="001F2010">
            <w:pPr>
              <w:jc w:val="center"/>
              <w:rPr>
                <w:lang w:val="en-IN"/>
              </w:rPr>
            </w:pPr>
          </w:p>
        </w:tc>
        <w:tc>
          <w:tcPr>
            <w:tcW w:w="526" w:type="dxa"/>
            <w:vMerge/>
          </w:tcPr>
          <w:p w:rsidR="00BF5BA7" w:rsidRPr="003C7507" w:rsidRDefault="00BF5BA7" w:rsidP="001F2010">
            <w:pPr>
              <w:jc w:val="center"/>
              <w:rPr>
                <w:lang w:val="en-IN"/>
              </w:rPr>
            </w:pPr>
          </w:p>
        </w:tc>
        <w:tc>
          <w:tcPr>
            <w:tcW w:w="1080" w:type="dxa"/>
            <w:vMerge/>
          </w:tcPr>
          <w:p w:rsidR="00BF5BA7" w:rsidRPr="003C7507" w:rsidRDefault="00BF5BA7" w:rsidP="001F2010">
            <w:pPr>
              <w:jc w:val="center"/>
              <w:rPr>
                <w:lang w:val="en-IN"/>
              </w:rPr>
            </w:pPr>
          </w:p>
        </w:tc>
        <w:tc>
          <w:tcPr>
            <w:tcW w:w="1167" w:type="dxa"/>
            <w:vMerge/>
          </w:tcPr>
          <w:p w:rsidR="00BF5BA7" w:rsidRPr="003C7507" w:rsidRDefault="00BF5BA7" w:rsidP="001F2010">
            <w:pPr>
              <w:jc w:val="center"/>
            </w:pPr>
          </w:p>
        </w:tc>
        <w:tc>
          <w:tcPr>
            <w:tcW w:w="860" w:type="dxa"/>
            <w:vMerge/>
          </w:tcPr>
          <w:p w:rsidR="00BF5BA7" w:rsidRPr="003C7507" w:rsidRDefault="00BF5BA7" w:rsidP="001F2010">
            <w:pPr>
              <w:jc w:val="center"/>
            </w:pPr>
          </w:p>
        </w:tc>
      </w:tr>
      <w:tr w:rsidR="00BF5BA7" w:rsidRPr="003C7507" w:rsidTr="00733DCF">
        <w:tc>
          <w:tcPr>
            <w:tcW w:w="1728" w:type="dxa"/>
          </w:tcPr>
          <w:p w:rsidR="00BF5BA7" w:rsidRPr="0031000A" w:rsidRDefault="00BF5BA7" w:rsidP="001F2010">
            <w:pPr>
              <w:ind w:right="-360"/>
              <w:jc w:val="center"/>
              <w:rPr>
                <w:lang w:val="pl-PL"/>
              </w:rPr>
            </w:pPr>
            <w:r w:rsidRPr="0031000A">
              <w:rPr>
                <w:lang w:val="pl-PL"/>
              </w:rPr>
              <w:t>Mini Project</w:t>
            </w:r>
          </w:p>
        </w:tc>
        <w:tc>
          <w:tcPr>
            <w:tcW w:w="1260" w:type="dxa"/>
            <w:vAlign w:val="center"/>
          </w:tcPr>
          <w:p w:rsidR="00BF5BA7" w:rsidRPr="003C7507" w:rsidRDefault="006570BD" w:rsidP="001F2010">
            <w:pPr>
              <w:ind w:right="-360"/>
              <w:jc w:val="center"/>
              <w:rPr>
                <w:b/>
                <w:lang w:val="pl-PL"/>
              </w:rPr>
            </w:pPr>
            <w:r>
              <w:rPr>
                <w:b/>
                <w:lang w:val="pl-PL"/>
              </w:rPr>
              <w:t>7W376</w:t>
            </w:r>
          </w:p>
        </w:tc>
        <w:tc>
          <w:tcPr>
            <w:tcW w:w="1710" w:type="dxa"/>
          </w:tcPr>
          <w:p w:rsidR="00BF5BA7" w:rsidRDefault="00BF5BA7" w:rsidP="001F2010">
            <w:r>
              <w:t>Mini Project with Seminars ( Project Conducted in summer )</w:t>
            </w:r>
          </w:p>
        </w:tc>
        <w:tc>
          <w:tcPr>
            <w:tcW w:w="389" w:type="dxa"/>
          </w:tcPr>
          <w:p w:rsidR="00BF5BA7" w:rsidRPr="003C7507" w:rsidRDefault="00BF5BA7" w:rsidP="001F2010">
            <w:pPr>
              <w:jc w:val="center"/>
              <w:rPr>
                <w:lang w:val="en-IN"/>
              </w:rPr>
            </w:pPr>
            <w:r>
              <w:rPr>
                <w:lang w:val="en-IN"/>
              </w:rPr>
              <w:t>--</w:t>
            </w:r>
          </w:p>
        </w:tc>
        <w:tc>
          <w:tcPr>
            <w:tcW w:w="525" w:type="dxa"/>
          </w:tcPr>
          <w:p w:rsidR="00BF5BA7" w:rsidRDefault="00BF5BA7" w:rsidP="001F2010">
            <w:pPr>
              <w:jc w:val="center"/>
              <w:rPr>
                <w:lang w:val="en-IN"/>
              </w:rPr>
            </w:pPr>
            <w:r>
              <w:rPr>
                <w:lang w:val="en-IN"/>
              </w:rPr>
              <w:t>--</w:t>
            </w:r>
          </w:p>
        </w:tc>
        <w:tc>
          <w:tcPr>
            <w:tcW w:w="526" w:type="dxa"/>
          </w:tcPr>
          <w:p w:rsidR="00BF5BA7" w:rsidRPr="003C7507" w:rsidRDefault="00BF5BA7" w:rsidP="001F2010">
            <w:pPr>
              <w:jc w:val="center"/>
              <w:rPr>
                <w:lang w:val="en-IN"/>
              </w:rPr>
            </w:pPr>
            <w:r>
              <w:rPr>
                <w:lang w:val="en-IN"/>
              </w:rPr>
              <w:t>6</w:t>
            </w:r>
          </w:p>
        </w:tc>
        <w:tc>
          <w:tcPr>
            <w:tcW w:w="1080" w:type="dxa"/>
          </w:tcPr>
          <w:p w:rsidR="00BF5BA7" w:rsidRPr="003C7507" w:rsidRDefault="00BF5BA7" w:rsidP="001F2010">
            <w:pPr>
              <w:jc w:val="center"/>
              <w:rPr>
                <w:lang w:val="en-IN"/>
              </w:rPr>
            </w:pPr>
            <w:r>
              <w:rPr>
                <w:lang w:val="en-IN"/>
              </w:rPr>
              <w:t>3</w:t>
            </w:r>
          </w:p>
        </w:tc>
        <w:tc>
          <w:tcPr>
            <w:tcW w:w="1167" w:type="dxa"/>
          </w:tcPr>
          <w:p w:rsidR="00BF5BA7" w:rsidRPr="003C7507" w:rsidRDefault="00BF5BA7" w:rsidP="001F2010">
            <w:pPr>
              <w:jc w:val="center"/>
            </w:pPr>
            <w:r>
              <w:t>25</w:t>
            </w:r>
          </w:p>
        </w:tc>
        <w:tc>
          <w:tcPr>
            <w:tcW w:w="860" w:type="dxa"/>
          </w:tcPr>
          <w:p w:rsidR="00BF5BA7" w:rsidRPr="003C7507" w:rsidRDefault="00BF5BA7" w:rsidP="001F2010">
            <w:pPr>
              <w:jc w:val="center"/>
            </w:pPr>
            <w:r>
              <w:t>75</w:t>
            </w:r>
          </w:p>
        </w:tc>
      </w:tr>
      <w:tr w:rsidR="00BF5BA7" w:rsidRPr="003C7507" w:rsidTr="00733DCF">
        <w:tc>
          <w:tcPr>
            <w:tcW w:w="1728" w:type="dxa"/>
          </w:tcPr>
          <w:p w:rsidR="00BF5BA7" w:rsidRPr="003766A7" w:rsidRDefault="00BF5BA7" w:rsidP="001F2010">
            <w:pPr>
              <w:ind w:right="-360"/>
              <w:jc w:val="center"/>
              <w:rPr>
                <w:lang w:val="pl-PL"/>
              </w:rPr>
            </w:pPr>
            <w:r w:rsidRPr="003766A7">
              <w:rPr>
                <w:lang w:val="pl-PL"/>
              </w:rPr>
              <w:t>Project</w:t>
            </w:r>
          </w:p>
        </w:tc>
        <w:tc>
          <w:tcPr>
            <w:tcW w:w="1260" w:type="dxa"/>
            <w:vAlign w:val="center"/>
          </w:tcPr>
          <w:p w:rsidR="00BF5BA7" w:rsidRPr="003C7507" w:rsidRDefault="00BF5BA7" w:rsidP="001F2010">
            <w:pPr>
              <w:ind w:right="-360"/>
              <w:jc w:val="center"/>
              <w:rPr>
                <w:b/>
                <w:lang w:val="pl-PL"/>
              </w:rPr>
            </w:pPr>
            <w:r>
              <w:rPr>
                <w:b/>
                <w:lang w:val="pl-PL"/>
              </w:rPr>
              <w:t>7W3</w:t>
            </w:r>
            <w:r w:rsidR="006570BD">
              <w:rPr>
                <w:b/>
                <w:lang w:val="pl-PL"/>
              </w:rPr>
              <w:t>77</w:t>
            </w:r>
          </w:p>
        </w:tc>
        <w:tc>
          <w:tcPr>
            <w:tcW w:w="1710" w:type="dxa"/>
          </w:tcPr>
          <w:p w:rsidR="00BF5BA7" w:rsidRPr="003C7507" w:rsidRDefault="00BF5BA7" w:rsidP="001F2010">
            <w:r>
              <w:t>Project Phase I with Seminar</w:t>
            </w:r>
          </w:p>
        </w:tc>
        <w:tc>
          <w:tcPr>
            <w:tcW w:w="389" w:type="dxa"/>
          </w:tcPr>
          <w:p w:rsidR="00BF5BA7" w:rsidRPr="003C7507" w:rsidRDefault="00BF5BA7" w:rsidP="001F2010">
            <w:pPr>
              <w:jc w:val="center"/>
              <w:rPr>
                <w:lang w:val="en-IN"/>
              </w:rPr>
            </w:pPr>
            <w:r w:rsidRPr="003C7507">
              <w:rPr>
                <w:lang w:val="en-IN"/>
              </w:rPr>
              <w:t>-</w:t>
            </w:r>
          </w:p>
        </w:tc>
        <w:tc>
          <w:tcPr>
            <w:tcW w:w="525" w:type="dxa"/>
          </w:tcPr>
          <w:p w:rsidR="00BF5BA7" w:rsidRPr="003C7507" w:rsidRDefault="00BF5BA7" w:rsidP="001F2010">
            <w:pPr>
              <w:jc w:val="center"/>
              <w:rPr>
                <w:lang w:val="en-IN"/>
              </w:rPr>
            </w:pPr>
            <w:r>
              <w:rPr>
                <w:lang w:val="en-IN"/>
              </w:rPr>
              <w:t>-</w:t>
            </w:r>
          </w:p>
        </w:tc>
        <w:tc>
          <w:tcPr>
            <w:tcW w:w="526" w:type="dxa"/>
          </w:tcPr>
          <w:p w:rsidR="00BF5BA7" w:rsidRPr="003C7507" w:rsidRDefault="00BF5BA7" w:rsidP="001F2010">
            <w:pPr>
              <w:jc w:val="center"/>
              <w:rPr>
                <w:lang w:val="en-IN"/>
              </w:rPr>
            </w:pPr>
            <w:r>
              <w:rPr>
                <w:lang w:val="en-IN"/>
              </w:rPr>
              <w:t>10</w:t>
            </w:r>
          </w:p>
        </w:tc>
        <w:tc>
          <w:tcPr>
            <w:tcW w:w="1080" w:type="dxa"/>
          </w:tcPr>
          <w:p w:rsidR="00BF5BA7" w:rsidRPr="003C7507" w:rsidRDefault="00BF5BA7" w:rsidP="001F2010">
            <w:pPr>
              <w:jc w:val="center"/>
              <w:rPr>
                <w:lang w:val="en-IN"/>
              </w:rPr>
            </w:pPr>
            <w:r>
              <w:rPr>
                <w:lang w:val="en-IN"/>
              </w:rPr>
              <w:t>5</w:t>
            </w:r>
          </w:p>
        </w:tc>
        <w:tc>
          <w:tcPr>
            <w:tcW w:w="1167" w:type="dxa"/>
          </w:tcPr>
          <w:p w:rsidR="00BF5BA7" w:rsidRPr="003C7507" w:rsidRDefault="003F2DC6" w:rsidP="001F2010">
            <w:pPr>
              <w:jc w:val="center"/>
            </w:pPr>
            <w:r>
              <w:t>25</w:t>
            </w:r>
          </w:p>
        </w:tc>
        <w:tc>
          <w:tcPr>
            <w:tcW w:w="860" w:type="dxa"/>
          </w:tcPr>
          <w:p w:rsidR="00BF5BA7" w:rsidRPr="003C7507" w:rsidRDefault="00BF5BA7" w:rsidP="001F2010">
            <w:pPr>
              <w:jc w:val="center"/>
            </w:pPr>
            <w:r>
              <w:t>75</w:t>
            </w:r>
          </w:p>
        </w:tc>
      </w:tr>
      <w:tr w:rsidR="00BF5BA7" w:rsidRPr="003C7507" w:rsidTr="00733DCF">
        <w:tc>
          <w:tcPr>
            <w:tcW w:w="4698" w:type="dxa"/>
            <w:gridSpan w:val="3"/>
          </w:tcPr>
          <w:p w:rsidR="00BF5BA7" w:rsidRPr="003C7507" w:rsidRDefault="00BF5BA7" w:rsidP="001F2010">
            <w:pPr>
              <w:jc w:val="center"/>
            </w:pPr>
            <w:r w:rsidRPr="003C7507">
              <w:rPr>
                <w:b/>
              </w:rPr>
              <w:t xml:space="preserve">Total </w:t>
            </w:r>
          </w:p>
        </w:tc>
        <w:tc>
          <w:tcPr>
            <w:tcW w:w="389" w:type="dxa"/>
          </w:tcPr>
          <w:p w:rsidR="00BF5BA7" w:rsidRPr="003C7507" w:rsidRDefault="00792FC3" w:rsidP="001F2010">
            <w:pPr>
              <w:jc w:val="center"/>
              <w:rPr>
                <w:b/>
              </w:rPr>
            </w:pPr>
            <w:r>
              <w:rPr>
                <w:b/>
              </w:rPr>
              <w:t>6</w:t>
            </w:r>
          </w:p>
        </w:tc>
        <w:tc>
          <w:tcPr>
            <w:tcW w:w="525" w:type="dxa"/>
          </w:tcPr>
          <w:p w:rsidR="00BF5BA7" w:rsidRPr="003C7507" w:rsidRDefault="00BF5BA7" w:rsidP="001F2010">
            <w:pPr>
              <w:jc w:val="center"/>
              <w:rPr>
                <w:b/>
              </w:rPr>
            </w:pPr>
            <w:r w:rsidRPr="003C7507">
              <w:rPr>
                <w:b/>
              </w:rPr>
              <w:t>--</w:t>
            </w:r>
          </w:p>
        </w:tc>
        <w:tc>
          <w:tcPr>
            <w:tcW w:w="526" w:type="dxa"/>
          </w:tcPr>
          <w:p w:rsidR="00BF5BA7" w:rsidRPr="003C7507" w:rsidRDefault="00BF5BA7" w:rsidP="001F2010">
            <w:pPr>
              <w:jc w:val="center"/>
              <w:rPr>
                <w:b/>
              </w:rPr>
            </w:pPr>
            <w:r>
              <w:rPr>
                <w:b/>
              </w:rPr>
              <w:t>16</w:t>
            </w:r>
          </w:p>
        </w:tc>
        <w:tc>
          <w:tcPr>
            <w:tcW w:w="1080" w:type="dxa"/>
          </w:tcPr>
          <w:p w:rsidR="00BF5BA7" w:rsidRPr="003C7507" w:rsidRDefault="00BF5BA7" w:rsidP="001F2010">
            <w:pPr>
              <w:jc w:val="center"/>
              <w:rPr>
                <w:b/>
              </w:rPr>
            </w:pPr>
            <w:r>
              <w:rPr>
                <w:b/>
              </w:rPr>
              <w:t>1</w:t>
            </w:r>
            <w:r w:rsidR="00792FC3">
              <w:rPr>
                <w:b/>
              </w:rPr>
              <w:t>4</w:t>
            </w:r>
          </w:p>
        </w:tc>
        <w:tc>
          <w:tcPr>
            <w:tcW w:w="1167" w:type="dxa"/>
          </w:tcPr>
          <w:p w:rsidR="00BF5BA7" w:rsidRPr="003C7507" w:rsidRDefault="003F2DC6" w:rsidP="001F2010">
            <w:pPr>
              <w:jc w:val="center"/>
              <w:rPr>
                <w:b/>
              </w:rPr>
            </w:pPr>
            <w:r>
              <w:rPr>
                <w:b/>
              </w:rPr>
              <w:t>10</w:t>
            </w:r>
            <w:r w:rsidR="00BF5BA7">
              <w:rPr>
                <w:b/>
              </w:rPr>
              <w:t>0</w:t>
            </w:r>
          </w:p>
        </w:tc>
        <w:tc>
          <w:tcPr>
            <w:tcW w:w="860" w:type="dxa"/>
          </w:tcPr>
          <w:p w:rsidR="00BF5BA7" w:rsidRPr="003C7507" w:rsidRDefault="00BF5BA7" w:rsidP="001F2010">
            <w:pPr>
              <w:jc w:val="center"/>
              <w:rPr>
                <w:b/>
              </w:rPr>
            </w:pPr>
            <w:r>
              <w:rPr>
                <w:b/>
              </w:rPr>
              <w:t>300</w:t>
            </w:r>
          </w:p>
        </w:tc>
      </w:tr>
    </w:tbl>
    <w:p w:rsidR="006D6A7B" w:rsidRPr="003C7507" w:rsidRDefault="00610ADC" w:rsidP="006D6A7B">
      <w:pPr>
        <w:rPr>
          <w:b/>
        </w:rPr>
      </w:pPr>
      <w:r>
        <w:rPr>
          <w:b/>
        </w:rPr>
        <w:t>L:</w:t>
      </w:r>
      <w:r w:rsidR="006D6A7B">
        <w:rPr>
          <w:b/>
        </w:rPr>
        <w:t xml:space="preserve"> Lectures;</w:t>
      </w:r>
      <w:r w:rsidR="006D6A7B">
        <w:rPr>
          <w:b/>
        </w:rPr>
        <w:tab/>
      </w:r>
      <w:r>
        <w:rPr>
          <w:b/>
        </w:rPr>
        <w:t>T: Tutorial</w:t>
      </w:r>
      <w:r w:rsidR="006D6A7B">
        <w:rPr>
          <w:b/>
        </w:rPr>
        <w:t>;</w:t>
      </w:r>
      <w:r w:rsidR="006D6A7B">
        <w:rPr>
          <w:b/>
        </w:rPr>
        <w:tab/>
      </w:r>
      <w:r>
        <w:rPr>
          <w:b/>
        </w:rPr>
        <w:t>P:</w:t>
      </w:r>
      <w:r w:rsidR="006D6A7B" w:rsidRPr="003C7507">
        <w:rPr>
          <w:b/>
        </w:rPr>
        <w:t xml:space="preserve"> Practical</w:t>
      </w:r>
      <w:r w:rsidR="006D6A7B">
        <w:rPr>
          <w:b/>
        </w:rPr>
        <w:t>;</w:t>
      </w:r>
      <w:r w:rsidR="006D6A7B">
        <w:rPr>
          <w:b/>
        </w:rPr>
        <w:tab/>
      </w:r>
      <w:r>
        <w:rPr>
          <w:b/>
        </w:rPr>
        <w:t>C:</w:t>
      </w:r>
      <w:r w:rsidR="006D6A7B" w:rsidRPr="003C7507">
        <w:rPr>
          <w:b/>
        </w:rPr>
        <w:t xml:space="preserve"> Credits</w:t>
      </w:r>
    </w:p>
    <w:p w:rsidR="006D6A7B" w:rsidRDefault="006D6A7B" w:rsidP="006D6A7B">
      <w:pPr>
        <w:rPr>
          <w:rFonts w:ascii="Cambria" w:hAnsi="Cambria"/>
        </w:rPr>
      </w:pPr>
      <w:r w:rsidRPr="003C7507">
        <w:rPr>
          <w:rFonts w:ascii="Cambria" w:hAnsi="Cambria"/>
          <w:b/>
        </w:rPr>
        <w:t>CIE:</w:t>
      </w:r>
      <w:r w:rsidRPr="003C7507">
        <w:rPr>
          <w:rFonts w:ascii="Cambria" w:hAnsi="Cambria"/>
        </w:rPr>
        <w:t xml:space="preserve"> Continuous Internal Evaluation</w:t>
      </w:r>
      <w:r>
        <w:rPr>
          <w:rFonts w:ascii="Cambria" w:hAnsi="Cambria"/>
        </w:rPr>
        <w:t xml:space="preserve">; </w:t>
      </w:r>
      <w:r w:rsidRPr="003C7507">
        <w:rPr>
          <w:rFonts w:ascii="Cambria" w:hAnsi="Cambria"/>
          <w:b/>
        </w:rPr>
        <w:t>SEE:</w:t>
      </w:r>
      <w:r w:rsidRPr="003C7507">
        <w:rPr>
          <w:rFonts w:ascii="Cambria" w:hAnsi="Cambria"/>
        </w:rPr>
        <w:t xml:space="preserve"> Semester </w:t>
      </w:r>
      <w:r w:rsidR="00610ADC" w:rsidRPr="003C7507">
        <w:rPr>
          <w:rFonts w:ascii="Cambria" w:hAnsi="Cambria"/>
        </w:rPr>
        <w:t>End Evaluation</w:t>
      </w:r>
    </w:p>
    <w:p w:rsidR="006D6A7B" w:rsidRPr="000A705C" w:rsidRDefault="006D6A7B" w:rsidP="006D6A7B">
      <w:pPr>
        <w:rPr>
          <w:b/>
        </w:rPr>
      </w:pPr>
      <w:r w:rsidRPr="000A705C">
        <w:rPr>
          <w:b/>
        </w:rPr>
        <w:t>AC</w:t>
      </w:r>
      <w:r w:rsidRPr="000A705C">
        <w:t>: Audit Course</w:t>
      </w:r>
      <w:r>
        <w:t xml:space="preserve">; </w:t>
      </w:r>
      <w:r w:rsidRPr="00D342CB">
        <w:rPr>
          <w:b/>
        </w:rPr>
        <w:t>OE</w:t>
      </w:r>
      <w:r>
        <w:t>: Open Elective.</w:t>
      </w:r>
    </w:p>
    <w:p w:rsidR="006D6A7B" w:rsidRDefault="006D6A7B" w:rsidP="006D6A7B">
      <w:pPr>
        <w:rPr>
          <w:rFonts w:ascii="Cambria" w:hAnsi="Cambria"/>
        </w:rPr>
      </w:pPr>
    </w:p>
    <w:p w:rsidR="0031000A" w:rsidRDefault="0031000A" w:rsidP="006D6A7B">
      <w:pPr>
        <w:rPr>
          <w:rFonts w:ascii="Cambria" w:hAnsi="Cambria"/>
        </w:rPr>
      </w:pPr>
    </w:p>
    <w:p w:rsidR="0031000A" w:rsidRDefault="0031000A" w:rsidP="006D6A7B">
      <w:pPr>
        <w:rPr>
          <w:rFonts w:ascii="Cambria" w:hAnsi="Cambria"/>
        </w:rPr>
      </w:pPr>
    </w:p>
    <w:p w:rsidR="0031000A" w:rsidRDefault="0031000A" w:rsidP="006D6A7B">
      <w:pPr>
        <w:rPr>
          <w:rFonts w:ascii="Cambria" w:hAnsi="Cambria"/>
        </w:rPr>
      </w:pPr>
    </w:p>
    <w:p w:rsidR="00733DCF" w:rsidRDefault="00733DCF" w:rsidP="006D6A7B">
      <w:pPr>
        <w:rPr>
          <w:rFonts w:ascii="Cambria" w:hAnsi="Cambria"/>
        </w:rPr>
      </w:pPr>
    </w:p>
    <w:p w:rsidR="00733DCF" w:rsidRDefault="00733DCF" w:rsidP="006D6A7B">
      <w:pPr>
        <w:rPr>
          <w:rFonts w:ascii="Cambria" w:hAnsi="Cambria"/>
        </w:rPr>
      </w:pPr>
    </w:p>
    <w:p w:rsidR="00733DCF" w:rsidRDefault="00733DCF" w:rsidP="006D6A7B">
      <w:pPr>
        <w:rPr>
          <w:rFonts w:ascii="Cambria" w:hAnsi="Cambria"/>
        </w:rPr>
      </w:pPr>
    </w:p>
    <w:p w:rsidR="00733DCF" w:rsidRDefault="00733DCF" w:rsidP="006D6A7B">
      <w:pPr>
        <w:rPr>
          <w:rFonts w:ascii="Cambria" w:hAnsi="Cambria"/>
        </w:rPr>
      </w:pPr>
    </w:p>
    <w:p w:rsidR="00733DCF" w:rsidRDefault="00733DCF" w:rsidP="006D6A7B">
      <w:pPr>
        <w:rPr>
          <w:rFonts w:ascii="Cambria" w:hAnsi="Cambria"/>
        </w:rPr>
      </w:pPr>
    </w:p>
    <w:p w:rsidR="00733DCF" w:rsidRDefault="00733DCF" w:rsidP="006D6A7B">
      <w:pPr>
        <w:rPr>
          <w:rFonts w:ascii="Cambria" w:hAnsi="Cambria"/>
        </w:rPr>
      </w:pPr>
    </w:p>
    <w:p w:rsidR="006D6A7B" w:rsidRPr="003C7507" w:rsidRDefault="006D6A7B" w:rsidP="006D6A7B"/>
    <w:p w:rsidR="006D6A7B" w:rsidRPr="003C7507" w:rsidRDefault="006D6A7B" w:rsidP="006D6A7B">
      <w:pPr>
        <w:rPr>
          <w:u w:val="single"/>
        </w:rPr>
      </w:pPr>
      <w:r w:rsidRPr="003C7507">
        <w:rPr>
          <w:b/>
          <w:u w:val="single"/>
        </w:rPr>
        <w:t xml:space="preserve">M.Tech.(CAD/CAM) II Year - II Semester: </w:t>
      </w:r>
    </w:p>
    <w:tbl>
      <w:tblPr>
        <w:tblpPr w:leftFromText="180" w:rightFromText="180" w:vertAnchor="text" w:horzAnchor="margin" w:tblpX="36" w:tblpY="18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900"/>
        <w:gridCol w:w="2209"/>
        <w:gridCol w:w="593"/>
        <w:gridCol w:w="413"/>
        <w:gridCol w:w="564"/>
        <w:gridCol w:w="1085"/>
        <w:gridCol w:w="1086"/>
        <w:gridCol w:w="874"/>
      </w:tblGrid>
      <w:tr w:rsidR="006D6A7B" w:rsidRPr="003C7507" w:rsidTr="00750915">
        <w:tc>
          <w:tcPr>
            <w:tcW w:w="1368" w:type="dxa"/>
            <w:vMerge w:val="restart"/>
          </w:tcPr>
          <w:p w:rsidR="006D6A7B" w:rsidRPr="003C7507" w:rsidRDefault="006D6A7B" w:rsidP="001F2010">
            <w:pPr>
              <w:jc w:val="center"/>
              <w:rPr>
                <w:b/>
              </w:rPr>
            </w:pPr>
            <w:r w:rsidRPr="003C7507">
              <w:rPr>
                <w:b/>
              </w:rPr>
              <w:t>Category</w:t>
            </w:r>
          </w:p>
        </w:tc>
        <w:tc>
          <w:tcPr>
            <w:tcW w:w="900" w:type="dxa"/>
            <w:vMerge w:val="restart"/>
          </w:tcPr>
          <w:p w:rsidR="006D6A7B" w:rsidRPr="003C7507" w:rsidRDefault="006D6A7B" w:rsidP="001F2010">
            <w:pPr>
              <w:jc w:val="center"/>
              <w:rPr>
                <w:b/>
              </w:rPr>
            </w:pPr>
            <w:r w:rsidRPr="003C7507">
              <w:rPr>
                <w:b/>
              </w:rPr>
              <w:t>Code</w:t>
            </w:r>
          </w:p>
        </w:tc>
        <w:tc>
          <w:tcPr>
            <w:tcW w:w="2209" w:type="dxa"/>
            <w:vMerge w:val="restart"/>
          </w:tcPr>
          <w:p w:rsidR="006D6A7B" w:rsidRPr="003C7507" w:rsidRDefault="006D6A7B" w:rsidP="001F2010">
            <w:pPr>
              <w:jc w:val="center"/>
              <w:rPr>
                <w:b/>
              </w:rPr>
            </w:pPr>
            <w:r w:rsidRPr="003C7507">
              <w:rPr>
                <w:b/>
              </w:rPr>
              <w:t>Subject</w:t>
            </w:r>
          </w:p>
        </w:tc>
        <w:tc>
          <w:tcPr>
            <w:tcW w:w="593" w:type="dxa"/>
            <w:vMerge w:val="restart"/>
          </w:tcPr>
          <w:p w:rsidR="006D6A7B" w:rsidRPr="003C7507" w:rsidRDefault="006D6A7B" w:rsidP="001F2010">
            <w:pPr>
              <w:jc w:val="center"/>
              <w:rPr>
                <w:b/>
              </w:rPr>
            </w:pPr>
            <w:r w:rsidRPr="003C7507">
              <w:rPr>
                <w:b/>
              </w:rPr>
              <w:t>L</w:t>
            </w:r>
          </w:p>
        </w:tc>
        <w:tc>
          <w:tcPr>
            <w:tcW w:w="413" w:type="dxa"/>
            <w:vMerge w:val="restart"/>
          </w:tcPr>
          <w:p w:rsidR="006D6A7B" w:rsidRPr="003C7507" w:rsidRDefault="006D6A7B" w:rsidP="001F2010">
            <w:pPr>
              <w:jc w:val="center"/>
              <w:rPr>
                <w:b/>
              </w:rPr>
            </w:pPr>
            <w:r w:rsidRPr="003C7507">
              <w:rPr>
                <w:b/>
              </w:rPr>
              <w:t>T</w:t>
            </w:r>
          </w:p>
        </w:tc>
        <w:tc>
          <w:tcPr>
            <w:tcW w:w="564" w:type="dxa"/>
            <w:vMerge w:val="restart"/>
          </w:tcPr>
          <w:p w:rsidR="006D6A7B" w:rsidRPr="003C7507" w:rsidRDefault="006D6A7B" w:rsidP="001F2010">
            <w:pPr>
              <w:jc w:val="center"/>
              <w:rPr>
                <w:b/>
              </w:rPr>
            </w:pPr>
            <w:r w:rsidRPr="003C7507">
              <w:rPr>
                <w:b/>
              </w:rPr>
              <w:t>P</w:t>
            </w:r>
          </w:p>
        </w:tc>
        <w:tc>
          <w:tcPr>
            <w:tcW w:w="1085" w:type="dxa"/>
            <w:vMerge w:val="restart"/>
          </w:tcPr>
          <w:p w:rsidR="006D6A7B" w:rsidRPr="003C7507" w:rsidRDefault="006D6A7B" w:rsidP="001F2010">
            <w:pPr>
              <w:jc w:val="center"/>
              <w:rPr>
                <w:b/>
              </w:rPr>
            </w:pPr>
            <w:r w:rsidRPr="003C7507">
              <w:rPr>
                <w:b/>
              </w:rPr>
              <w:t>Credits</w:t>
            </w:r>
          </w:p>
        </w:tc>
        <w:tc>
          <w:tcPr>
            <w:tcW w:w="1960" w:type="dxa"/>
            <w:gridSpan w:val="2"/>
          </w:tcPr>
          <w:p w:rsidR="006D6A7B" w:rsidRPr="003C7507" w:rsidRDefault="006D6A7B" w:rsidP="001F2010">
            <w:pPr>
              <w:jc w:val="center"/>
              <w:rPr>
                <w:b/>
              </w:rPr>
            </w:pPr>
            <w:r w:rsidRPr="003C7507">
              <w:rPr>
                <w:b/>
              </w:rPr>
              <w:t>Marks</w:t>
            </w:r>
          </w:p>
        </w:tc>
      </w:tr>
      <w:tr w:rsidR="006D6A7B" w:rsidRPr="003C7507" w:rsidTr="00750915">
        <w:tc>
          <w:tcPr>
            <w:tcW w:w="1368" w:type="dxa"/>
            <w:vMerge/>
          </w:tcPr>
          <w:p w:rsidR="006D6A7B" w:rsidRPr="003C7507" w:rsidRDefault="006D6A7B" w:rsidP="001F2010">
            <w:pPr>
              <w:jc w:val="center"/>
              <w:rPr>
                <w:b/>
              </w:rPr>
            </w:pPr>
          </w:p>
        </w:tc>
        <w:tc>
          <w:tcPr>
            <w:tcW w:w="900" w:type="dxa"/>
            <w:vMerge/>
          </w:tcPr>
          <w:p w:rsidR="006D6A7B" w:rsidRPr="003C7507" w:rsidRDefault="006D6A7B" w:rsidP="001F2010">
            <w:pPr>
              <w:jc w:val="center"/>
              <w:rPr>
                <w:b/>
              </w:rPr>
            </w:pPr>
          </w:p>
        </w:tc>
        <w:tc>
          <w:tcPr>
            <w:tcW w:w="2209" w:type="dxa"/>
            <w:vMerge/>
          </w:tcPr>
          <w:p w:rsidR="006D6A7B" w:rsidRPr="003C7507" w:rsidRDefault="006D6A7B" w:rsidP="001F2010">
            <w:pPr>
              <w:jc w:val="center"/>
              <w:rPr>
                <w:b/>
              </w:rPr>
            </w:pPr>
          </w:p>
        </w:tc>
        <w:tc>
          <w:tcPr>
            <w:tcW w:w="593" w:type="dxa"/>
            <w:vMerge/>
          </w:tcPr>
          <w:p w:rsidR="006D6A7B" w:rsidRPr="003C7507" w:rsidRDefault="006D6A7B" w:rsidP="001F2010">
            <w:pPr>
              <w:jc w:val="center"/>
              <w:rPr>
                <w:b/>
              </w:rPr>
            </w:pPr>
          </w:p>
        </w:tc>
        <w:tc>
          <w:tcPr>
            <w:tcW w:w="413" w:type="dxa"/>
            <w:vMerge/>
          </w:tcPr>
          <w:p w:rsidR="006D6A7B" w:rsidRPr="003C7507" w:rsidRDefault="006D6A7B" w:rsidP="001F2010">
            <w:pPr>
              <w:jc w:val="center"/>
              <w:rPr>
                <w:b/>
              </w:rPr>
            </w:pPr>
          </w:p>
        </w:tc>
        <w:tc>
          <w:tcPr>
            <w:tcW w:w="564" w:type="dxa"/>
            <w:vMerge/>
          </w:tcPr>
          <w:p w:rsidR="006D6A7B" w:rsidRPr="003C7507" w:rsidRDefault="006D6A7B" w:rsidP="001F2010">
            <w:pPr>
              <w:jc w:val="center"/>
              <w:rPr>
                <w:b/>
              </w:rPr>
            </w:pPr>
          </w:p>
        </w:tc>
        <w:tc>
          <w:tcPr>
            <w:tcW w:w="1085" w:type="dxa"/>
            <w:vMerge/>
          </w:tcPr>
          <w:p w:rsidR="006D6A7B" w:rsidRPr="003C7507" w:rsidRDefault="006D6A7B" w:rsidP="001F2010">
            <w:pPr>
              <w:jc w:val="center"/>
              <w:rPr>
                <w:b/>
              </w:rPr>
            </w:pPr>
          </w:p>
        </w:tc>
        <w:tc>
          <w:tcPr>
            <w:tcW w:w="1086" w:type="dxa"/>
            <w:vAlign w:val="center"/>
          </w:tcPr>
          <w:p w:rsidR="006D6A7B" w:rsidRPr="003C7507" w:rsidRDefault="006D6A7B" w:rsidP="001F2010">
            <w:pPr>
              <w:jc w:val="center"/>
              <w:rPr>
                <w:b/>
                <w:bCs/>
              </w:rPr>
            </w:pPr>
            <w:r w:rsidRPr="003C7507">
              <w:rPr>
                <w:b/>
                <w:bCs/>
              </w:rPr>
              <w:t>CIE</w:t>
            </w:r>
          </w:p>
          <w:p w:rsidR="006D6A7B" w:rsidRPr="003C7507" w:rsidRDefault="006D6A7B" w:rsidP="001F2010">
            <w:pPr>
              <w:jc w:val="center"/>
              <w:rPr>
                <w:b/>
                <w:bCs/>
              </w:rPr>
            </w:pPr>
          </w:p>
        </w:tc>
        <w:tc>
          <w:tcPr>
            <w:tcW w:w="874" w:type="dxa"/>
            <w:vAlign w:val="center"/>
          </w:tcPr>
          <w:p w:rsidR="006D6A7B" w:rsidRPr="003C7507" w:rsidRDefault="006D6A7B" w:rsidP="001F2010">
            <w:pPr>
              <w:jc w:val="center"/>
              <w:rPr>
                <w:b/>
                <w:bCs/>
              </w:rPr>
            </w:pPr>
            <w:r w:rsidRPr="003C7507">
              <w:rPr>
                <w:b/>
                <w:bCs/>
              </w:rPr>
              <w:t>SEE</w:t>
            </w:r>
          </w:p>
          <w:p w:rsidR="006D6A7B" w:rsidRPr="003C7507" w:rsidRDefault="006D6A7B" w:rsidP="001F2010">
            <w:pPr>
              <w:jc w:val="center"/>
              <w:rPr>
                <w:b/>
                <w:bCs/>
              </w:rPr>
            </w:pPr>
          </w:p>
        </w:tc>
      </w:tr>
      <w:tr w:rsidR="006D6A7B" w:rsidRPr="003C7507" w:rsidTr="00750915">
        <w:tc>
          <w:tcPr>
            <w:tcW w:w="1368" w:type="dxa"/>
          </w:tcPr>
          <w:p w:rsidR="006D6A7B" w:rsidRPr="00B839A9" w:rsidRDefault="006D6A7B" w:rsidP="001F2010">
            <w:pPr>
              <w:ind w:right="-720"/>
              <w:rPr>
                <w:lang w:val="pl-PL"/>
              </w:rPr>
            </w:pPr>
            <w:r w:rsidRPr="00B839A9">
              <w:rPr>
                <w:lang w:val="pl-PL"/>
              </w:rPr>
              <w:t>Poject</w:t>
            </w:r>
          </w:p>
        </w:tc>
        <w:tc>
          <w:tcPr>
            <w:tcW w:w="900" w:type="dxa"/>
            <w:vAlign w:val="center"/>
          </w:tcPr>
          <w:p w:rsidR="006D6A7B" w:rsidRPr="003C7507" w:rsidRDefault="00750915" w:rsidP="001F2010">
            <w:pPr>
              <w:ind w:right="-720"/>
              <w:rPr>
                <w:b/>
                <w:lang w:val="pl-PL"/>
              </w:rPr>
            </w:pPr>
            <w:r>
              <w:rPr>
                <w:b/>
                <w:lang w:val="pl-PL"/>
              </w:rPr>
              <w:t>7W47</w:t>
            </w:r>
            <w:r w:rsidR="006570BD">
              <w:rPr>
                <w:b/>
                <w:lang w:val="pl-PL"/>
              </w:rPr>
              <w:t>8</w:t>
            </w:r>
          </w:p>
        </w:tc>
        <w:tc>
          <w:tcPr>
            <w:tcW w:w="2209" w:type="dxa"/>
          </w:tcPr>
          <w:p w:rsidR="006D6A7B" w:rsidRPr="003C7507" w:rsidRDefault="000E4180" w:rsidP="001F2010">
            <w:pPr>
              <w:rPr>
                <w:lang w:val="en-IN"/>
              </w:rPr>
            </w:pPr>
            <w:r>
              <w:t xml:space="preserve">Project Phase II  with </w:t>
            </w:r>
            <w:r w:rsidR="006D6A7B">
              <w:t xml:space="preserve"> Seminar</w:t>
            </w:r>
          </w:p>
        </w:tc>
        <w:tc>
          <w:tcPr>
            <w:tcW w:w="593" w:type="dxa"/>
          </w:tcPr>
          <w:p w:rsidR="006D6A7B" w:rsidRPr="003C7507" w:rsidRDefault="006D6A7B" w:rsidP="001F2010">
            <w:pPr>
              <w:jc w:val="center"/>
              <w:rPr>
                <w:lang w:val="en-IN"/>
              </w:rPr>
            </w:pPr>
            <w:r>
              <w:rPr>
                <w:lang w:val="en-IN"/>
              </w:rPr>
              <w:t>-</w:t>
            </w:r>
          </w:p>
        </w:tc>
        <w:tc>
          <w:tcPr>
            <w:tcW w:w="413" w:type="dxa"/>
          </w:tcPr>
          <w:p w:rsidR="006D6A7B" w:rsidRPr="003C7507" w:rsidRDefault="006D6A7B" w:rsidP="001F2010">
            <w:pPr>
              <w:jc w:val="center"/>
              <w:rPr>
                <w:lang w:val="en-IN"/>
              </w:rPr>
            </w:pPr>
            <w:r>
              <w:rPr>
                <w:lang w:val="en-IN"/>
              </w:rPr>
              <w:t>-</w:t>
            </w:r>
          </w:p>
        </w:tc>
        <w:tc>
          <w:tcPr>
            <w:tcW w:w="564" w:type="dxa"/>
          </w:tcPr>
          <w:p w:rsidR="006D6A7B" w:rsidRPr="003C7507" w:rsidRDefault="000E4180" w:rsidP="001F2010">
            <w:pPr>
              <w:jc w:val="center"/>
            </w:pPr>
            <w:r>
              <w:t>12</w:t>
            </w:r>
          </w:p>
        </w:tc>
        <w:tc>
          <w:tcPr>
            <w:tcW w:w="1085" w:type="dxa"/>
          </w:tcPr>
          <w:p w:rsidR="006D6A7B" w:rsidRPr="003C7507" w:rsidRDefault="000E4180" w:rsidP="001F2010">
            <w:pPr>
              <w:jc w:val="center"/>
            </w:pPr>
            <w:r>
              <w:t>6</w:t>
            </w:r>
          </w:p>
        </w:tc>
        <w:tc>
          <w:tcPr>
            <w:tcW w:w="1086" w:type="dxa"/>
          </w:tcPr>
          <w:p w:rsidR="006D6A7B" w:rsidRPr="003C7507" w:rsidRDefault="000E4180" w:rsidP="001F2010">
            <w:pPr>
              <w:jc w:val="center"/>
            </w:pPr>
            <w:r>
              <w:t>25</w:t>
            </w:r>
          </w:p>
        </w:tc>
        <w:tc>
          <w:tcPr>
            <w:tcW w:w="874" w:type="dxa"/>
          </w:tcPr>
          <w:p w:rsidR="006D6A7B" w:rsidRPr="003C7507" w:rsidRDefault="000E4180" w:rsidP="001F2010">
            <w:pPr>
              <w:jc w:val="center"/>
            </w:pPr>
            <w:r>
              <w:t>75</w:t>
            </w:r>
          </w:p>
        </w:tc>
      </w:tr>
      <w:tr w:rsidR="006D6A7B" w:rsidRPr="003C7507" w:rsidTr="00750915">
        <w:tc>
          <w:tcPr>
            <w:tcW w:w="1368" w:type="dxa"/>
          </w:tcPr>
          <w:p w:rsidR="006D6A7B" w:rsidRPr="00B839A9" w:rsidRDefault="006D6A7B" w:rsidP="001F2010">
            <w:pPr>
              <w:ind w:right="-720"/>
              <w:rPr>
                <w:lang w:val="pl-PL"/>
              </w:rPr>
            </w:pPr>
            <w:r w:rsidRPr="00B839A9">
              <w:rPr>
                <w:lang w:val="pl-PL"/>
              </w:rPr>
              <w:t>Dissertation</w:t>
            </w:r>
          </w:p>
        </w:tc>
        <w:tc>
          <w:tcPr>
            <w:tcW w:w="900" w:type="dxa"/>
            <w:vAlign w:val="center"/>
          </w:tcPr>
          <w:p w:rsidR="006D6A7B" w:rsidRPr="003C7507" w:rsidRDefault="00750915" w:rsidP="001F2010">
            <w:pPr>
              <w:ind w:right="-720"/>
              <w:rPr>
                <w:b/>
                <w:lang w:val="pl-PL"/>
              </w:rPr>
            </w:pPr>
            <w:r>
              <w:rPr>
                <w:b/>
                <w:lang w:val="pl-PL"/>
              </w:rPr>
              <w:t>7W47</w:t>
            </w:r>
            <w:r w:rsidR="006570BD">
              <w:rPr>
                <w:b/>
                <w:lang w:val="pl-PL"/>
              </w:rPr>
              <w:t>9</w:t>
            </w:r>
          </w:p>
        </w:tc>
        <w:tc>
          <w:tcPr>
            <w:tcW w:w="2209" w:type="dxa"/>
          </w:tcPr>
          <w:p w:rsidR="006D6A7B" w:rsidRPr="003C7507" w:rsidRDefault="000B1F17" w:rsidP="001F2010">
            <w:pPr>
              <w:rPr>
                <w:lang w:val="en-IN"/>
              </w:rPr>
            </w:pPr>
            <w:r>
              <w:t>Dissertation and Defens</w:t>
            </w:r>
            <w:r w:rsidRPr="00FD67E1">
              <w:t>e</w:t>
            </w:r>
            <w:r>
              <w:t xml:space="preserve"> Viva</w:t>
            </w:r>
          </w:p>
        </w:tc>
        <w:tc>
          <w:tcPr>
            <w:tcW w:w="593" w:type="dxa"/>
          </w:tcPr>
          <w:p w:rsidR="006D6A7B" w:rsidRPr="003C7507" w:rsidRDefault="006D6A7B" w:rsidP="001F2010">
            <w:pPr>
              <w:jc w:val="center"/>
              <w:rPr>
                <w:lang w:val="en-IN"/>
              </w:rPr>
            </w:pPr>
            <w:r>
              <w:rPr>
                <w:lang w:val="en-IN"/>
              </w:rPr>
              <w:t>-</w:t>
            </w:r>
          </w:p>
        </w:tc>
        <w:tc>
          <w:tcPr>
            <w:tcW w:w="413" w:type="dxa"/>
          </w:tcPr>
          <w:p w:rsidR="006D6A7B" w:rsidRPr="003C7507" w:rsidRDefault="006D6A7B" w:rsidP="001F2010">
            <w:pPr>
              <w:jc w:val="center"/>
              <w:rPr>
                <w:lang w:val="en-IN"/>
              </w:rPr>
            </w:pPr>
            <w:r>
              <w:rPr>
                <w:lang w:val="en-IN"/>
              </w:rPr>
              <w:t>-</w:t>
            </w:r>
          </w:p>
        </w:tc>
        <w:tc>
          <w:tcPr>
            <w:tcW w:w="564" w:type="dxa"/>
          </w:tcPr>
          <w:p w:rsidR="006D6A7B" w:rsidRPr="003C7507" w:rsidRDefault="00CF51FE" w:rsidP="001F2010">
            <w:pPr>
              <w:jc w:val="center"/>
            </w:pPr>
            <w:r>
              <w:t>--</w:t>
            </w:r>
          </w:p>
        </w:tc>
        <w:tc>
          <w:tcPr>
            <w:tcW w:w="1085" w:type="dxa"/>
          </w:tcPr>
          <w:p w:rsidR="006D6A7B" w:rsidRPr="003C7507" w:rsidRDefault="000B1F17" w:rsidP="001F2010">
            <w:pPr>
              <w:jc w:val="center"/>
            </w:pPr>
            <w:r>
              <w:t>7</w:t>
            </w:r>
          </w:p>
        </w:tc>
        <w:tc>
          <w:tcPr>
            <w:tcW w:w="1086" w:type="dxa"/>
          </w:tcPr>
          <w:p w:rsidR="006D6A7B" w:rsidRPr="003C7507" w:rsidRDefault="000B1F17" w:rsidP="001F2010">
            <w:pPr>
              <w:jc w:val="center"/>
            </w:pPr>
            <w:r>
              <w:t>50</w:t>
            </w:r>
          </w:p>
        </w:tc>
        <w:tc>
          <w:tcPr>
            <w:tcW w:w="874" w:type="dxa"/>
          </w:tcPr>
          <w:p w:rsidR="006D6A7B" w:rsidRPr="003C7507" w:rsidRDefault="000B1F17" w:rsidP="001F2010">
            <w:pPr>
              <w:jc w:val="center"/>
            </w:pPr>
            <w:r>
              <w:t>150</w:t>
            </w:r>
          </w:p>
        </w:tc>
      </w:tr>
      <w:tr w:rsidR="006D6A7B" w:rsidRPr="003C7507" w:rsidTr="001F2010">
        <w:trPr>
          <w:trHeight w:val="578"/>
        </w:trPr>
        <w:tc>
          <w:tcPr>
            <w:tcW w:w="4477" w:type="dxa"/>
            <w:gridSpan w:val="3"/>
          </w:tcPr>
          <w:p w:rsidR="006D6A7B" w:rsidRPr="003C7507" w:rsidRDefault="006D6A7B" w:rsidP="001F2010">
            <w:pPr>
              <w:jc w:val="center"/>
            </w:pPr>
            <w:r w:rsidRPr="003C7507">
              <w:rPr>
                <w:b/>
              </w:rPr>
              <w:t xml:space="preserve">Total </w:t>
            </w:r>
          </w:p>
        </w:tc>
        <w:tc>
          <w:tcPr>
            <w:tcW w:w="593" w:type="dxa"/>
          </w:tcPr>
          <w:p w:rsidR="006D6A7B" w:rsidRPr="003C7507" w:rsidRDefault="006D6A7B" w:rsidP="001F2010">
            <w:pPr>
              <w:jc w:val="center"/>
            </w:pPr>
            <w:r>
              <w:t>-</w:t>
            </w:r>
          </w:p>
        </w:tc>
        <w:tc>
          <w:tcPr>
            <w:tcW w:w="413" w:type="dxa"/>
          </w:tcPr>
          <w:p w:rsidR="006D6A7B" w:rsidRPr="003C7507" w:rsidRDefault="006D6A7B" w:rsidP="001F2010">
            <w:pPr>
              <w:jc w:val="center"/>
            </w:pPr>
            <w:r>
              <w:t>-</w:t>
            </w:r>
          </w:p>
        </w:tc>
        <w:tc>
          <w:tcPr>
            <w:tcW w:w="564" w:type="dxa"/>
          </w:tcPr>
          <w:p w:rsidR="006D6A7B" w:rsidRPr="00B839A9" w:rsidRDefault="002E2125" w:rsidP="001F2010">
            <w:pPr>
              <w:jc w:val="center"/>
              <w:rPr>
                <w:b/>
              </w:rPr>
            </w:pPr>
            <w:r>
              <w:rPr>
                <w:b/>
              </w:rPr>
              <w:t>1</w:t>
            </w:r>
            <w:r w:rsidR="006D6A7B" w:rsidRPr="00B839A9">
              <w:rPr>
                <w:b/>
              </w:rPr>
              <w:t>2</w:t>
            </w:r>
          </w:p>
        </w:tc>
        <w:tc>
          <w:tcPr>
            <w:tcW w:w="1085" w:type="dxa"/>
          </w:tcPr>
          <w:p w:rsidR="006D6A7B" w:rsidRPr="00B839A9" w:rsidRDefault="006D6A7B" w:rsidP="001F2010">
            <w:pPr>
              <w:jc w:val="center"/>
              <w:rPr>
                <w:b/>
              </w:rPr>
            </w:pPr>
            <w:r w:rsidRPr="00B839A9">
              <w:rPr>
                <w:b/>
              </w:rPr>
              <w:t>1</w:t>
            </w:r>
            <w:r w:rsidR="002E2125">
              <w:rPr>
                <w:b/>
              </w:rPr>
              <w:t>3</w:t>
            </w:r>
          </w:p>
        </w:tc>
        <w:tc>
          <w:tcPr>
            <w:tcW w:w="1086" w:type="dxa"/>
          </w:tcPr>
          <w:p w:rsidR="006D6A7B" w:rsidRPr="00B839A9" w:rsidRDefault="002E2125" w:rsidP="002E2125">
            <w:pPr>
              <w:jc w:val="center"/>
              <w:rPr>
                <w:b/>
              </w:rPr>
            </w:pPr>
            <w:r>
              <w:rPr>
                <w:b/>
              </w:rPr>
              <w:t>75</w:t>
            </w:r>
          </w:p>
        </w:tc>
        <w:tc>
          <w:tcPr>
            <w:tcW w:w="874" w:type="dxa"/>
          </w:tcPr>
          <w:p w:rsidR="006D6A7B" w:rsidRPr="00B839A9" w:rsidRDefault="002C1B13" w:rsidP="001F2010">
            <w:pPr>
              <w:jc w:val="center"/>
              <w:rPr>
                <w:b/>
              </w:rPr>
            </w:pPr>
            <w:r>
              <w:rPr>
                <w:b/>
              </w:rPr>
              <w:t>225</w:t>
            </w:r>
          </w:p>
        </w:tc>
      </w:tr>
    </w:tbl>
    <w:p w:rsidR="006D6A7B" w:rsidRPr="00A74D73" w:rsidRDefault="006D6A7B" w:rsidP="006D6A7B">
      <w:pPr>
        <w:rPr>
          <w:b/>
        </w:rPr>
      </w:pPr>
    </w:p>
    <w:p w:rsidR="006D6A7B" w:rsidRPr="00A74D73" w:rsidRDefault="006D6A7B" w:rsidP="006D6A7B">
      <w:r>
        <w:rPr>
          <w:b/>
        </w:rPr>
        <w:t>L : Lectures;</w:t>
      </w:r>
      <w:r>
        <w:rPr>
          <w:b/>
        </w:rPr>
        <w:tab/>
        <w:t>T: Tutorial;</w:t>
      </w:r>
      <w:r>
        <w:rPr>
          <w:b/>
        </w:rPr>
        <w:tab/>
        <w:t>P : Practical;</w:t>
      </w:r>
      <w:r>
        <w:rPr>
          <w:b/>
        </w:rPr>
        <w:tab/>
        <w:t>C :</w:t>
      </w:r>
      <w:r w:rsidRPr="00A74D73">
        <w:rPr>
          <w:b/>
        </w:rPr>
        <w:t xml:space="preserve"> Credits                                                               CIE</w:t>
      </w:r>
      <w:r w:rsidRPr="00A74D73">
        <w:t xml:space="preserve">: Continuous Internal Evaluation; </w:t>
      </w:r>
      <w:r w:rsidRPr="00A74D73">
        <w:rPr>
          <w:b/>
        </w:rPr>
        <w:t>SEE</w:t>
      </w:r>
      <w:r w:rsidRPr="00A74D73">
        <w:t>: Semester End  Evaluation</w:t>
      </w:r>
    </w:p>
    <w:p w:rsidR="006D6A7B" w:rsidRDefault="006D6A7B" w:rsidP="006D6A7B">
      <w:pPr>
        <w:rPr>
          <w:sz w:val="20"/>
          <w:szCs w:val="20"/>
        </w:rPr>
      </w:pPr>
    </w:p>
    <w:p w:rsidR="006D6A7B" w:rsidRDefault="006D6A7B" w:rsidP="006D6A7B">
      <w:pPr>
        <w:rPr>
          <w:sz w:val="20"/>
          <w:szCs w:val="20"/>
        </w:rPr>
      </w:pPr>
    </w:p>
    <w:p w:rsidR="006D6A7B" w:rsidRDefault="006D6A7B" w:rsidP="006D6A7B">
      <w:pPr>
        <w:rPr>
          <w:sz w:val="20"/>
          <w:szCs w:val="20"/>
        </w:rPr>
      </w:pPr>
    </w:p>
    <w:p w:rsidR="006D6A7B" w:rsidRDefault="006D6A7B" w:rsidP="006D6A7B">
      <w:pPr>
        <w:rPr>
          <w:sz w:val="20"/>
          <w:szCs w:val="20"/>
        </w:rPr>
      </w:pPr>
    </w:p>
    <w:p w:rsidR="006D6A7B" w:rsidRDefault="006D6A7B" w:rsidP="006D6A7B">
      <w:pPr>
        <w:rPr>
          <w:sz w:val="20"/>
          <w:szCs w:val="20"/>
        </w:rPr>
      </w:pPr>
    </w:p>
    <w:p w:rsidR="006D6A7B" w:rsidRDefault="006D6A7B"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C69C2" w:rsidRDefault="006C69C2" w:rsidP="006D6A7B">
      <w:pPr>
        <w:rPr>
          <w:sz w:val="20"/>
          <w:szCs w:val="20"/>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sz w:val="28"/>
          <w:szCs w:val="28"/>
        </w:rPr>
      </w:pPr>
      <w:r w:rsidRPr="0042423A">
        <w:rPr>
          <w:b/>
        </w:rPr>
        <w:t xml:space="preserve">M.Tech. (CAD/CAM) I Year – I Sem. </w:t>
      </w:r>
    </w:p>
    <w:p w:rsidR="006D6A7B" w:rsidRDefault="006D6A7B" w:rsidP="006D6A7B">
      <w:pPr>
        <w:autoSpaceDE w:val="0"/>
        <w:autoSpaceDN w:val="0"/>
        <w:adjustRightInd w:val="0"/>
        <w:jc w:val="center"/>
        <w:rPr>
          <w:b/>
          <w:sz w:val="28"/>
          <w:szCs w:val="28"/>
        </w:rPr>
      </w:pPr>
      <w:r>
        <w:rPr>
          <w:b/>
          <w:sz w:val="28"/>
          <w:szCs w:val="28"/>
        </w:rPr>
        <w:t>ADVANCED CAD</w:t>
      </w:r>
    </w:p>
    <w:p w:rsidR="006D6A7B" w:rsidRPr="00CC5D83" w:rsidRDefault="006D6A7B" w:rsidP="006D6A7B">
      <w:pPr>
        <w:autoSpaceDE w:val="0"/>
        <w:autoSpaceDN w:val="0"/>
        <w:adjustRightInd w:val="0"/>
        <w:jc w:val="center"/>
        <w:rPr>
          <w:b/>
          <w:sz w:val="28"/>
          <w:szCs w:val="28"/>
        </w:rPr>
      </w:pPr>
      <w:r>
        <w:rPr>
          <w:b/>
          <w:sz w:val="28"/>
          <w:szCs w:val="28"/>
        </w:rPr>
        <w:t>(Programme Core)</w:t>
      </w:r>
    </w:p>
    <w:p w:rsidR="006D6A7B" w:rsidRPr="0042423A" w:rsidRDefault="006D6A7B" w:rsidP="006D6A7B">
      <w:pPr>
        <w:ind w:left="5040" w:firstLine="720"/>
        <w:jc w:val="right"/>
        <w:rPr>
          <w:b/>
          <w:sz w:val="20"/>
          <w:szCs w:val="20"/>
        </w:rPr>
      </w:pPr>
      <w:r w:rsidRPr="0042423A">
        <w:rPr>
          <w:b/>
          <w:sz w:val="20"/>
          <w:szCs w:val="20"/>
        </w:rPr>
        <w:t xml:space="preserve"> L</w:t>
      </w:r>
      <w:r w:rsidRPr="0042423A">
        <w:rPr>
          <w:b/>
          <w:sz w:val="20"/>
          <w:szCs w:val="20"/>
        </w:rPr>
        <w:tab/>
        <w:t>T</w:t>
      </w:r>
      <w:r w:rsidRPr="0042423A">
        <w:rPr>
          <w:b/>
          <w:sz w:val="20"/>
          <w:szCs w:val="20"/>
        </w:rPr>
        <w:tab/>
        <w:t>P</w:t>
      </w:r>
      <w:r w:rsidRPr="0042423A">
        <w:rPr>
          <w:b/>
          <w:sz w:val="20"/>
          <w:szCs w:val="20"/>
        </w:rPr>
        <w:tab/>
        <w:t>C</w:t>
      </w:r>
    </w:p>
    <w:p w:rsidR="006D6A7B" w:rsidRPr="00783EDD" w:rsidRDefault="006D6A7B" w:rsidP="006D6A7B">
      <w:pPr>
        <w:jc w:val="right"/>
        <w:rPr>
          <w:b/>
          <w:sz w:val="20"/>
          <w:szCs w:val="20"/>
          <w:lang w:val="pl-PL"/>
        </w:rPr>
      </w:pP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Pr>
          <w:b/>
          <w:sz w:val="20"/>
          <w:szCs w:val="20"/>
          <w:lang w:val="pl-PL"/>
        </w:rPr>
        <w:t>3</w:t>
      </w:r>
      <w:r w:rsidRPr="00783EDD">
        <w:rPr>
          <w:b/>
          <w:sz w:val="20"/>
          <w:szCs w:val="20"/>
          <w:lang w:val="pl-PL"/>
        </w:rPr>
        <w:tab/>
      </w:r>
      <w:r>
        <w:rPr>
          <w:sz w:val="20"/>
          <w:szCs w:val="20"/>
          <w:lang w:val="pl-PL"/>
        </w:rPr>
        <w:t>-</w:t>
      </w:r>
      <w:r w:rsidRPr="00783EDD">
        <w:rPr>
          <w:b/>
          <w:sz w:val="20"/>
          <w:szCs w:val="20"/>
          <w:lang w:val="pl-PL"/>
        </w:rPr>
        <w:tab/>
      </w:r>
      <w:r w:rsidRPr="006C6FC1">
        <w:rPr>
          <w:sz w:val="20"/>
          <w:szCs w:val="20"/>
          <w:lang w:val="pl-PL"/>
        </w:rPr>
        <w:t>-</w:t>
      </w:r>
      <w:r w:rsidRPr="00783EDD">
        <w:rPr>
          <w:b/>
          <w:sz w:val="20"/>
          <w:szCs w:val="20"/>
          <w:lang w:val="pl-PL"/>
        </w:rPr>
        <w:tab/>
        <w:t>3</w:t>
      </w:r>
    </w:p>
    <w:tbl>
      <w:tblPr>
        <w:tblW w:w="9468" w:type="dxa"/>
        <w:tblInd w:w="-106" w:type="dxa"/>
        <w:tblLook w:val="01E0"/>
      </w:tblPr>
      <w:tblGrid>
        <w:gridCol w:w="9597"/>
      </w:tblGrid>
      <w:tr w:rsidR="006D6A7B" w:rsidRPr="006331DB" w:rsidTr="001F2010">
        <w:tc>
          <w:tcPr>
            <w:tcW w:w="9468" w:type="dxa"/>
          </w:tcPr>
          <w:p w:rsidR="006D6A7B" w:rsidRPr="006331DB" w:rsidRDefault="006D6A7B" w:rsidP="001F2010">
            <w:pPr>
              <w:rPr>
                <w:b/>
              </w:rPr>
            </w:pPr>
          </w:p>
        </w:tc>
      </w:tr>
      <w:tr w:rsidR="006D6A7B" w:rsidRPr="00FD39EC" w:rsidTr="001F2010">
        <w:trPr>
          <w:trHeight w:val="80"/>
        </w:trPr>
        <w:tc>
          <w:tcPr>
            <w:tcW w:w="9468" w:type="dxa"/>
          </w:tcPr>
          <w:p w:rsidR="006D6A7B" w:rsidRPr="003F3281" w:rsidRDefault="006D6A7B" w:rsidP="001F2010">
            <w:pPr>
              <w:rPr>
                <w:b/>
                <w:lang w:val="pl-PL"/>
              </w:rPr>
            </w:pPr>
            <w:r>
              <w:rPr>
                <w:b/>
                <w:lang w:val="pl-PL"/>
              </w:rPr>
              <w:t xml:space="preserve">CODE: </w:t>
            </w:r>
            <w:r w:rsidR="003E26C0" w:rsidRPr="003E26C0">
              <w:rPr>
                <w:b/>
                <w:lang w:val="pl-PL"/>
              </w:rPr>
              <w:t>7W101</w:t>
            </w:r>
            <w:r w:rsidR="005B2865">
              <w:rPr>
                <w:b/>
                <w:lang w:val="pl-PL"/>
              </w:rPr>
              <w:t xml:space="preserve">                                                                              </w:t>
            </w:r>
            <w:r>
              <w:rPr>
                <w:b/>
                <w:lang w:val="pl-PL"/>
              </w:rPr>
              <w:t>C</w:t>
            </w:r>
            <w:r w:rsidR="003E26C0">
              <w:rPr>
                <w:b/>
                <w:lang w:val="pl-PL"/>
              </w:rPr>
              <w:t>I</w:t>
            </w:r>
            <w:r>
              <w:rPr>
                <w:b/>
                <w:lang w:val="pl-PL"/>
              </w:rPr>
              <w:t>E Marks:25,SEE Marks:75</w:t>
            </w:r>
          </w:p>
          <w:p w:rsidR="006D6A7B" w:rsidRDefault="006D6A7B" w:rsidP="001F2010">
            <w:pPr>
              <w:rPr>
                <w:b/>
                <w:lang w:val="pl-PL"/>
              </w:rPr>
            </w:pPr>
          </w:p>
          <w:p w:rsidR="005C6EDC" w:rsidRPr="0042423A" w:rsidRDefault="005C6EDC" w:rsidP="001F2010">
            <w:pPr>
              <w:rPr>
                <w:b/>
                <w:lang w:val="pl-PL"/>
              </w:rPr>
            </w:pPr>
          </w:p>
          <w:p w:rsidR="006D6A7B" w:rsidRPr="007516FF" w:rsidRDefault="006D6A7B" w:rsidP="001F2010">
            <w:pPr>
              <w:rPr>
                <w:b/>
                <w:lang w:val="pl-PL"/>
              </w:rPr>
            </w:pPr>
            <w:r w:rsidRPr="007516FF">
              <w:rPr>
                <w:b/>
                <w:sz w:val="22"/>
                <w:szCs w:val="22"/>
                <w:lang w:val="pl-PL"/>
              </w:rPr>
              <w:t>Course Objective:</w:t>
            </w:r>
          </w:p>
          <w:p w:rsidR="006D6A7B" w:rsidRPr="007516FF" w:rsidRDefault="006D6A7B" w:rsidP="001F2010">
            <w:pPr>
              <w:jc w:val="both"/>
            </w:pPr>
            <w:r w:rsidRPr="007516FF">
              <w:rPr>
                <w:sz w:val="22"/>
                <w:szCs w:val="22"/>
              </w:rPr>
              <w:t>To provide a comprehensive knowledge of various topics related to CAD. The topics include CAD Tools, Product life cycle through CAD collaborative design principles</w:t>
            </w:r>
          </w:p>
          <w:p w:rsidR="006D6A7B" w:rsidRPr="007516FF" w:rsidRDefault="006D6A7B" w:rsidP="001F2010">
            <w:r w:rsidRPr="007516FF">
              <w:rPr>
                <w:sz w:val="22"/>
                <w:szCs w:val="22"/>
              </w:rPr>
              <w:t>.</w:t>
            </w:r>
          </w:p>
          <w:p w:rsidR="006D6A7B" w:rsidRPr="007516FF" w:rsidRDefault="006D6A7B" w:rsidP="001F2010">
            <w:pPr>
              <w:rPr>
                <w:b/>
              </w:rPr>
            </w:pPr>
            <w:r w:rsidRPr="007516FF">
              <w:rPr>
                <w:b/>
                <w:sz w:val="22"/>
                <w:szCs w:val="22"/>
              </w:rPr>
              <w:t xml:space="preserve">Outcomes: </w:t>
            </w:r>
          </w:p>
          <w:p w:rsidR="006D6A7B" w:rsidRPr="007516FF" w:rsidRDefault="006D6A7B" w:rsidP="001F2010">
            <w:r w:rsidRPr="007516FF">
              <w:rPr>
                <w:sz w:val="22"/>
                <w:szCs w:val="22"/>
              </w:rPr>
              <w:t xml:space="preserve">After completion of this course, student able to </w:t>
            </w:r>
          </w:p>
          <w:p w:rsidR="006D6A7B" w:rsidRPr="007516FF" w:rsidRDefault="00662AC8" w:rsidP="001F2010">
            <w:r w:rsidRPr="00247984">
              <w:rPr>
                <w:b/>
              </w:rPr>
              <w:t>Unit-1:</w:t>
            </w:r>
            <w:r w:rsidR="006D6A7B" w:rsidRPr="007516FF">
              <w:rPr>
                <w:sz w:val="22"/>
                <w:szCs w:val="22"/>
              </w:rPr>
              <w:t>dentify various CAD peripherals and learn concepts of various space curves</w:t>
            </w:r>
          </w:p>
          <w:p w:rsidR="006D6A7B" w:rsidRPr="007516FF" w:rsidRDefault="00662AC8" w:rsidP="001F2010">
            <w:r w:rsidRPr="00247984">
              <w:rPr>
                <w:b/>
              </w:rPr>
              <w:t>Unit-II:</w:t>
            </w:r>
            <w:r w:rsidR="006D6A7B" w:rsidRPr="00247984">
              <w:rPr>
                <w:b/>
                <w:sz w:val="22"/>
                <w:szCs w:val="22"/>
              </w:rPr>
              <w:t>.</w:t>
            </w:r>
            <w:r w:rsidR="006D6A7B" w:rsidRPr="007516FF">
              <w:rPr>
                <w:sz w:val="22"/>
                <w:szCs w:val="22"/>
              </w:rPr>
              <w:t>demonstrate how to draw various surfaces with the CAD Tools</w:t>
            </w:r>
          </w:p>
          <w:p w:rsidR="006D6A7B" w:rsidRPr="007516FF" w:rsidRDefault="00662AC8" w:rsidP="001F2010">
            <w:r w:rsidRPr="00247984">
              <w:rPr>
                <w:b/>
              </w:rPr>
              <w:t>Unit-III</w:t>
            </w:r>
            <w:r w:rsidR="006D6A7B" w:rsidRPr="00247984">
              <w:rPr>
                <w:b/>
                <w:sz w:val="22"/>
                <w:szCs w:val="22"/>
              </w:rPr>
              <w:t>.</w:t>
            </w:r>
            <w:r w:rsidR="006D6A7B" w:rsidRPr="007516FF">
              <w:rPr>
                <w:sz w:val="22"/>
                <w:szCs w:val="22"/>
              </w:rPr>
              <w:t xml:space="preserve">Demonstrate the different CAD data exchange standards design </w:t>
            </w:r>
          </w:p>
          <w:p w:rsidR="006D6A7B" w:rsidRPr="007516FF" w:rsidRDefault="00662AC8" w:rsidP="001F2010">
            <w:r w:rsidRPr="00247984">
              <w:rPr>
                <w:b/>
              </w:rPr>
              <w:t>Unit-IV</w:t>
            </w:r>
            <w:r w:rsidR="006D6A7B" w:rsidRPr="00247984">
              <w:rPr>
                <w:b/>
                <w:sz w:val="22"/>
                <w:szCs w:val="22"/>
              </w:rPr>
              <w:t>.</w:t>
            </w:r>
            <w:r w:rsidR="006D6A7B" w:rsidRPr="007516FF">
              <w:rPr>
                <w:sz w:val="22"/>
                <w:szCs w:val="22"/>
              </w:rPr>
              <w:t>develope different geometric models with wire frame , surface and solid modeling methods</w:t>
            </w:r>
          </w:p>
          <w:p w:rsidR="006D6A7B" w:rsidRPr="007516FF" w:rsidRDefault="00662AC8" w:rsidP="001F2010">
            <w:r w:rsidRPr="00247984">
              <w:rPr>
                <w:b/>
              </w:rPr>
              <w:t>Unit-V</w:t>
            </w:r>
            <w:r w:rsidR="006D6A7B" w:rsidRPr="00247984">
              <w:rPr>
                <w:b/>
                <w:sz w:val="22"/>
                <w:szCs w:val="22"/>
              </w:rPr>
              <w:t>.</w:t>
            </w:r>
            <w:r w:rsidR="006D6A7B" w:rsidRPr="007516FF">
              <w:rPr>
                <w:sz w:val="22"/>
                <w:szCs w:val="22"/>
              </w:rPr>
              <w:t xml:space="preserve"> identify the importance the role of collaborative Engineering in product cycle</w:t>
            </w:r>
          </w:p>
          <w:p w:rsidR="006D6A7B" w:rsidRDefault="00662AC8" w:rsidP="001F2010">
            <w:pPr>
              <w:rPr>
                <w:sz w:val="22"/>
                <w:szCs w:val="22"/>
              </w:rPr>
            </w:pPr>
            <w:r w:rsidRPr="00247984">
              <w:rPr>
                <w:b/>
              </w:rPr>
              <w:t>Unit-VI</w:t>
            </w:r>
            <w:r w:rsidR="006D6A7B" w:rsidRPr="00247984">
              <w:rPr>
                <w:b/>
                <w:sz w:val="22"/>
                <w:szCs w:val="22"/>
              </w:rPr>
              <w:t>.</w:t>
            </w:r>
            <w:r w:rsidR="006D6A7B" w:rsidRPr="007516FF">
              <w:rPr>
                <w:sz w:val="22"/>
                <w:szCs w:val="22"/>
              </w:rPr>
              <w:t xml:space="preserve"> Demonstrates the various stages of PLM with appropriate examples.</w:t>
            </w:r>
          </w:p>
          <w:p w:rsidR="003311B6" w:rsidRDefault="003311B6" w:rsidP="001F2010">
            <w:pPr>
              <w:rPr>
                <w:sz w:val="22"/>
                <w:szCs w:val="22"/>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3311B6" w:rsidTr="000E19B8">
              <w:tc>
                <w:tcPr>
                  <w:tcW w:w="1150" w:type="dxa"/>
                </w:tcPr>
                <w:p w:rsidR="003311B6" w:rsidRPr="009C056F" w:rsidRDefault="003311B6" w:rsidP="003311B6">
                  <w:pPr>
                    <w:jc w:val="both"/>
                    <w:rPr>
                      <w:lang w:val="pl-PL"/>
                    </w:rPr>
                  </w:pPr>
                  <w:r w:rsidRPr="009C056F">
                    <w:rPr>
                      <w:lang w:val="pl-PL"/>
                    </w:rPr>
                    <w:t>Mapping</w:t>
                  </w:r>
                </w:p>
              </w:tc>
              <w:tc>
                <w:tcPr>
                  <w:tcW w:w="755" w:type="dxa"/>
                </w:tcPr>
                <w:p w:rsidR="003311B6" w:rsidRPr="009C056F" w:rsidRDefault="003311B6" w:rsidP="003311B6">
                  <w:pPr>
                    <w:jc w:val="both"/>
                    <w:rPr>
                      <w:lang w:val="pl-PL"/>
                    </w:rPr>
                  </w:pPr>
                  <w:r w:rsidRPr="009C056F">
                    <w:rPr>
                      <w:lang w:val="pl-PL"/>
                    </w:rPr>
                    <w:t>PO1</w:t>
                  </w:r>
                </w:p>
              </w:tc>
              <w:tc>
                <w:tcPr>
                  <w:tcW w:w="806" w:type="dxa"/>
                </w:tcPr>
                <w:p w:rsidR="003311B6" w:rsidRPr="009C056F" w:rsidRDefault="003311B6" w:rsidP="003311B6">
                  <w:pPr>
                    <w:jc w:val="both"/>
                    <w:rPr>
                      <w:lang w:val="pl-PL"/>
                    </w:rPr>
                  </w:pPr>
                  <w:r w:rsidRPr="009C056F">
                    <w:rPr>
                      <w:lang w:val="pl-PL"/>
                    </w:rPr>
                    <w:t>PO2</w:t>
                  </w:r>
                </w:p>
              </w:tc>
              <w:tc>
                <w:tcPr>
                  <w:tcW w:w="727" w:type="dxa"/>
                </w:tcPr>
                <w:p w:rsidR="003311B6" w:rsidRPr="009C056F" w:rsidRDefault="003311B6" w:rsidP="003311B6">
                  <w:pPr>
                    <w:jc w:val="both"/>
                    <w:rPr>
                      <w:lang w:val="pl-PL"/>
                    </w:rPr>
                  </w:pPr>
                  <w:r w:rsidRPr="009C056F">
                    <w:rPr>
                      <w:lang w:val="pl-PL"/>
                    </w:rPr>
                    <w:t>PO3</w:t>
                  </w:r>
                </w:p>
              </w:tc>
              <w:tc>
                <w:tcPr>
                  <w:tcW w:w="669" w:type="dxa"/>
                </w:tcPr>
                <w:p w:rsidR="003311B6" w:rsidRPr="009C056F" w:rsidRDefault="003311B6" w:rsidP="003311B6">
                  <w:pPr>
                    <w:jc w:val="both"/>
                    <w:rPr>
                      <w:lang w:val="pl-PL"/>
                    </w:rPr>
                  </w:pPr>
                  <w:r w:rsidRPr="009C056F">
                    <w:rPr>
                      <w:lang w:val="pl-PL"/>
                    </w:rPr>
                    <w:t>PO4</w:t>
                  </w:r>
                </w:p>
              </w:tc>
              <w:tc>
                <w:tcPr>
                  <w:tcW w:w="692" w:type="dxa"/>
                </w:tcPr>
                <w:p w:rsidR="003311B6" w:rsidRPr="009C056F" w:rsidRDefault="003311B6" w:rsidP="003311B6">
                  <w:pPr>
                    <w:jc w:val="both"/>
                    <w:rPr>
                      <w:lang w:val="pl-PL"/>
                    </w:rPr>
                  </w:pPr>
                  <w:r w:rsidRPr="009C056F">
                    <w:rPr>
                      <w:lang w:val="pl-PL"/>
                    </w:rPr>
                    <w:t>PO5</w:t>
                  </w:r>
                </w:p>
              </w:tc>
              <w:tc>
                <w:tcPr>
                  <w:tcW w:w="690" w:type="dxa"/>
                </w:tcPr>
                <w:p w:rsidR="003311B6" w:rsidRPr="009C056F" w:rsidRDefault="003311B6" w:rsidP="003311B6">
                  <w:pPr>
                    <w:jc w:val="both"/>
                    <w:rPr>
                      <w:lang w:val="pl-PL"/>
                    </w:rPr>
                  </w:pPr>
                  <w:r w:rsidRPr="009C056F">
                    <w:rPr>
                      <w:lang w:val="pl-PL"/>
                    </w:rPr>
                    <w:t>PO6</w:t>
                  </w:r>
                </w:p>
              </w:tc>
              <w:tc>
                <w:tcPr>
                  <w:tcW w:w="766" w:type="dxa"/>
                </w:tcPr>
                <w:p w:rsidR="003311B6" w:rsidRPr="009C056F" w:rsidRDefault="003311B6" w:rsidP="003311B6">
                  <w:pPr>
                    <w:jc w:val="both"/>
                    <w:rPr>
                      <w:lang w:val="pl-PL"/>
                    </w:rPr>
                  </w:pPr>
                  <w:r w:rsidRPr="009C056F">
                    <w:rPr>
                      <w:lang w:val="pl-PL"/>
                    </w:rPr>
                    <w:t>PO7</w:t>
                  </w:r>
                </w:p>
              </w:tc>
              <w:tc>
                <w:tcPr>
                  <w:tcW w:w="692" w:type="dxa"/>
                </w:tcPr>
                <w:p w:rsidR="003311B6" w:rsidRPr="009C056F" w:rsidRDefault="003311B6" w:rsidP="003311B6">
                  <w:pPr>
                    <w:jc w:val="both"/>
                    <w:rPr>
                      <w:lang w:val="pl-PL"/>
                    </w:rPr>
                  </w:pPr>
                  <w:r w:rsidRPr="009C056F">
                    <w:rPr>
                      <w:lang w:val="pl-PL"/>
                    </w:rPr>
                    <w:t>PO8</w:t>
                  </w:r>
                </w:p>
              </w:tc>
              <w:tc>
                <w:tcPr>
                  <w:tcW w:w="692" w:type="dxa"/>
                </w:tcPr>
                <w:p w:rsidR="003311B6" w:rsidRPr="009C056F" w:rsidRDefault="003311B6" w:rsidP="003311B6">
                  <w:pPr>
                    <w:jc w:val="both"/>
                    <w:rPr>
                      <w:lang w:val="pl-PL"/>
                    </w:rPr>
                  </w:pPr>
                  <w:r w:rsidRPr="009C056F">
                    <w:rPr>
                      <w:lang w:val="pl-PL"/>
                    </w:rPr>
                    <w:t>PO9</w:t>
                  </w:r>
                </w:p>
              </w:tc>
              <w:tc>
                <w:tcPr>
                  <w:tcW w:w="840" w:type="dxa"/>
                </w:tcPr>
                <w:p w:rsidR="003311B6" w:rsidRPr="009C056F" w:rsidRDefault="003311B6" w:rsidP="003311B6">
                  <w:pPr>
                    <w:jc w:val="both"/>
                    <w:rPr>
                      <w:lang w:val="pl-PL"/>
                    </w:rPr>
                  </w:pPr>
                  <w:r w:rsidRPr="009C056F">
                    <w:rPr>
                      <w:lang w:val="pl-PL"/>
                    </w:rPr>
                    <w:t>PO10</w:t>
                  </w:r>
                </w:p>
              </w:tc>
              <w:tc>
                <w:tcPr>
                  <w:tcW w:w="892" w:type="dxa"/>
                </w:tcPr>
                <w:p w:rsidR="003311B6" w:rsidRPr="009C056F" w:rsidRDefault="003311B6" w:rsidP="003311B6">
                  <w:pPr>
                    <w:jc w:val="both"/>
                    <w:rPr>
                      <w:lang w:val="pl-PL"/>
                    </w:rPr>
                  </w:pPr>
                  <w:r w:rsidRPr="009C056F">
                    <w:rPr>
                      <w:lang w:val="pl-PL"/>
                    </w:rPr>
                    <w:t>PO11</w:t>
                  </w:r>
                </w:p>
              </w:tc>
            </w:tr>
            <w:tr w:rsidR="003311B6" w:rsidTr="000E19B8">
              <w:tc>
                <w:tcPr>
                  <w:tcW w:w="1150" w:type="dxa"/>
                </w:tcPr>
                <w:p w:rsidR="003311B6" w:rsidRPr="009C056F" w:rsidRDefault="003311B6" w:rsidP="003311B6">
                  <w:pPr>
                    <w:rPr>
                      <w:lang w:val="pl-PL"/>
                    </w:rPr>
                  </w:pPr>
                  <w:r w:rsidRPr="009C056F">
                    <w:rPr>
                      <w:lang w:val="pl-PL"/>
                    </w:rPr>
                    <w:t>CO-1</w:t>
                  </w:r>
                </w:p>
              </w:tc>
              <w:tc>
                <w:tcPr>
                  <w:tcW w:w="755" w:type="dxa"/>
                </w:tcPr>
                <w:p w:rsidR="003311B6" w:rsidRPr="009C056F" w:rsidRDefault="003311B6" w:rsidP="003311B6">
                  <w:pPr>
                    <w:rPr>
                      <w:lang w:val="pl-PL"/>
                    </w:rPr>
                  </w:pPr>
                </w:p>
              </w:tc>
              <w:tc>
                <w:tcPr>
                  <w:tcW w:w="806" w:type="dxa"/>
                </w:tcPr>
                <w:p w:rsidR="003311B6" w:rsidRPr="009C056F" w:rsidRDefault="003311B6" w:rsidP="003311B6">
                  <w:pPr>
                    <w:rPr>
                      <w:lang w:val="pl-PL"/>
                    </w:rPr>
                  </w:pPr>
                </w:p>
              </w:tc>
              <w:tc>
                <w:tcPr>
                  <w:tcW w:w="727" w:type="dxa"/>
                </w:tcPr>
                <w:p w:rsidR="003311B6" w:rsidRPr="009C056F" w:rsidRDefault="003311B6" w:rsidP="003311B6">
                  <w:pPr>
                    <w:rPr>
                      <w:lang w:val="pl-PL"/>
                    </w:rPr>
                  </w:pPr>
                </w:p>
              </w:tc>
              <w:tc>
                <w:tcPr>
                  <w:tcW w:w="669" w:type="dxa"/>
                </w:tcPr>
                <w:p w:rsidR="003311B6" w:rsidRPr="009C056F" w:rsidRDefault="003311B6" w:rsidP="003311B6">
                  <w:pPr>
                    <w:rPr>
                      <w:lang w:val="pl-PL"/>
                    </w:rPr>
                  </w:pPr>
                </w:p>
              </w:tc>
              <w:tc>
                <w:tcPr>
                  <w:tcW w:w="692" w:type="dxa"/>
                </w:tcPr>
                <w:p w:rsidR="003311B6" w:rsidRPr="009C056F" w:rsidRDefault="003311B6" w:rsidP="003311B6">
                  <w:pPr>
                    <w:rPr>
                      <w:lang w:val="pl-PL"/>
                    </w:rPr>
                  </w:pPr>
                </w:p>
              </w:tc>
              <w:tc>
                <w:tcPr>
                  <w:tcW w:w="690" w:type="dxa"/>
                </w:tcPr>
                <w:p w:rsidR="003311B6" w:rsidRPr="009C056F" w:rsidRDefault="003311B6" w:rsidP="003311B6">
                  <w:pPr>
                    <w:rPr>
                      <w:lang w:val="pl-PL"/>
                    </w:rPr>
                  </w:pPr>
                </w:p>
              </w:tc>
              <w:tc>
                <w:tcPr>
                  <w:tcW w:w="766" w:type="dxa"/>
                </w:tcPr>
                <w:p w:rsidR="003311B6" w:rsidRPr="009C056F" w:rsidRDefault="003311B6" w:rsidP="003311B6">
                  <w:pPr>
                    <w:rPr>
                      <w:lang w:val="pl-PL"/>
                    </w:rPr>
                  </w:pPr>
                </w:p>
              </w:tc>
              <w:tc>
                <w:tcPr>
                  <w:tcW w:w="692" w:type="dxa"/>
                </w:tcPr>
                <w:p w:rsidR="003311B6" w:rsidRPr="009C056F" w:rsidRDefault="003311B6" w:rsidP="003311B6">
                  <w:pPr>
                    <w:rPr>
                      <w:lang w:val="pl-PL"/>
                    </w:rPr>
                  </w:pPr>
                </w:p>
              </w:tc>
              <w:tc>
                <w:tcPr>
                  <w:tcW w:w="692" w:type="dxa"/>
                </w:tcPr>
                <w:p w:rsidR="003311B6" w:rsidRPr="009C056F" w:rsidRDefault="00525B08" w:rsidP="003311B6">
                  <w:pPr>
                    <w:rPr>
                      <w:lang w:val="pl-PL"/>
                    </w:rPr>
                  </w:pPr>
                  <w:r>
                    <w:rPr>
                      <w:lang w:val="pl-PL"/>
                    </w:rPr>
                    <w:t>X</w:t>
                  </w:r>
                </w:p>
              </w:tc>
              <w:tc>
                <w:tcPr>
                  <w:tcW w:w="840" w:type="dxa"/>
                </w:tcPr>
                <w:p w:rsidR="003311B6" w:rsidRPr="009C056F" w:rsidRDefault="003311B6" w:rsidP="003311B6">
                  <w:pPr>
                    <w:rPr>
                      <w:lang w:val="pl-PL"/>
                    </w:rPr>
                  </w:pPr>
                </w:p>
              </w:tc>
              <w:tc>
                <w:tcPr>
                  <w:tcW w:w="892" w:type="dxa"/>
                </w:tcPr>
                <w:p w:rsidR="003311B6" w:rsidRPr="009C056F" w:rsidRDefault="003311B6" w:rsidP="003311B6">
                  <w:pPr>
                    <w:rPr>
                      <w:lang w:val="pl-PL"/>
                    </w:rPr>
                  </w:pPr>
                </w:p>
              </w:tc>
            </w:tr>
            <w:tr w:rsidR="003311B6" w:rsidTr="000E19B8">
              <w:tc>
                <w:tcPr>
                  <w:tcW w:w="1150" w:type="dxa"/>
                </w:tcPr>
                <w:p w:rsidR="003311B6" w:rsidRPr="009C056F" w:rsidRDefault="003311B6" w:rsidP="003311B6">
                  <w:pPr>
                    <w:rPr>
                      <w:lang w:val="pl-PL"/>
                    </w:rPr>
                  </w:pPr>
                  <w:r w:rsidRPr="009C056F">
                    <w:rPr>
                      <w:lang w:val="pl-PL"/>
                    </w:rPr>
                    <w:t>CO-2</w:t>
                  </w:r>
                </w:p>
              </w:tc>
              <w:tc>
                <w:tcPr>
                  <w:tcW w:w="755" w:type="dxa"/>
                </w:tcPr>
                <w:p w:rsidR="003311B6" w:rsidRPr="009C056F" w:rsidRDefault="003311B6" w:rsidP="003311B6">
                  <w:pPr>
                    <w:rPr>
                      <w:lang w:val="pl-PL"/>
                    </w:rPr>
                  </w:pPr>
                </w:p>
              </w:tc>
              <w:tc>
                <w:tcPr>
                  <w:tcW w:w="806" w:type="dxa"/>
                </w:tcPr>
                <w:p w:rsidR="003311B6" w:rsidRPr="009C056F" w:rsidRDefault="003311B6" w:rsidP="003311B6">
                  <w:pPr>
                    <w:rPr>
                      <w:lang w:val="pl-PL"/>
                    </w:rPr>
                  </w:pPr>
                </w:p>
              </w:tc>
              <w:tc>
                <w:tcPr>
                  <w:tcW w:w="727" w:type="dxa"/>
                </w:tcPr>
                <w:p w:rsidR="003311B6" w:rsidRPr="009C056F" w:rsidRDefault="003311B6" w:rsidP="003311B6">
                  <w:pPr>
                    <w:rPr>
                      <w:lang w:val="pl-PL"/>
                    </w:rPr>
                  </w:pPr>
                </w:p>
              </w:tc>
              <w:tc>
                <w:tcPr>
                  <w:tcW w:w="669" w:type="dxa"/>
                </w:tcPr>
                <w:p w:rsidR="003311B6" w:rsidRPr="009C056F" w:rsidRDefault="003311B6" w:rsidP="003311B6">
                  <w:pPr>
                    <w:rPr>
                      <w:lang w:val="pl-PL"/>
                    </w:rPr>
                  </w:pPr>
                </w:p>
              </w:tc>
              <w:tc>
                <w:tcPr>
                  <w:tcW w:w="692" w:type="dxa"/>
                </w:tcPr>
                <w:p w:rsidR="003311B6" w:rsidRPr="009C056F" w:rsidRDefault="00525B08" w:rsidP="003311B6">
                  <w:pPr>
                    <w:rPr>
                      <w:lang w:val="pl-PL"/>
                    </w:rPr>
                  </w:pPr>
                  <w:r>
                    <w:rPr>
                      <w:lang w:val="pl-PL"/>
                    </w:rPr>
                    <w:t>X</w:t>
                  </w:r>
                </w:p>
              </w:tc>
              <w:tc>
                <w:tcPr>
                  <w:tcW w:w="690" w:type="dxa"/>
                </w:tcPr>
                <w:p w:rsidR="003311B6" w:rsidRPr="009C056F" w:rsidRDefault="003311B6" w:rsidP="003311B6">
                  <w:pPr>
                    <w:rPr>
                      <w:lang w:val="pl-PL"/>
                    </w:rPr>
                  </w:pPr>
                </w:p>
              </w:tc>
              <w:tc>
                <w:tcPr>
                  <w:tcW w:w="766" w:type="dxa"/>
                </w:tcPr>
                <w:p w:rsidR="003311B6" w:rsidRPr="009C056F" w:rsidRDefault="003311B6" w:rsidP="003311B6">
                  <w:pPr>
                    <w:rPr>
                      <w:lang w:val="pl-PL"/>
                    </w:rPr>
                  </w:pPr>
                </w:p>
              </w:tc>
              <w:tc>
                <w:tcPr>
                  <w:tcW w:w="692" w:type="dxa"/>
                </w:tcPr>
                <w:p w:rsidR="003311B6" w:rsidRPr="009C056F" w:rsidRDefault="003311B6" w:rsidP="003311B6">
                  <w:pPr>
                    <w:rPr>
                      <w:lang w:val="pl-PL"/>
                    </w:rPr>
                  </w:pPr>
                </w:p>
              </w:tc>
              <w:tc>
                <w:tcPr>
                  <w:tcW w:w="692" w:type="dxa"/>
                </w:tcPr>
                <w:p w:rsidR="003311B6" w:rsidRPr="009C056F" w:rsidRDefault="003311B6" w:rsidP="003311B6">
                  <w:pPr>
                    <w:rPr>
                      <w:lang w:val="pl-PL"/>
                    </w:rPr>
                  </w:pPr>
                </w:p>
              </w:tc>
              <w:tc>
                <w:tcPr>
                  <w:tcW w:w="840" w:type="dxa"/>
                </w:tcPr>
                <w:p w:rsidR="003311B6" w:rsidRPr="009C056F" w:rsidRDefault="003311B6" w:rsidP="003311B6">
                  <w:pPr>
                    <w:rPr>
                      <w:lang w:val="pl-PL"/>
                    </w:rPr>
                  </w:pPr>
                </w:p>
              </w:tc>
              <w:tc>
                <w:tcPr>
                  <w:tcW w:w="892" w:type="dxa"/>
                </w:tcPr>
                <w:p w:rsidR="003311B6" w:rsidRPr="009C056F" w:rsidRDefault="003311B6" w:rsidP="003311B6">
                  <w:pPr>
                    <w:rPr>
                      <w:lang w:val="pl-PL"/>
                    </w:rPr>
                  </w:pPr>
                </w:p>
              </w:tc>
            </w:tr>
            <w:tr w:rsidR="003311B6" w:rsidTr="000E19B8">
              <w:tc>
                <w:tcPr>
                  <w:tcW w:w="1150" w:type="dxa"/>
                </w:tcPr>
                <w:p w:rsidR="003311B6" w:rsidRPr="009C056F" w:rsidRDefault="003311B6" w:rsidP="003311B6">
                  <w:pPr>
                    <w:rPr>
                      <w:lang w:val="pl-PL"/>
                    </w:rPr>
                  </w:pPr>
                  <w:r w:rsidRPr="009C056F">
                    <w:rPr>
                      <w:lang w:val="pl-PL"/>
                    </w:rPr>
                    <w:t>CO-3</w:t>
                  </w:r>
                </w:p>
              </w:tc>
              <w:tc>
                <w:tcPr>
                  <w:tcW w:w="755" w:type="dxa"/>
                </w:tcPr>
                <w:p w:rsidR="003311B6" w:rsidRPr="009C056F" w:rsidRDefault="003311B6" w:rsidP="003311B6">
                  <w:pPr>
                    <w:rPr>
                      <w:lang w:val="pl-PL"/>
                    </w:rPr>
                  </w:pPr>
                </w:p>
              </w:tc>
              <w:tc>
                <w:tcPr>
                  <w:tcW w:w="806" w:type="dxa"/>
                </w:tcPr>
                <w:p w:rsidR="003311B6" w:rsidRPr="009C056F" w:rsidRDefault="003311B6" w:rsidP="003311B6">
                  <w:pPr>
                    <w:rPr>
                      <w:lang w:val="pl-PL"/>
                    </w:rPr>
                  </w:pPr>
                </w:p>
              </w:tc>
              <w:tc>
                <w:tcPr>
                  <w:tcW w:w="727" w:type="dxa"/>
                </w:tcPr>
                <w:p w:rsidR="003311B6" w:rsidRPr="009C056F" w:rsidRDefault="003311B6" w:rsidP="003311B6">
                  <w:pPr>
                    <w:rPr>
                      <w:lang w:val="pl-PL"/>
                    </w:rPr>
                  </w:pPr>
                </w:p>
              </w:tc>
              <w:tc>
                <w:tcPr>
                  <w:tcW w:w="669" w:type="dxa"/>
                </w:tcPr>
                <w:p w:rsidR="003311B6" w:rsidRPr="009C056F" w:rsidRDefault="003311B6" w:rsidP="003311B6">
                  <w:pPr>
                    <w:rPr>
                      <w:lang w:val="pl-PL"/>
                    </w:rPr>
                  </w:pPr>
                </w:p>
              </w:tc>
              <w:tc>
                <w:tcPr>
                  <w:tcW w:w="692" w:type="dxa"/>
                </w:tcPr>
                <w:p w:rsidR="003311B6" w:rsidRPr="009C056F" w:rsidRDefault="00525B08" w:rsidP="003311B6">
                  <w:pPr>
                    <w:rPr>
                      <w:lang w:val="pl-PL"/>
                    </w:rPr>
                  </w:pPr>
                  <w:r>
                    <w:rPr>
                      <w:lang w:val="pl-PL"/>
                    </w:rPr>
                    <w:t>X</w:t>
                  </w:r>
                </w:p>
              </w:tc>
              <w:tc>
                <w:tcPr>
                  <w:tcW w:w="690" w:type="dxa"/>
                </w:tcPr>
                <w:p w:rsidR="003311B6" w:rsidRPr="009C056F" w:rsidRDefault="003311B6" w:rsidP="003311B6">
                  <w:pPr>
                    <w:rPr>
                      <w:lang w:val="pl-PL"/>
                    </w:rPr>
                  </w:pPr>
                </w:p>
              </w:tc>
              <w:tc>
                <w:tcPr>
                  <w:tcW w:w="766" w:type="dxa"/>
                </w:tcPr>
                <w:p w:rsidR="003311B6" w:rsidRPr="009C056F" w:rsidRDefault="003311B6" w:rsidP="003311B6">
                  <w:pPr>
                    <w:rPr>
                      <w:lang w:val="pl-PL"/>
                    </w:rPr>
                  </w:pPr>
                </w:p>
              </w:tc>
              <w:tc>
                <w:tcPr>
                  <w:tcW w:w="692" w:type="dxa"/>
                </w:tcPr>
                <w:p w:rsidR="003311B6" w:rsidRPr="009C056F" w:rsidRDefault="003311B6" w:rsidP="003311B6">
                  <w:pPr>
                    <w:rPr>
                      <w:lang w:val="pl-PL"/>
                    </w:rPr>
                  </w:pPr>
                </w:p>
              </w:tc>
              <w:tc>
                <w:tcPr>
                  <w:tcW w:w="692" w:type="dxa"/>
                </w:tcPr>
                <w:p w:rsidR="003311B6" w:rsidRPr="009C056F" w:rsidRDefault="003311B6" w:rsidP="003311B6">
                  <w:pPr>
                    <w:rPr>
                      <w:lang w:val="pl-PL"/>
                    </w:rPr>
                  </w:pPr>
                </w:p>
              </w:tc>
              <w:tc>
                <w:tcPr>
                  <w:tcW w:w="840" w:type="dxa"/>
                </w:tcPr>
                <w:p w:rsidR="003311B6" w:rsidRPr="009C056F" w:rsidRDefault="003311B6" w:rsidP="003311B6">
                  <w:pPr>
                    <w:rPr>
                      <w:lang w:val="pl-PL"/>
                    </w:rPr>
                  </w:pPr>
                </w:p>
              </w:tc>
              <w:tc>
                <w:tcPr>
                  <w:tcW w:w="892" w:type="dxa"/>
                </w:tcPr>
                <w:p w:rsidR="003311B6" w:rsidRPr="009C056F" w:rsidRDefault="003311B6" w:rsidP="003311B6">
                  <w:pPr>
                    <w:rPr>
                      <w:lang w:val="pl-PL"/>
                    </w:rPr>
                  </w:pPr>
                </w:p>
              </w:tc>
            </w:tr>
            <w:tr w:rsidR="00525B08" w:rsidTr="000E19B8">
              <w:tc>
                <w:tcPr>
                  <w:tcW w:w="1150" w:type="dxa"/>
                </w:tcPr>
                <w:p w:rsidR="00525B08" w:rsidRPr="009C056F" w:rsidRDefault="00525B08" w:rsidP="00525B08">
                  <w:pPr>
                    <w:rPr>
                      <w:lang w:val="pl-PL"/>
                    </w:rPr>
                  </w:pPr>
                  <w:r w:rsidRPr="009C056F">
                    <w:rPr>
                      <w:lang w:val="pl-PL"/>
                    </w:rPr>
                    <w:t>CO-4</w:t>
                  </w:r>
                </w:p>
              </w:tc>
              <w:tc>
                <w:tcPr>
                  <w:tcW w:w="755" w:type="dxa"/>
                </w:tcPr>
                <w:p w:rsidR="00525B08" w:rsidRPr="009C056F" w:rsidRDefault="00525B08" w:rsidP="00525B08">
                  <w:pPr>
                    <w:rPr>
                      <w:lang w:val="pl-PL"/>
                    </w:rPr>
                  </w:pPr>
                </w:p>
              </w:tc>
              <w:tc>
                <w:tcPr>
                  <w:tcW w:w="806" w:type="dxa"/>
                </w:tcPr>
                <w:p w:rsidR="00525B08" w:rsidRPr="009C056F" w:rsidRDefault="00525B08" w:rsidP="00525B08">
                  <w:pPr>
                    <w:rPr>
                      <w:lang w:val="pl-PL"/>
                    </w:rPr>
                  </w:pPr>
                </w:p>
              </w:tc>
              <w:tc>
                <w:tcPr>
                  <w:tcW w:w="727" w:type="dxa"/>
                </w:tcPr>
                <w:p w:rsidR="00525B08" w:rsidRPr="009C056F" w:rsidRDefault="00525B08" w:rsidP="00525B08">
                  <w:pPr>
                    <w:rPr>
                      <w:lang w:val="pl-PL"/>
                    </w:rPr>
                  </w:pPr>
                </w:p>
              </w:tc>
              <w:tc>
                <w:tcPr>
                  <w:tcW w:w="669" w:type="dxa"/>
                </w:tcPr>
                <w:p w:rsidR="00525B08" w:rsidRPr="009C056F" w:rsidRDefault="00525B08" w:rsidP="00525B08">
                  <w:pPr>
                    <w:rPr>
                      <w:lang w:val="pl-PL"/>
                    </w:rPr>
                  </w:pPr>
                </w:p>
              </w:tc>
              <w:tc>
                <w:tcPr>
                  <w:tcW w:w="692" w:type="dxa"/>
                </w:tcPr>
                <w:p w:rsidR="00525B08" w:rsidRPr="009C056F" w:rsidRDefault="00525B08" w:rsidP="00525B08">
                  <w:pPr>
                    <w:rPr>
                      <w:lang w:val="pl-PL"/>
                    </w:rPr>
                  </w:pPr>
                  <w:r>
                    <w:rPr>
                      <w:lang w:val="pl-PL"/>
                    </w:rPr>
                    <w:t>X</w:t>
                  </w:r>
                </w:p>
              </w:tc>
              <w:tc>
                <w:tcPr>
                  <w:tcW w:w="690" w:type="dxa"/>
                </w:tcPr>
                <w:p w:rsidR="00525B08" w:rsidRPr="009C056F" w:rsidRDefault="00525B08" w:rsidP="00525B08">
                  <w:pPr>
                    <w:rPr>
                      <w:lang w:val="pl-PL"/>
                    </w:rPr>
                  </w:pPr>
                </w:p>
              </w:tc>
              <w:tc>
                <w:tcPr>
                  <w:tcW w:w="766" w:type="dxa"/>
                </w:tcPr>
                <w:p w:rsidR="00525B08" w:rsidRPr="009C056F" w:rsidRDefault="00525B08" w:rsidP="00525B08">
                  <w:pPr>
                    <w:rPr>
                      <w:lang w:val="pl-PL"/>
                    </w:rPr>
                  </w:pPr>
                </w:p>
              </w:tc>
              <w:tc>
                <w:tcPr>
                  <w:tcW w:w="692" w:type="dxa"/>
                </w:tcPr>
                <w:p w:rsidR="00525B08" w:rsidRPr="009C056F" w:rsidRDefault="00525B08" w:rsidP="00525B08">
                  <w:pPr>
                    <w:rPr>
                      <w:lang w:val="pl-PL"/>
                    </w:rPr>
                  </w:pPr>
                </w:p>
              </w:tc>
              <w:tc>
                <w:tcPr>
                  <w:tcW w:w="692" w:type="dxa"/>
                </w:tcPr>
                <w:p w:rsidR="00525B08" w:rsidRPr="009C056F" w:rsidRDefault="00525B08" w:rsidP="00525B08">
                  <w:pPr>
                    <w:rPr>
                      <w:lang w:val="pl-PL"/>
                    </w:rPr>
                  </w:pPr>
                </w:p>
              </w:tc>
              <w:tc>
                <w:tcPr>
                  <w:tcW w:w="840" w:type="dxa"/>
                </w:tcPr>
                <w:p w:rsidR="00525B08" w:rsidRPr="009C056F" w:rsidRDefault="00525B08" w:rsidP="00525B08">
                  <w:pPr>
                    <w:rPr>
                      <w:lang w:val="pl-PL"/>
                    </w:rPr>
                  </w:pPr>
                </w:p>
              </w:tc>
              <w:tc>
                <w:tcPr>
                  <w:tcW w:w="892" w:type="dxa"/>
                </w:tcPr>
                <w:p w:rsidR="00525B08" w:rsidRPr="009C056F" w:rsidRDefault="00525B08" w:rsidP="00525B08">
                  <w:pPr>
                    <w:rPr>
                      <w:lang w:val="pl-PL"/>
                    </w:rPr>
                  </w:pPr>
                </w:p>
              </w:tc>
            </w:tr>
            <w:tr w:rsidR="00525B08" w:rsidTr="000E19B8">
              <w:tc>
                <w:tcPr>
                  <w:tcW w:w="1150" w:type="dxa"/>
                </w:tcPr>
                <w:p w:rsidR="00525B08" w:rsidRPr="009C056F" w:rsidRDefault="00525B08" w:rsidP="00525B08">
                  <w:pPr>
                    <w:rPr>
                      <w:lang w:val="pl-PL"/>
                    </w:rPr>
                  </w:pPr>
                  <w:r w:rsidRPr="009C056F">
                    <w:rPr>
                      <w:lang w:val="pl-PL"/>
                    </w:rPr>
                    <w:t>CO-5</w:t>
                  </w:r>
                </w:p>
              </w:tc>
              <w:tc>
                <w:tcPr>
                  <w:tcW w:w="755" w:type="dxa"/>
                </w:tcPr>
                <w:p w:rsidR="00525B08" w:rsidRPr="009C056F" w:rsidRDefault="00525B08" w:rsidP="00525B08">
                  <w:pPr>
                    <w:rPr>
                      <w:lang w:val="pl-PL"/>
                    </w:rPr>
                  </w:pPr>
                </w:p>
              </w:tc>
              <w:tc>
                <w:tcPr>
                  <w:tcW w:w="806" w:type="dxa"/>
                </w:tcPr>
                <w:p w:rsidR="00525B08" w:rsidRPr="009C056F" w:rsidRDefault="00525B08" w:rsidP="00525B08">
                  <w:pPr>
                    <w:rPr>
                      <w:lang w:val="pl-PL"/>
                    </w:rPr>
                  </w:pPr>
                </w:p>
              </w:tc>
              <w:tc>
                <w:tcPr>
                  <w:tcW w:w="727" w:type="dxa"/>
                </w:tcPr>
                <w:p w:rsidR="00525B08" w:rsidRPr="009C056F" w:rsidRDefault="00525B08" w:rsidP="00525B08">
                  <w:pPr>
                    <w:rPr>
                      <w:lang w:val="pl-PL"/>
                    </w:rPr>
                  </w:pPr>
                </w:p>
              </w:tc>
              <w:tc>
                <w:tcPr>
                  <w:tcW w:w="669" w:type="dxa"/>
                </w:tcPr>
                <w:p w:rsidR="00525B08" w:rsidRPr="009C056F" w:rsidRDefault="00525B08" w:rsidP="00525B08">
                  <w:pPr>
                    <w:rPr>
                      <w:lang w:val="pl-PL"/>
                    </w:rPr>
                  </w:pPr>
                </w:p>
              </w:tc>
              <w:tc>
                <w:tcPr>
                  <w:tcW w:w="692" w:type="dxa"/>
                </w:tcPr>
                <w:p w:rsidR="00525B08" w:rsidRPr="009C056F" w:rsidRDefault="00525B08" w:rsidP="00525B08">
                  <w:pPr>
                    <w:rPr>
                      <w:lang w:val="pl-PL"/>
                    </w:rPr>
                  </w:pPr>
                  <w:r>
                    <w:rPr>
                      <w:lang w:val="pl-PL"/>
                    </w:rPr>
                    <w:t>X</w:t>
                  </w:r>
                </w:p>
              </w:tc>
              <w:tc>
                <w:tcPr>
                  <w:tcW w:w="690" w:type="dxa"/>
                </w:tcPr>
                <w:p w:rsidR="00525B08" w:rsidRPr="009C056F" w:rsidRDefault="00525B08" w:rsidP="00525B08">
                  <w:pPr>
                    <w:rPr>
                      <w:lang w:val="pl-PL"/>
                    </w:rPr>
                  </w:pPr>
                </w:p>
              </w:tc>
              <w:tc>
                <w:tcPr>
                  <w:tcW w:w="766" w:type="dxa"/>
                </w:tcPr>
                <w:p w:rsidR="00525B08" w:rsidRPr="009C056F" w:rsidRDefault="00525B08" w:rsidP="00525B08">
                  <w:pPr>
                    <w:rPr>
                      <w:lang w:val="pl-PL"/>
                    </w:rPr>
                  </w:pPr>
                </w:p>
              </w:tc>
              <w:tc>
                <w:tcPr>
                  <w:tcW w:w="692" w:type="dxa"/>
                </w:tcPr>
                <w:p w:rsidR="00525B08" w:rsidRPr="009C056F" w:rsidRDefault="00525B08" w:rsidP="00525B08">
                  <w:pPr>
                    <w:rPr>
                      <w:lang w:val="pl-PL"/>
                    </w:rPr>
                  </w:pPr>
                </w:p>
              </w:tc>
              <w:tc>
                <w:tcPr>
                  <w:tcW w:w="692" w:type="dxa"/>
                </w:tcPr>
                <w:p w:rsidR="00525B08" w:rsidRPr="009C056F" w:rsidRDefault="00525B08" w:rsidP="00525B08">
                  <w:pPr>
                    <w:rPr>
                      <w:lang w:val="pl-PL"/>
                    </w:rPr>
                  </w:pPr>
                </w:p>
              </w:tc>
              <w:tc>
                <w:tcPr>
                  <w:tcW w:w="840" w:type="dxa"/>
                </w:tcPr>
                <w:p w:rsidR="00525B08" w:rsidRPr="009C056F" w:rsidRDefault="00525B08" w:rsidP="00525B08">
                  <w:pPr>
                    <w:rPr>
                      <w:lang w:val="pl-PL"/>
                    </w:rPr>
                  </w:pPr>
                </w:p>
              </w:tc>
              <w:tc>
                <w:tcPr>
                  <w:tcW w:w="892" w:type="dxa"/>
                </w:tcPr>
                <w:p w:rsidR="00525B08" w:rsidRPr="009C056F" w:rsidRDefault="00525B08" w:rsidP="00525B08">
                  <w:pPr>
                    <w:rPr>
                      <w:lang w:val="pl-PL"/>
                    </w:rPr>
                  </w:pPr>
                </w:p>
              </w:tc>
            </w:tr>
            <w:tr w:rsidR="003311B6" w:rsidTr="000E19B8">
              <w:tc>
                <w:tcPr>
                  <w:tcW w:w="1150" w:type="dxa"/>
                </w:tcPr>
                <w:p w:rsidR="003311B6" w:rsidRPr="009C056F" w:rsidRDefault="003311B6" w:rsidP="003311B6">
                  <w:pPr>
                    <w:rPr>
                      <w:lang w:val="pl-PL"/>
                    </w:rPr>
                  </w:pPr>
                  <w:r w:rsidRPr="009C056F">
                    <w:rPr>
                      <w:lang w:val="pl-PL"/>
                    </w:rPr>
                    <w:t>CO-6</w:t>
                  </w:r>
                </w:p>
              </w:tc>
              <w:tc>
                <w:tcPr>
                  <w:tcW w:w="755" w:type="dxa"/>
                </w:tcPr>
                <w:p w:rsidR="003311B6" w:rsidRPr="009C056F" w:rsidRDefault="003311B6" w:rsidP="003311B6">
                  <w:pPr>
                    <w:rPr>
                      <w:lang w:val="pl-PL"/>
                    </w:rPr>
                  </w:pPr>
                </w:p>
              </w:tc>
              <w:tc>
                <w:tcPr>
                  <w:tcW w:w="806" w:type="dxa"/>
                </w:tcPr>
                <w:p w:rsidR="003311B6" w:rsidRPr="009C056F" w:rsidRDefault="003311B6" w:rsidP="003311B6">
                  <w:pPr>
                    <w:rPr>
                      <w:lang w:val="pl-PL"/>
                    </w:rPr>
                  </w:pPr>
                </w:p>
              </w:tc>
              <w:tc>
                <w:tcPr>
                  <w:tcW w:w="727" w:type="dxa"/>
                </w:tcPr>
                <w:p w:rsidR="003311B6" w:rsidRPr="009C056F" w:rsidRDefault="003311B6" w:rsidP="003311B6">
                  <w:pPr>
                    <w:rPr>
                      <w:lang w:val="pl-PL"/>
                    </w:rPr>
                  </w:pPr>
                </w:p>
              </w:tc>
              <w:tc>
                <w:tcPr>
                  <w:tcW w:w="669" w:type="dxa"/>
                </w:tcPr>
                <w:p w:rsidR="003311B6" w:rsidRPr="009C056F" w:rsidRDefault="003311B6" w:rsidP="003311B6">
                  <w:pPr>
                    <w:rPr>
                      <w:lang w:val="pl-PL"/>
                    </w:rPr>
                  </w:pPr>
                </w:p>
              </w:tc>
              <w:tc>
                <w:tcPr>
                  <w:tcW w:w="692" w:type="dxa"/>
                </w:tcPr>
                <w:p w:rsidR="003311B6" w:rsidRPr="009C056F" w:rsidRDefault="003311B6" w:rsidP="003311B6">
                  <w:pPr>
                    <w:rPr>
                      <w:lang w:val="pl-PL"/>
                    </w:rPr>
                  </w:pPr>
                </w:p>
              </w:tc>
              <w:tc>
                <w:tcPr>
                  <w:tcW w:w="690" w:type="dxa"/>
                </w:tcPr>
                <w:p w:rsidR="003311B6" w:rsidRPr="009C056F" w:rsidRDefault="00525B08" w:rsidP="003311B6">
                  <w:pPr>
                    <w:rPr>
                      <w:lang w:val="pl-PL"/>
                    </w:rPr>
                  </w:pPr>
                  <w:r>
                    <w:rPr>
                      <w:lang w:val="pl-PL"/>
                    </w:rPr>
                    <w:t>X</w:t>
                  </w:r>
                </w:p>
              </w:tc>
              <w:tc>
                <w:tcPr>
                  <w:tcW w:w="766" w:type="dxa"/>
                </w:tcPr>
                <w:p w:rsidR="003311B6" w:rsidRPr="009C056F" w:rsidRDefault="003311B6" w:rsidP="003311B6">
                  <w:pPr>
                    <w:rPr>
                      <w:lang w:val="pl-PL"/>
                    </w:rPr>
                  </w:pPr>
                </w:p>
              </w:tc>
              <w:tc>
                <w:tcPr>
                  <w:tcW w:w="692" w:type="dxa"/>
                </w:tcPr>
                <w:p w:rsidR="003311B6" w:rsidRPr="009C056F" w:rsidRDefault="003311B6" w:rsidP="003311B6">
                  <w:pPr>
                    <w:rPr>
                      <w:lang w:val="pl-PL"/>
                    </w:rPr>
                  </w:pPr>
                </w:p>
              </w:tc>
              <w:tc>
                <w:tcPr>
                  <w:tcW w:w="692" w:type="dxa"/>
                </w:tcPr>
                <w:p w:rsidR="003311B6" w:rsidRPr="009C056F" w:rsidRDefault="003311B6" w:rsidP="003311B6">
                  <w:pPr>
                    <w:rPr>
                      <w:lang w:val="pl-PL"/>
                    </w:rPr>
                  </w:pPr>
                </w:p>
              </w:tc>
              <w:tc>
                <w:tcPr>
                  <w:tcW w:w="840" w:type="dxa"/>
                </w:tcPr>
                <w:p w:rsidR="003311B6" w:rsidRPr="009C056F" w:rsidRDefault="003311B6" w:rsidP="003311B6">
                  <w:pPr>
                    <w:rPr>
                      <w:lang w:val="pl-PL"/>
                    </w:rPr>
                  </w:pPr>
                </w:p>
              </w:tc>
              <w:tc>
                <w:tcPr>
                  <w:tcW w:w="892" w:type="dxa"/>
                </w:tcPr>
                <w:p w:rsidR="003311B6" w:rsidRPr="009C056F" w:rsidRDefault="003311B6" w:rsidP="003311B6">
                  <w:pPr>
                    <w:rPr>
                      <w:lang w:val="pl-PL"/>
                    </w:rPr>
                  </w:pPr>
                </w:p>
              </w:tc>
            </w:tr>
          </w:tbl>
          <w:p w:rsidR="00E40482" w:rsidRDefault="00E40482" w:rsidP="001F2010">
            <w:pPr>
              <w:rPr>
                <w:sz w:val="22"/>
                <w:szCs w:val="22"/>
              </w:rPr>
            </w:pPr>
          </w:p>
          <w:p w:rsidR="006D6A7B" w:rsidRPr="00CC5D83" w:rsidRDefault="006D6A7B" w:rsidP="001F2010">
            <w:pPr>
              <w:rPr>
                <w:b/>
              </w:rPr>
            </w:pPr>
          </w:p>
        </w:tc>
      </w:tr>
      <w:tr w:rsidR="005B2865" w:rsidRPr="00FD39EC" w:rsidTr="001F2010">
        <w:trPr>
          <w:trHeight w:val="80"/>
        </w:trPr>
        <w:tc>
          <w:tcPr>
            <w:tcW w:w="9468" w:type="dxa"/>
          </w:tcPr>
          <w:p w:rsidR="005B2865" w:rsidRDefault="005B2865" w:rsidP="001F2010">
            <w:pPr>
              <w:rPr>
                <w:b/>
                <w:lang w:val="pl-PL"/>
              </w:rPr>
            </w:pPr>
          </w:p>
        </w:tc>
      </w:tr>
    </w:tbl>
    <w:p w:rsidR="000E19B8" w:rsidRDefault="006D6A7B" w:rsidP="006D6A7B">
      <w:pPr>
        <w:autoSpaceDE w:val="0"/>
        <w:autoSpaceDN w:val="0"/>
        <w:adjustRightInd w:val="0"/>
        <w:ind w:right="235"/>
        <w:jc w:val="both"/>
        <w:rPr>
          <w:b/>
        </w:rPr>
      </w:pPr>
      <w:r w:rsidRPr="00AF5F5A">
        <w:rPr>
          <w:b/>
        </w:rPr>
        <w:t>Unit – I</w:t>
      </w:r>
    </w:p>
    <w:p w:rsidR="006D6A7B" w:rsidRPr="00AF5F5A" w:rsidRDefault="006D6A7B" w:rsidP="006D6A7B">
      <w:pPr>
        <w:autoSpaceDE w:val="0"/>
        <w:autoSpaceDN w:val="0"/>
        <w:adjustRightInd w:val="0"/>
        <w:ind w:right="235"/>
        <w:jc w:val="both"/>
      </w:pPr>
      <w:r w:rsidRPr="00AF5F5A">
        <w:rPr>
          <w:b/>
          <w:bCs/>
        </w:rPr>
        <w:t xml:space="preserve">CAD Tools: </w:t>
      </w:r>
      <w:r w:rsidRPr="00AF5F5A">
        <w:t>Definition of CAD Tools, Graphics standards, Graphics software: requirements ofgraphics software, DDA and Bresenhams, algorithm for generating various figures</w:t>
      </w:r>
      <w:r w:rsidR="006751CF" w:rsidRPr="00AF5F5A">
        <w:t>, Functional</w:t>
      </w:r>
      <w:r w:rsidRPr="00AF5F5A">
        <w:t xml:space="preserve"> areas of CAD, and efficient use of CAD software.</w:t>
      </w:r>
      <w:r w:rsidRPr="00AF5F5A">
        <w:rPr>
          <w:b/>
          <w:bCs/>
        </w:rPr>
        <w:t xml:space="preserve">Basics of Geometric Modeling: </w:t>
      </w:r>
      <w:r w:rsidRPr="00AF5F5A">
        <w:t>Requirement of geometric modeling, Geometric models, Geometricconstruction methods, modeling facilities desired.</w:t>
      </w:r>
    </w:p>
    <w:p w:rsidR="006D6A7B" w:rsidRPr="00AF5F5A" w:rsidRDefault="006D6A7B" w:rsidP="006D6A7B">
      <w:pPr>
        <w:autoSpaceDE w:val="0"/>
        <w:autoSpaceDN w:val="0"/>
        <w:adjustRightInd w:val="0"/>
        <w:ind w:right="235"/>
        <w:jc w:val="both"/>
      </w:pPr>
    </w:p>
    <w:p w:rsidR="006D6A7B" w:rsidRPr="00AF5F5A" w:rsidRDefault="006D6A7B" w:rsidP="006D6A7B">
      <w:pPr>
        <w:autoSpaceDE w:val="0"/>
        <w:autoSpaceDN w:val="0"/>
        <w:adjustRightInd w:val="0"/>
        <w:jc w:val="both"/>
      </w:pPr>
      <w:r w:rsidRPr="00AF5F5A">
        <w:rPr>
          <w:b/>
        </w:rPr>
        <w:t>UNIT-II</w:t>
      </w:r>
    </w:p>
    <w:p w:rsidR="006D6A7B" w:rsidRPr="00AF5F5A" w:rsidRDefault="006D6A7B" w:rsidP="006D6A7B">
      <w:pPr>
        <w:autoSpaceDE w:val="0"/>
        <w:autoSpaceDN w:val="0"/>
        <w:adjustRightInd w:val="0"/>
        <w:jc w:val="both"/>
      </w:pPr>
      <w:r w:rsidRPr="00AF5F5A">
        <w:rPr>
          <w:b/>
          <w:bCs/>
        </w:rPr>
        <w:t xml:space="preserve">Geometricmodeling: </w:t>
      </w:r>
      <w:r w:rsidRPr="00AF5F5A">
        <w:t>Classification of wireframe entities, Curve representation methods, Parametricrepresentation of analytic cur</w:t>
      </w:r>
      <w:r w:rsidR="00414CAC">
        <w:t xml:space="preserve">ves: line, circle, arc, conics. </w:t>
      </w:r>
      <w:r w:rsidR="00137BEB" w:rsidRPr="00AF5F5A">
        <w:t>Parametric</w:t>
      </w:r>
      <w:r w:rsidRPr="00AF5F5A">
        <w:t xml:space="preserve"> representation of syntheticcurves: Hermite cubic curve, Bezier curve, B-Spline curves, NURBS, Curve manipulations.</w:t>
      </w:r>
    </w:p>
    <w:p w:rsidR="006D6A7B" w:rsidRPr="00AF5F5A" w:rsidRDefault="006D6A7B" w:rsidP="006D6A7B">
      <w:pPr>
        <w:autoSpaceDE w:val="0"/>
        <w:autoSpaceDN w:val="0"/>
        <w:adjustRightInd w:val="0"/>
        <w:jc w:val="both"/>
      </w:pPr>
    </w:p>
    <w:p w:rsidR="0022727B" w:rsidRDefault="0022727B" w:rsidP="006D6A7B">
      <w:pPr>
        <w:autoSpaceDE w:val="0"/>
        <w:autoSpaceDN w:val="0"/>
        <w:adjustRightInd w:val="0"/>
        <w:jc w:val="both"/>
        <w:rPr>
          <w:b/>
        </w:rPr>
      </w:pPr>
    </w:p>
    <w:p w:rsidR="0022727B" w:rsidRDefault="0022727B" w:rsidP="006D6A7B">
      <w:pPr>
        <w:autoSpaceDE w:val="0"/>
        <w:autoSpaceDN w:val="0"/>
        <w:adjustRightInd w:val="0"/>
        <w:jc w:val="both"/>
        <w:rPr>
          <w:b/>
        </w:rPr>
      </w:pPr>
    </w:p>
    <w:p w:rsidR="006751CF" w:rsidRDefault="006751CF" w:rsidP="006D6A7B">
      <w:pPr>
        <w:autoSpaceDE w:val="0"/>
        <w:autoSpaceDN w:val="0"/>
        <w:adjustRightInd w:val="0"/>
        <w:jc w:val="both"/>
        <w:rPr>
          <w:b/>
        </w:rPr>
      </w:pPr>
    </w:p>
    <w:p w:rsidR="003311B6" w:rsidRDefault="003311B6" w:rsidP="006D6A7B">
      <w:pPr>
        <w:autoSpaceDE w:val="0"/>
        <w:autoSpaceDN w:val="0"/>
        <w:adjustRightInd w:val="0"/>
        <w:jc w:val="both"/>
        <w:rPr>
          <w:b/>
        </w:rPr>
      </w:pPr>
    </w:p>
    <w:p w:rsidR="006D6A7B" w:rsidRPr="00AF5F5A" w:rsidRDefault="006D6A7B" w:rsidP="006D6A7B">
      <w:pPr>
        <w:autoSpaceDE w:val="0"/>
        <w:autoSpaceDN w:val="0"/>
        <w:adjustRightInd w:val="0"/>
        <w:jc w:val="both"/>
      </w:pPr>
      <w:r w:rsidRPr="00AF5F5A">
        <w:rPr>
          <w:b/>
        </w:rPr>
        <w:t>UNIT-III</w:t>
      </w:r>
    </w:p>
    <w:p w:rsidR="006D6A7B" w:rsidRPr="00AF5F5A" w:rsidRDefault="006D6A7B" w:rsidP="006D6A7B">
      <w:pPr>
        <w:autoSpaceDE w:val="0"/>
        <w:autoSpaceDN w:val="0"/>
        <w:adjustRightInd w:val="0"/>
        <w:jc w:val="both"/>
      </w:pPr>
      <w:r w:rsidRPr="00AF5F5A">
        <w:rPr>
          <w:b/>
          <w:bCs/>
        </w:rPr>
        <w:t>Geometric Modeling of Surfaces:</w:t>
      </w:r>
      <w:r w:rsidRPr="00AF5F5A">
        <w:t xml:space="preserve"> Classification of surface entities, Surface representation methods, Parametricrepresentation of analytic surfaces: plane surface, ruled surface, surface of revolution, tabulatedcylinder, Parametric representation of synthetic curves: Hermite cubic surface, Bezier surface, B-Spline  surface, Blending surface, Surface manipulations.</w:t>
      </w:r>
    </w:p>
    <w:p w:rsidR="006D6A7B" w:rsidRPr="00AF5F5A" w:rsidRDefault="006D6A7B" w:rsidP="006D6A7B">
      <w:pPr>
        <w:autoSpaceDE w:val="0"/>
        <w:autoSpaceDN w:val="0"/>
        <w:adjustRightInd w:val="0"/>
        <w:jc w:val="both"/>
      </w:pPr>
    </w:p>
    <w:p w:rsidR="006D6A7B" w:rsidRPr="00AF5F5A" w:rsidRDefault="006D6A7B" w:rsidP="006D6A7B">
      <w:pPr>
        <w:autoSpaceDE w:val="0"/>
        <w:autoSpaceDN w:val="0"/>
        <w:adjustRightInd w:val="0"/>
        <w:jc w:val="both"/>
        <w:rPr>
          <w:b/>
          <w:bCs/>
        </w:rPr>
      </w:pPr>
      <w:r w:rsidRPr="00AF5F5A">
        <w:rPr>
          <w:b/>
          <w:bCs/>
        </w:rPr>
        <w:t>UNIT- IV:</w:t>
      </w:r>
    </w:p>
    <w:p w:rsidR="006D6A7B" w:rsidRPr="00AF5F5A" w:rsidRDefault="006D6A7B" w:rsidP="006D6A7B">
      <w:pPr>
        <w:autoSpaceDE w:val="0"/>
        <w:autoSpaceDN w:val="0"/>
        <w:adjustRightInd w:val="0"/>
        <w:jc w:val="both"/>
      </w:pPr>
      <w:r w:rsidRPr="00AF5F5A">
        <w:rPr>
          <w:b/>
          <w:bCs/>
        </w:rPr>
        <w:t xml:space="preserve">Solid Modeling: </w:t>
      </w:r>
      <w:r w:rsidRPr="00AF5F5A">
        <w:t>Geometry and topology, Boundary representation, The Euler-Poincare formula</w:t>
      </w:r>
      <w:r w:rsidR="0022727B" w:rsidRPr="00AF5F5A">
        <w:t>, Euler</w:t>
      </w:r>
      <w:r w:rsidRPr="00AF5F5A">
        <w:t xml:space="preserve"> operators, Constructive solid geometry: CSG primitives, Boolean operators, CSG expressions</w:t>
      </w:r>
      <w:r w:rsidR="0022727B" w:rsidRPr="00AF5F5A">
        <w:t>, Interior</w:t>
      </w:r>
      <w:r w:rsidRPr="00AF5F5A">
        <w:t xml:space="preserve">, Exterior, closure, Sweeping: linear and non-linear, Solid manipulations. </w:t>
      </w:r>
      <w:r w:rsidRPr="00AF5F5A">
        <w:rPr>
          <w:b/>
          <w:bCs/>
        </w:rPr>
        <w:t>Geometric transformations</w:t>
      </w:r>
      <w:r w:rsidRPr="00AF5F5A">
        <w:t>2D and 3D techniques, Perspective projection, orthotropic projection, isometricprojection, Hidden surface removal, shading, rendering.</w:t>
      </w:r>
    </w:p>
    <w:p w:rsidR="006D6A7B" w:rsidRPr="00AF5F5A" w:rsidRDefault="006D6A7B" w:rsidP="006D6A7B">
      <w:pPr>
        <w:autoSpaceDE w:val="0"/>
        <w:autoSpaceDN w:val="0"/>
        <w:adjustRightInd w:val="0"/>
        <w:jc w:val="both"/>
        <w:rPr>
          <w:b/>
        </w:rPr>
      </w:pPr>
    </w:p>
    <w:p w:rsidR="009715B1" w:rsidRDefault="009715B1" w:rsidP="006D6A7B">
      <w:pPr>
        <w:autoSpaceDE w:val="0"/>
        <w:autoSpaceDN w:val="0"/>
        <w:adjustRightInd w:val="0"/>
        <w:jc w:val="both"/>
        <w:rPr>
          <w:b/>
        </w:rPr>
      </w:pPr>
    </w:p>
    <w:p w:rsidR="006D6A7B" w:rsidRPr="00AF5F5A" w:rsidRDefault="006D6A7B" w:rsidP="006D6A7B">
      <w:pPr>
        <w:autoSpaceDE w:val="0"/>
        <w:autoSpaceDN w:val="0"/>
        <w:adjustRightInd w:val="0"/>
        <w:jc w:val="both"/>
        <w:rPr>
          <w:b/>
        </w:rPr>
      </w:pPr>
      <w:r w:rsidRPr="00AF5F5A">
        <w:rPr>
          <w:b/>
        </w:rPr>
        <w:t>UNIT-V</w:t>
      </w:r>
    </w:p>
    <w:p w:rsidR="006D6A7B" w:rsidRPr="00AF5F5A" w:rsidRDefault="006D6A7B" w:rsidP="006D6A7B">
      <w:pPr>
        <w:autoSpaceDE w:val="0"/>
        <w:autoSpaceDN w:val="0"/>
        <w:adjustRightInd w:val="0"/>
        <w:jc w:val="both"/>
      </w:pPr>
      <w:r w:rsidRPr="00AF5F5A">
        <w:rPr>
          <w:b/>
        </w:rPr>
        <w:t>CAD/CAM Data Exchange</w:t>
      </w:r>
      <w:r w:rsidRPr="00AF5F5A">
        <w:t>: Evaluation of data</w:t>
      </w:r>
      <w:r w:rsidRPr="00AF5F5A">
        <w:softHyphen/>
        <w:t xml:space="preserve">-exchange format, IGES data representations and file structure and format, testing and verification, STEP Architecture, implementation, ACIS &amp; DXF. </w:t>
      </w:r>
      <w:r w:rsidRPr="00AF5F5A">
        <w:rPr>
          <w:b/>
        </w:rPr>
        <w:t>Design Applications:</w:t>
      </w:r>
      <w:r w:rsidRPr="00AF5F5A">
        <w:t xml:space="preserve"> Mechanical tolerances, Mass property calculations, and Mechanical Assembly, Assembly modeling, Mechanical Assembly representation schemes generation of assembly sequence and assembly analysis.</w:t>
      </w:r>
    </w:p>
    <w:p w:rsidR="006D6A7B" w:rsidRPr="00AF5F5A" w:rsidRDefault="006D6A7B" w:rsidP="006D6A7B">
      <w:pPr>
        <w:autoSpaceDE w:val="0"/>
        <w:autoSpaceDN w:val="0"/>
        <w:adjustRightInd w:val="0"/>
        <w:ind w:left="360"/>
        <w:jc w:val="both"/>
      </w:pPr>
    </w:p>
    <w:p w:rsidR="0022727B" w:rsidRDefault="0022727B" w:rsidP="006D6A7B">
      <w:pPr>
        <w:autoSpaceDE w:val="0"/>
        <w:autoSpaceDN w:val="0"/>
        <w:adjustRightInd w:val="0"/>
        <w:jc w:val="both"/>
        <w:rPr>
          <w:b/>
        </w:rPr>
      </w:pPr>
    </w:p>
    <w:p w:rsidR="006D6A7B" w:rsidRPr="00AF5F5A" w:rsidRDefault="006D6A7B" w:rsidP="006D6A7B">
      <w:pPr>
        <w:autoSpaceDE w:val="0"/>
        <w:autoSpaceDN w:val="0"/>
        <w:adjustRightInd w:val="0"/>
        <w:jc w:val="both"/>
        <w:rPr>
          <w:b/>
        </w:rPr>
      </w:pPr>
      <w:r w:rsidRPr="00AF5F5A">
        <w:rPr>
          <w:b/>
        </w:rPr>
        <w:t xml:space="preserve">Unit – VI </w:t>
      </w:r>
    </w:p>
    <w:p w:rsidR="006D6A7B" w:rsidRPr="00AF5F5A" w:rsidRDefault="006D6A7B" w:rsidP="006D6A7B">
      <w:pPr>
        <w:autoSpaceDE w:val="0"/>
        <w:autoSpaceDN w:val="0"/>
        <w:adjustRightInd w:val="0"/>
        <w:jc w:val="both"/>
      </w:pPr>
      <w:r w:rsidRPr="00AF5F5A">
        <w:rPr>
          <w:b/>
        </w:rPr>
        <w:t xml:space="preserve">Collaborative Engineering: </w:t>
      </w:r>
      <w:r w:rsidRPr="00AF5F5A">
        <w:t>Collaborative Design Approaches in Design and Development, Integratedproduct development, Collaborative Design, Collaborative Design Principles, Collaborative designTools</w:t>
      </w:r>
      <w:r w:rsidR="006751CF" w:rsidRPr="00AF5F5A">
        <w:t>, A</w:t>
      </w:r>
      <w:r w:rsidRPr="00AF5F5A">
        <w:t xml:space="preserve"> web based virtual reality for collaborative product review and customization.</w:t>
      </w:r>
      <w:r w:rsidRPr="00AF5F5A">
        <w:tab/>
      </w:r>
    </w:p>
    <w:p w:rsidR="006D6A7B" w:rsidRPr="00AF5F5A" w:rsidRDefault="006D6A7B" w:rsidP="006D6A7B">
      <w:pPr>
        <w:autoSpaceDE w:val="0"/>
        <w:autoSpaceDN w:val="0"/>
        <w:adjustRightInd w:val="0"/>
        <w:jc w:val="both"/>
        <w:rPr>
          <w:b/>
        </w:rPr>
      </w:pPr>
    </w:p>
    <w:p w:rsidR="006D6A7B" w:rsidRPr="00AF5F5A" w:rsidRDefault="006D6A7B" w:rsidP="006D6A7B">
      <w:pPr>
        <w:autoSpaceDE w:val="0"/>
        <w:autoSpaceDN w:val="0"/>
        <w:adjustRightInd w:val="0"/>
        <w:jc w:val="both"/>
      </w:pPr>
      <w:r w:rsidRPr="00AF5F5A">
        <w:rPr>
          <w:b/>
        </w:rPr>
        <w:t xml:space="preserve">Product Life CycleManagement through CAD: </w:t>
      </w:r>
      <w:r w:rsidRPr="00AF5F5A">
        <w:t>Introduction – the path to PLM, PLM life cycle model, the threads of PLM (CAD, EDM, PDM, CIM), weaving threads in to PLM, Characteristics of PLM, PLM elements, developing PLM strategy</w:t>
      </w:r>
    </w:p>
    <w:p w:rsidR="006D6A7B" w:rsidRPr="00AF5F5A" w:rsidRDefault="006D6A7B" w:rsidP="006D6A7B">
      <w:pPr>
        <w:autoSpaceDE w:val="0"/>
        <w:autoSpaceDN w:val="0"/>
        <w:adjustRightInd w:val="0"/>
        <w:ind w:left="360"/>
        <w:jc w:val="both"/>
      </w:pPr>
    </w:p>
    <w:p w:rsidR="006D6A7B" w:rsidRPr="00AF5F5A" w:rsidRDefault="006D6A7B" w:rsidP="006D6A7B">
      <w:pPr>
        <w:autoSpaceDE w:val="0"/>
        <w:autoSpaceDN w:val="0"/>
        <w:adjustRightInd w:val="0"/>
        <w:jc w:val="both"/>
        <w:rPr>
          <w:b/>
          <w:i/>
        </w:rPr>
      </w:pPr>
      <w:r w:rsidRPr="00AF5F5A">
        <w:rPr>
          <w:b/>
          <w:i/>
        </w:rPr>
        <w:t>Note: Students will be given Engineering Component and student has to design the components and produce its drawing and present it as assignment.</w:t>
      </w:r>
    </w:p>
    <w:p w:rsidR="006D6A7B" w:rsidRPr="00AF5F5A" w:rsidRDefault="006D6A7B" w:rsidP="006D6A7B">
      <w:pPr>
        <w:autoSpaceDE w:val="0"/>
        <w:autoSpaceDN w:val="0"/>
        <w:adjustRightInd w:val="0"/>
        <w:jc w:val="both"/>
        <w:rPr>
          <w:i/>
        </w:rPr>
      </w:pPr>
    </w:p>
    <w:p w:rsidR="006D6A7B" w:rsidRPr="00AF5F5A" w:rsidRDefault="006D6A7B" w:rsidP="006D6A7B">
      <w:pPr>
        <w:autoSpaceDE w:val="0"/>
        <w:autoSpaceDN w:val="0"/>
        <w:adjustRightInd w:val="0"/>
        <w:ind w:left="360"/>
        <w:jc w:val="both"/>
      </w:pPr>
    </w:p>
    <w:p w:rsidR="006D6A7B" w:rsidRPr="00AF5F5A" w:rsidRDefault="006D6A7B" w:rsidP="006D6A7B">
      <w:pPr>
        <w:autoSpaceDE w:val="0"/>
        <w:autoSpaceDN w:val="0"/>
        <w:adjustRightInd w:val="0"/>
      </w:pPr>
      <w:r w:rsidRPr="00AF5F5A">
        <w:rPr>
          <w:b/>
        </w:rPr>
        <w:t>TEXT BOOK</w:t>
      </w:r>
      <w:r w:rsidRPr="00AF5F5A">
        <w:t>:</w:t>
      </w:r>
    </w:p>
    <w:p w:rsidR="006D6A7B" w:rsidRPr="00AF5F5A" w:rsidRDefault="006D6A7B" w:rsidP="007336F4">
      <w:pPr>
        <w:numPr>
          <w:ilvl w:val="0"/>
          <w:numId w:val="5"/>
        </w:numPr>
        <w:tabs>
          <w:tab w:val="clear" w:pos="720"/>
          <w:tab w:val="num" w:pos="-360"/>
          <w:tab w:val="left" w:pos="360"/>
        </w:tabs>
        <w:autoSpaceDE w:val="0"/>
        <w:autoSpaceDN w:val="0"/>
        <w:adjustRightInd w:val="0"/>
        <w:ind w:left="0" w:firstLine="0"/>
      </w:pPr>
      <w:r w:rsidRPr="00AF5F5A">
        <w:t>CAD/CAM Theory and Practice / Ibrahim Zeid / Mc Graw Hill international.</w:t>
      </w:r>
    </w:p>
    <w:p w:rsidR="006D6A7B" w:rsidRPr="00AF5F5A" w:rsidRDefault="006D6A7B" w:rsidP="007336F4">
      <w:pPr>
        <w:pStyle w:val="ListParagraph"/>
        <w:numPr>
          <w:ilvl w:val="0"/>
          <w:numId w:val="5"/>
        </w:numPr>
        <w:tabs>
          <w:tab w:val="clear" w:pos="720"/>
          <w:tab w:val="num" w:pos="360"/>
          <w:tab w:val="left" w:pos="556"/>
        </w:tabs>
        <w:autoSpaceDE w:val="0"/>
        <w:autoSpaceDN w:val="0"/>
        <w:adjustRightInd w:val="0"/>
        <w:ind w:left="360"/>
        <w:contextualSpacing w:val="0"/>
        <w:jc w:val="both"/>
        <w:rPr>
          <w:lang w:val="pt-BR"/>
        </w:rPr>
      </w:pPr>
      <w:r w:rsidRPr="00AF5F5A">
        <w:t xml:space="preserve">CAD/CAM Concepts and applications /Chennakesava R. Alavala/PHI Learning Private Limited (2013)       </w:t>
      </w:r>
    </w:p>
    <w:p w:rsidR="006D6A7B" w:rsidRPr="00AF5F5A" w:rsidRDefault="006D6A7B" w:rsidP="006D6A7B">
      <w:pPr>
        <w:autoSpaceDE w:val="0"/>
        <w:autoSpaceDN w:val="0"/>
        <w:adjustRightInd w:val="0"/>
        <w:rPr>
          <w:b/>
          <w:lang w:val="pt-BR"/>
        </w:rPr>
      </w:pPr>
    </w:p>
    <w:p w:rsidR="006D6A7B" w:rsidRPr="00AF5F5A" w:rsidRDefault="006D6A7B" w:rsidP="006D6A7B">
      <w:pPr>
        <w:autoSpaceDE w:val="0"/>
        <w:autoSpaceDN w:val="0"/>
        <w:adjustRightInd w:val="0"/>
      </w:pPr>
      <w:r w:rsidRPr="00AF5F5A">
        <w:rPr>
          <w:b/>
        </w:rPr>
        <w:t>REFERENCE BOOKS</w:t>
      </w:r>
      <w:r w:rsidRPr="00AF5F5A">
        <w:t xml:space="preserve">: </w:t>
      </w:r>
    </w:p>
    <w:p w:rsidR="006D6A7B" w:rsidRPr="00AF5F5A" w:rsidRDefault="006D6A7B" w:rsidP="006D6A7B">
      <w:pPr>
        <w:autoSpaceDE w:val="0"/>
        <w:autoSpaceDN w:val="0"/>
        <w:adjustRightInd w:val="0"/>
      </w:pPr>
      <w:r w:rsidRPr="00AF5F5A">
        <w:t>1. Mastering CAD/CAM / IbrhimZeid / Mc Graw lull international.</w:t>
      </w:r>
    </w:p>
    <w:p w:rsidR="006D6A7B" w:rsidRPr="00AF5F5A" w:rsidRDefault="006D6A7B" w:rsidP="006D6A7B">
      <w:pPr>
        <w:autoSpaceDE w:val="0"/>
        <w:autoSpaceDN w:val="0"/>
        <w:adjustRightInd w:val="0"/>
      </w:pPr>
      <w:r w:rsidRPr="00AF5F5A">
        <w:t>2.  CAD / CAM / CIM, Radhakrishnan and Subramanian/ New Age</w:t>
      </w:r>
    </w:p>
    <w:p w:rsidR="006D6A7B" w:rsidRPr="00AF5F5A" w:rsidRDefault="006D6A7B" w:rsidP="006D6A7B">
      <w:r w:rsidRPr="00AF5F5A">
        <w:t>3. CAD/CAM Principles and Applications/ P.N.Rao/TMH/3rd Edition</w:t>
      </w:r>
    </w:p>
    <w:p w:rsidR="006D6A7B" w:rsidRPr="00AF5F5A" w:rsidRDefault="006D6A7B" w:rsidP="006D6A7B">
      <w:pPr>
        <w:rPr>
          <w:b/>
        </w:rPr>
      </w:pPr>
      <w:r w:rsidRPr="00AF5F5A">
        <w:lastRenderedPageBreak/>
        <w:t>4. Principles of Computer Aided Design and Manufacturing/ FaridAmirouche/ Pearson</w:t>
      </w:r>
    </w:p>
    <w:p w:rsidR="006D6A7B" w:rsidRPr="00AF5F5A" w:rsidRDefault="006D6A7B" w:rsidP="006D6A7B">
      <w:pPr>
        <w:jc w:val="center"/>
        <w:rPr>
          <w:b/>
        </w:rPr>
      </w:pPr>
    </w:p>
    <w:p w:rsidR="006D6A7B" w:rsidRPr="0042423A" w:rsidRDefault="006D6A7B" w:rsidP="006D6A7B">
      <w:pPr>
        <w:jc w:val="center"/>
        <w:rPr>
          <w:b/>
        </w:rPr>
      </w:pPr>
      <w:r w:rsidRPr="0042423A">
        <w:rPr>
          <w:b/>
        </w:rPr>
        <w:t xml:space="preserve">M.Tech. (CAD/CAM) I Year – I Sem. </w:t>
      </w:r>
    </w:p>
    <w:p w:rsidR="006D6A7B" w:rsidRDefault="006D6A7B" w:rsidP="006D6A7B">
      <w:pPr>
        <w:jc w:val="center"/>
        <w:rPr>
          <w:b/>
          <w:sz w:val="28"/>
          <w:szCs w:val="28"/>
        </w:rPr>
      </w:pPr>
      <w:r w:rsidRPr="00CC5D83">
        <w:rPr>
          <w:b/>
          <w:color w:val="333300"/>
          <w:sz w:val="28"/>
          <w:szCs w:val="28"/>
        </w:rPr>
        <w:t>ADVANCED</w:t>
      </w:r>
      <w:r w:rsidRPr="00CC5D83">
        <w:rPr>
          <w:b/>
          <w:sz w:val="28"/>
          <w:szCs w:val="28"/>
        </w:rPr>
        <w:t>FINITE ELEMENT ANALYSIS</w:t>
      </w:r>
    </w:p>
    <w:p w:rsidR="006D6A7B" w:rsidRDefault="006D6A7B" w:rsidP="006D6A7B">
      <w:pPr>
        <w:jc w:val="center"/>
        <w:rPr>
          <w:b/>
          <w:sz w:val="20"/>
          <w:szCs w:val="20"/>
        </w:rPr>
      </w:pPr>
      <w:r>
        <w:rPr>
          <w:b/>
          <w:sz w:val="20"/>
          <w:szCs w:val="20"/>
        </w:rPr>
        <w:t>(Programme Core)</w:t>
      </w:r>
    </w:p>
    <w:p w:rsidR="006D6A7B" w:rsidRPr="00CC5D83" w:rsidRDefault="006D6A7B" w:rsidP="006D6A7B">
      <w:pPr>
        <w:jc w:val="center"/>
        <w:rPr>
          <w:b/>
          <w:sz w:val="28"/>
          <w:szCs w:val="28"/>
        </w:rPr>
      </w:pPr>
    </w:p>
    <w:p w:rsidR="006D6A7B" w:rsidRPr="0042423A" w:rsidRDefault="006D6A7B" w:rsidP="006D6A7B">
      <w:pPr>
        <w:ind w:left="5040" w:firstLine="720"/>
        <w:jc w:val="right"/>
        <w:rPr>
          <w:b/>
          <w:sz w:val="20"/>
          <w:szCs w:val="20"/>
        </w:rPr>
      </w:pPr>
      <w:r w:rsidRPr="0042423A">
        <w:rPr>
          <w:b/>
          <w:sz w:val="20"/>
          <w:szCs w:val="20"/>
        </w:rPr>
        <w:t>L</w:t>
      </w:r>
      <w:r w:rsidRPr="0042423A">
        <w:rPr>
          <w:b/>
          <w:sz w:val="20"/>
          <w:szCs w:val="20"/>
        </w:rPr>
        <w:tab/>
        <w:t>T</w:t>
      </w:r>
      <w:r w:rsidRPr="0042423A">
        <w:rPr>
          <w:b/>
          <w:sz w:val="20"/>
          <w:szCs w:val="20"/>
        </w:rPr>
        <w:tab/>
        <w:t>P</w:t>
      </w:r>
      <w:r w:rsidRPr="0042423A">
        <w:rPr>
          <w:b/>
          <w:sz w:val="20"/>
          <w:szCs w:val="20"/>
        </w:rPr>
        <w:tab/>
        <w:t>C</w:t>
      </w:r>
    </w:p>
    <w:p w:rsidR="006D6A7B" w:rsidRDefault="006D6A7B" w:rsidP="006D6A7B">
      <w:pPr>
        <w:jc w:val="right"/>
        <w:rPr>
          <w:b/>
          <w:sz w:val="20"/>
          <w:szCs w:val="20"/>
          <w:lang w:val="pl-PL"/>
        </w:rPr>
      </w:pP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Pr>
          <w:b/>
          <w:sz w:val="20"/>
          <w:szCs w:val="20"/>
          <w:lang w:val="pl-PL"/>
        </w:rPr>
        <w:t>3</w:t>
      </w:r>
      <w:r w:rsidRPr="00783EDD">
        <w:rPr>
          <w:b/>
          <w:sz w:val="20"/>
          <w:szCs w:val="20"/>
          <w:lang w:val="pl-PL"/>
        </w:rPr>
        <w:tab/>
      </w:r>
      <w:r>
        <w:rPr>
          <w:sz w:val="20"/>
          <w:szCs w:val="20"/>
          <w:lang w:val="pl-PL"/>
        </w:rPr>
        <w:t>-</w:t>
      </w:r>
      <w:r w:rsidRPr="00783EDD">
        <w:rPr>
          <w:b/>
          <w:sz w:val="20"/>
          <w:szCs w:val="20"/>
          <w:lang w:val="pl-PL"/>
        </w:rPr>
        <w:tab/>
      </w:r>
      <w:r w:rsidRPr="006C6FC1">
        <w:rPr>
          <w:sz w:val="20"/>
          <w:szCs w:val="20"/>
          <w:lang w:val="pl-PL"/>
        </w:rPr>
        <w:t>-</w:t>
      </w:r>
      <w:r w:rsidRPr="00783EDD">
        <w:rPr>
          <w:b/>
          <w:sz w:val="20"/>
          <w:szCs w:val="20"/>
          <w:lang w:val="pl-PL"/>
        </w:rPr>
        <w:tab/>
        <w:t>3</w:t>
      </w:r>
    </w:p>
    <w:p w:rsidR="006D6A7B" w:rsidRDefault="006D6A7B" w:rsidP="006D6A7B">
      <w:pPr>
        <w:rPr>
          <w:b/>
          <w:sz w:val="20"/>
          <w:szCs w:val="20"/>
          <w:lang w:val="pl-PL"/>
        </w:rPr>
      </w:pPr>
    </w:p>
    <w:p w:rsidR="006D6A7B" w:rsidRPr="003F3281" w:rsidRDefault="006D6A7B" w:rsidP="006D6A7B">
      <w:pPr>
        <w:rPr>
          <w:b/>
          <w:lang w:val="pl-PL"/>
        </w:rPr>
      </w:pPr>
      <w:r>
        <w:rPr>
          <w:b/>
          <w:sz w:val="20"/>
          <w:szCs w:val="20"/>
          <w:lang w:val="pl-PL"/>
        </w:rPr>
        <w:t xml:space="preserve">CODE:  </w:t>
      </w:r>
      <w:r w:rsidR="00C47423" w:rsidRPr="00C47423">
        <w:rPr>
          <w:b/>
          <w:sz w:val="20"/>
          <w:szCs w:val="20"/>
          <w:lang w:val="pl-PL"/>
        </w:rPr>
        <w:t>7W102</w:t>
      </w:r>
      <w:r w:rsidR="005B2865">
        <w:rPr>
          <w:b/>
          <w:sz w:val="20"/>
          <w:szCs w:val="20"/>
          <w:lang w:val="pl-PL"/>
        </w:rPr>
        <w:t xml:space="preserve">                                                                             </w:t>
      </w:r>
      <w:r>
        <w:rPr>
          <w:b/>
          <w:lang w:val="pl-PL"/>
        </w:rPr>
        <w:t>CIE Marks:25; SEE Marks:75</w:t>
      </w:r>
    </w:p>
    <w:p w:rsidR="006D6A7B" w:rsidRPr="003F3281" w:rsidRDefault="006D6A7B" w:rsidP="006D6A7B">
      <w:pPr>
        <w:rPr>
          <w:b/>
          <w:lang w:val="pl-PL"/>
        </w:rPr>
      </w:pPr>
    </w:p>
    <w:p w:rsidR="006D6A7B" w:rsidRDefault="006D6A7B" w:rsidP="006D6A7B">
      <w:pPr>
        <w:rPr>
          <w:b/>
          <w:sz w:val="20"/>
          <w:szCs w:val="20"/>
          <w:lang w:val="pl-PL"/>
        </w:rPr>
      </w:pPr>
    </w:p>
    <w:p w:rsidR="006D6A7B" w:rsidRPr="00AF5F5A" w:rsidRDefault="006D6A7B" w:rsidP="006D6A7B">
      <w:r w:rsidRPr="00AF5F5A">
        <w:rPr>
          <w:b/>
          <w:lang w:val="pl-PL"/>
        </w:rPr>
        <w:t xml:space="preserve">Course Objective: </w:t>
      </w:r>
      <w:r w:rsidR="00137BEB" w:rsidRPr="00AF5F5A">
        <w:t>to familiarize</w:t>
      </w:r>
      <w:r w:rsidRPr="00AF5F5A">
        <w:t xml:space="preserve">   the procedures and techniques of Finite element formulations for various mechanical Egg problems and apply them on CAD/CAM related projects/problems</w:t>
      </w:r>
    </w:p>
    <w:tbl>
      <w:tblPr>
        <w:tblW w:w="9288" w:type="dxa"/>
        <w:tblInd w:w="-106" w:type="dxa"/>
        <w:tblLook w:val="01E0"/>
      </w:tblPr>
      <w:tblGrid>
        <w:gridCol w:w="9288"/>
      </w:tblGrid>
      <w:tr w:rsidR="006D6A7B" w:rsidRPr="00AF5F5A" w:rsidTr="001F2010">
        <w:tc>
          <w:tcPr>
            <w:tcW w:w="9288" w:type="dxa"/>
          </w:tcPr>
          <w:p w:rsidR="006D6A7B" w:rsidRPr="00AF5F5A" w:rsidRDefault="006D6A7B" w:rsidP="001F2010">
            <w:pPr>
              <w:rPr>
                <w:b/>
              </w:rPr>
            </w:pPr>
            <w:r w:rsidRPr="00AF5F5A">
              <w:rPr>
                <w:b/>
              </w:rPr>
              <w:t>Course Out Comes :</w:t>
            </w:r>
          </w:p>
        </w:tc>
      </w:tr>
      <w:tr w:rsidR="006D6A7B" w:rsidRPr="00AF5F5A" w:rsidTr="001F2010">
        <w:tc>
          <w:tcPr>
            <w:tcW w:w="9288" w:type="dxa"/>
          </w:tcPr>
          <w:p w:rsidR="006D6A7B" w:rsidRPr="00AF5F5A" w:rsidRDefault="006D6A7B" w:rsidP="001F2010">
            <w:r w:rsidRPr="00247984">
              <w:rPr>
                <w:b/>
              </w:rPr>
              <w:t>Unit-1:</w:t>
            </w:r>
            <w:r w:rsidRPr="00AF5F5A">
              <w:t xml:space="preserve"> Student able to demonstrate the solution techniques for Finite Element Formulations of Mechanical  Engineering Problems</w:t>
            </w:r>
          </w:p>
        </w:tc>
      </w:tr>
      <w:tr w:rsidR="006D6A7B" w:rsidRPr="00AF5F5A" w:rsidTr="001F2010">
        <w:tc>
          <w:tcPr>
            <w:tcW w:w="9288" w:type="dxa"/>
          </w:tcPr>
          <w:p w:rsidR="006D6A7B" w:rsidRPr="00AF5F5A" w:rsidRDefault="006D6A7B" w:rsidP="001F2010">
            <w:r w:rsidRPr="00247984">
              <w:rPr>
                <w:b/>
              </w:rPr>
              <w:t>Unit-2:</w:t>
            </w:r>
            <w:r w:rsidRPr="00AF5F5A">
              <w:t xml:space="preserve"> Student able to solve  stress analysis  problems of frames ,beams and trusses  with FEM Techniques</w:t>
            </w:r>
          </w:p>
        </w:tc>
      </w:tr>
      <w:tr w:rsidR="006D6A7B" w:rsidRPr="00AF5F5A" w:rsidTr="001F2010">
        <w:tc>
          <w:tcPr>
            <w:tcW w:w="9288" w:type="dxa"/>
          </w:tcPr>
          <w:p w:rsidR="006D6A7B" w:rsidRPr="00AF5F5A" w:rsidRDefault="006D6A7B" w:rsidP="001F2010">
            <w:r w:rsidRPr="00247984">
              <w:rPr>
                <w:b/>
              </w:rPr>
              <w:t>Unit-3</w:t>
            </w:r>
            <w:r w:rsidRPr="00AF5F5A">
              <w:t>: Student acquires knowledge of  stress analysis of plates under bending  with FEM formulation</w:t>
            </w:r>
          </w:p>
          <w:p w:rsidR="006D6A7B" w:rsidRPr="00AF5F5A" w:rsidRDefault="006D6A7B" w:rsidP="001F2010"/>
        </w:tc>
      </w:tr>
      <w:tr w:rsidR="006D6A7B" w:rsidRPr="00AF5F5A" w:rsidTr="001F2010">
        <w:tc>
          <w:tcPr>
            <w:tcW w:w="9288" w:type="dxa"/>
          </w:tcPr>
          <w:p w:rsidR="006D6A7B" w:rsidRPr="00AF5F5A" w:rsidRDefault="006D6A7B" w:rsidP="001F2010">
            <w:r w:rsidRPr="00247984">
              <w:rPr>
                <w:b/>
              </w:rPr>
              <w:t>Unit-4:</w:t>
            </w:r>
            <w:r w:rsidRPr="00AF5F5A">
              <w:t xml:space="preserve"> Student gains knowledge and in position to apply FEM to solve Dynamics related problems.</w:t>
            </w:r>
          </w:p>
        </w:tc>
      </w:tr>
      <w:tr w:rsidR="006D6A7B" w:rsidRPr="00AF5F5A" w:rsidTr="001F2010">
        <w:tc>
          <w:tcPr>
            <w:tcW w:w="9288" w:type="dxa"/>
          </w:tcPr>
          <w:p w:rsidR="006D6A7B" w:rsidRPr="00AF5F5A" w:rsidRDefault="006D6A7B" w:rsidP="001F2010">
            <w:r w:rsidRPr="00247984">
              <w:rPr>
                <w:b/>
              </w:rPr>
              <w:t>Unit-5</w:t>
            </w:r>
            <w:r w:rsidRPr="00AF5F5A">
              <w:t>:Student  will learn the method to convert heat transfer problems in to simple solvable equations through FEM</w:t>
            </w:r>
          </w:p>
        </w:tc>
      </w:tr>
      <w:tr w:rsidR="006D6A7B" w:rsidRPr="00AF5F5A" w:rsidTr="001F2010">
        <w:tc>
          <w:tcPr>
            <w:tcW w:w="9288" w:type="dxa"/>
          </w:tcPr>
          <w:p w:rsidR="006D6A7B" w:rsidRPr="00AF5F5A" w:rsidRDefault="006D6A7B" w:rsidP="001F2010">
            <w:r w:rsidRPr="00247984">
              <w:rPr>
                <w:b/>
              </w:rPr>
              <w:t>Unit-6:</w:t>
            </w:r>
            <w:r w:rsidRPr="00AF5F5A">
              <w:t xml:space="preserve"> Student will get various ideas and approaches to handle Fluid Flow problems through FEM that leads to gain skills to develop CFD related applications.</w:t>
            </w:r>
          </w:p>
        </w:tc>
      </w:tr>
    </w:tbl>
    <w:p w:rsidR="006D6A7B" w:rsidRDefault="006D6A7B" w:rsidP="006D6A7B">
      <w:pPr>
        <w:autoSpaceDE w:val="0"/>
        <w:autoSpaceDN w:val="0"/>
        <w:adjustRightInd w:val="0"/>
        <w:jc w:val="both"/>
        <w:rPr>
          <w:b/>
        </w:rPr>
      </w:pPr>
    </w:p>
    <w:tbl>
      <w:tblPr>
        <w:tblStyle w:val="TableGrid"/>
        <w:tblW w:w="9371" w:type="dxa"/>
        <w:tblLook w:val="04A0"/>
      </w:tblPr>
      <w:tblGrid>
        <w:gridCol w:w="1150"/>
        <w:gridCol w:w="765"/>
        <w:gridCol w:w="695"/>
        <w:gridCol w:w="695"/>
        <w:gridCol w:w="771"/>
        <w:gridCol w:w="695"/>
        <w:gridCol w:w="693"/>
        <w:gridCol w:w="771"/>
        <w:gridCol w:w="695"/>
        <w:gridCol w:w="695"/>
        <w:gridCol w:w="846"/>
        <w:gridCol w:w="900"/>
      </w:tblGrid>
      <w:tr w:rsidR="0022727B" w:rsidTr="000E19B8">
        <w:tc>
          <w:tcPr>
            <w:tcW w:w="1150" w:type="dxa"/>
          </w:tcPr>
          <w:p w:rsidR="0022727B" w:rsidRDefault="0022727B" w:rsidP="000E19B8">
            <w:pPr>
              <w:rPr>
                <w:b/>
                <w:lang w:val="pl-PL"/>
              </w:rPr>
            </w:pPr>
            <w:r>
              <w:rPr>
                <w:b/>
                <w:lang w:val="pl-PL"/>
              </w:rPr>
              <w:t>Mapping</w:t>
            </w:r>
          </w:p>
        </w:tc>
        <w:tc>
          <w:tcPr>
            <w:tcW w:w="765" w:type="dxa"/>
          </w:tcPr>
          <w:p w:rsidR="0022727B" w:rsidRDefault="0022727B" w:rsidP="000E19B8">
            <w:pPr>
              <w:rPr>
                <w:b/>
                <w:lang w:val="pl-PL"/>
              </w:rPr>
            </w:pPr>
            <w:r>
              <w:rPr>
                <w:b/>
                <w:lang w:val="pl-PL"/>
              </w:rPr>
              <w:t>Po-1</w:t>
            </w:r>
          </w:p>
        </w:tc>
        <w:tc>
          <w:tcPr>
            <w:tcW w:w="695" w:type="dxa"/>
          </w:tcPr>
          <w:p w:rsidR="0022727B" w:rsidRDefault="0022727B" w:rsidP="000E19B8">
            <w:pPr>
              <w:rPr>
                <w:b/>
                <w:lang w:val="pl-PL"/>
              </w:rPr>
            </w:pPr>
            <w:r>
              <w:rPr>
                <w:b/>
                <w:lang w:val="pl-PL"/>
              </w:rPr>
              <w:t>P0-2</w:t>
            </w:r>
          </w:p>
        </w:tc>
        <w:tc>
          <w:tcPr>
            <w:tcW w:w="695" w:type="dxa"/>
          </w:tcPr>
          <w:p w:rsidR="0022727B" w:rsidRDefault="0022727B" w:rsidP="000E19B8">
            <w:pPr>
              <w:rPr>
                <w:b/>
                <w:lang w:val="pl-PL"/>
              </w:rPr>
            </w:pPr>
            <w:r>
              <w:rPr>
                <w:b/>
                <w:lang w:val="pl-PL"/>
              </w:rPr>
              <w:t>Po-3</w:t>
            </w:r>
          </w:p>
        </w:tc>
        <w:tc>
          <w:tcPr>
            <w:tcW w:w="771" w:type="dxa"/>
          </w:tcPr>
          <w:p w:rsidR="0022727B" w:rsidRDefault="0022727B" w:rsidP="000E19B8">
            <w:pPr>
              <w:rPr>
                <w:b/>
                <w:lang w:val="pl-PL"/>
              </w:rPr>
            </w:pPr>
            <w:r>
              <w:rPr>
                <w:b/>
                <w:lang w:val="pl-PL"/>
              </w:rPr>
              <w:t>P0-4</w:t>
            </w:r>
          </w:p>
        </w:tc>
        <w:tc>
          <w:tcPr>
            <w:tcW w:w="695" w:type="dxa"/>
          </w:tcPr>
          <w:p w:rsidR="0022727B" w:rsidRDefault="0022727B" w:rsidP="000E19B8">
            <w:pPr>
              <w:rPr>
                <w:b/>
                <w:lang w:val="pl-PL"/>
              </w:rPr>
            </w:pPr>
            <w:r>
              <w:rPr>
                <w:b/>
                <w:lang w:val="pl-PL"/>
              </w:rPr>
              <w:t>Po-5</w:t>
            </w:r>
          </w:p>
        </w:tc>
        <w:tc>
          <w:tcPr>
            <w:tcW w:w="693" w:type="dxa"/>
          </w:tcPr>
          <w:p w:rsidR="0022727B" w:rsidRPr="005C6EDC" w:rsidRDefault="0022727B" w:rsidP="000E19B8">
            <w:pPr>
              <w:rPr>
                <w:lang w:val="pl-PL"/>
              </w:rPr>
            </w:pPr>
            <w:r w:rsidRPr="005C6EDC">
              <w:rPr>
                <w:lang w:val="pl-PL"/>
              </w:rPr>
              <w:t>P0-6</w:t>
            </w:r>
          </w:p>
        </w:tc>
        <w:tc>
          <w:tcPr>
            <w:tcW w:w="771" w:type="dxa"/>
          </w:tcPr>
          <w:p w:rsidR="0022727B" w:rsidRDefault="0022727B" w:rsidP="000E19B8">
            <w:pPr>
              <w:rPr>
                <w:b/>
                <w:lang w:val="pl-PL"/>
              </w:rPr>
            </w:pPr>
            <w:r>
              <w:rPr>
                <w:b/>
                <w:lang w:val="pl-PL"/>
              </w:rPr>
              <w:t>Po-7</w:t>
            </w:r>
          </w:p>
        </w:tc>
        <w:tc>
          <w:tcPr>
            <w:tcW w:w="695" w:type="dxa"/>
          </w:tcPr>
          <w:p w:rsidR="0022727B" w:rsidRDefault="0022727B" w:rsidP="000E19B8">
            <w:pPr>
              <w:rPr>
                <w:b/>
                <w:lang w:val="pl-PL"/>
              </w:rPr>
            </w:pPr>
            <w:r>
              <w:rPr>
                <w:b/>
                <w:lang w:val="pl-PL"/>
              </w:rPr>
              <w:t>P0-8</w:t>
            </w:r>
          </w:p>
        </w:tc>
        <w:tc>
          <w:tcPr>
            <w:tcW w:w="695" w:type="dxa"/>
          </w:tcPr>
          <w:p w:rsidR="0022727B" w:rsidRDefault="0022727B" w:rsidP="000E19B8">
            <w:pPr>
              <w:rPr>
                <w:b/>
                <w:lang w:val="pl-PL"/>
              </w:rPr>
            </w:pPr>
            <w:r>
              <w:rPr>
                <w:b/>
                <w:lang w:val="pl-PL"/>
              </w:rPr>
              <w:t>Po-9</w:t>
            </w:r>
          </w:p>
        </w:tc>
        <w:tc>
          <w:tcPr>
            <w:tcW w:w="846" w:type="dxa"/>
          </w:tcPr>
          <w:p w:rsidR="0022727B" w:rsidRDefault="0022727B" w:rsidP="000E19B8">
            <w:pPr>
              <w:rPr>
                <w:b/>
                <w:lang w:val="pl-PL"/>
              </w:rPr>
            </w:pPr>
            <w:r>
              <w:rPr>
                <w:b/>
                <w:lang w:val="pl-PL"/>
              </w:rPr>
              <w:t>Po-10</w:t>
            </w:r>
          </w:p>
        </w:tc>
        <w:tc>
          <w:tcPr>
            <w:tcW w:w="900" w:type="dxa"/>
          </w:tcPr>
          <w:p w:rsidR="0022727B" w:rsidRDefault="0022727B" w:rsidP="000E19B8">
            <w:pPr>
              <w:rPr>
                <w:b/>
                <w:lang w:val="pl-PL"/>
              </w:rPr>
            </w:pPr>
            <w:r>
              <w:rPr>
                <w:b/>
                <w:lang w:val="pl-PL"/>
              </w:rPr>
              <w:t>Po-11</w:t>
            </w:r>
          </w:p>
        </w:tc>
      </w:tr>
      <w:tr w:rsidR="009D3DB5" w:rsidTr="000E19B8">
        <w:tc>
          <w:tcPr>
            <w:tcW w:w="1150" w:type="dxa"/>
          </w:tcPr>
          <w:p w:rsidR="009D3DB5" w:rsidRDefault="009D3DB5" w:rsidP="009D3DB5">
            <w:pPr>
              <w:rPr>
                <w:b/>
                <w:lang w:val="pl-PL"/>
              </w:rPr>
            </w:pPr>
            <w:r>
              <w:rPr>
                <w:b/>
                <w:lang w:val="pl-PL"/>
              </w:rPr>
              <w:t>CO-1</w:t>
            </w:r>
          </w:p>
        </w:tc>
        <w:tc>
          <w:tcPr>
            <w:tcW w:w="765"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5"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3"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p>
        </w:tc>
        <w:tc>
          <w:tcPr>
            <w:tcW w:w="695" w:type="dxa"/>
          </w:tcPr>
          <w:p w:rsidR="009D3DB5" w:rsidRDefault="009D3DB5" w:rsidP="009D3DB5">
            <w:pPr>
              <w:rPr>
                <w:b/>
                <w:lang w:val="pl-PL"/>
              </w:rPr>
            </w:pPr>
          </w:p>
        </w:tc>
        <w:tc>
          <w:tcPr>
            <w:tcW w:w="846" w:type="dxa"/>
          </w:tcPr>
          <w:p w:rsidR="009D3DB5" w:rsidRDefault="009D3DB5" w:rsidP="009D3DB5">
            <w:pPr>
              <w:rPr>
                <w:b/>
                <w:lang w:val="pl-PL"/>
              </w:rPr>
            </w:pPr>
          </w:p>
        </w:tc>
        <w:tc>
          <w:tcPr>
            <w:tcW w:w="900" w:type="dxa"/>
          </w:tcPr>
          <w:p w:rsidR="009D3DB5" w:rsidRDefault="009D3DB5" w:rsidP="009D3DB5">
            <w:pPr>
              <w:rPr>
                <w:b/>
                <w:lang w:val="pl-PL"/>
              </w:rPr>
            </w:pPr>
          </w:p>
        </w:tc>
      </w:tr>
      <w:tr w:rsidR="009D3DB5" w:rsidTr="000E19B8">
        <w:tc>
          <w:tcPr>
            <w:tcW w:w="1150" w:type="dxa"/>
          </w:tcPr>
          <w:p w:rsidR="009D3DB5" w:rsidRDefault="009D3DB5" w:rsidP="009D3DB5">
            <w:pPr>
              <w:rPr>
                <w:b/>
                <w:lang w:val="pl-PL"/>
              </w:rPr>
            </w:pPr>
            <w:r>
              <w:rPr>
                <w:b/>
                <w:lang w:val="pl-PL"/>
              </w:rPr>
              <w:t>CO-2</w:t>
            </w:r>
          </w:p>
        </w:tc>
        <w:tc>
          <w:tcPr>
            <w:tcW w:w="765"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5"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3"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p>
        </w:tc>
        <w:tc>
          <w:tcPr>
            <w:tcW w:w="695" w:type="dxa"/>
          </w:tcPr>
          <w:p w:rsidR="009D3DB5" w:rsidRDefault="009D3DB5" w:rsidP="009D3DB5">
            <w:pPr>
              <w:rPr>
                <w:b/>
                <w:lang w:val="pl-PL"/>
              </w:rPr>
            </w:pPr>
          </w:p>
        </w:tc>
        <w:tc>
          <w:tcPr>
            <w:tcW w:w="846" w:type="dxa"/>
          </w:tcPr>
          <w:p w:rsidR="009D3DB5" w:rsidRDefault="009D3DB5" w:rsidP="009D3DB5">
            <w:pPr>
              <w:rPr>
                <w:b/>
                <w:lang w:val="pl-PL"/>
              </w:rPr>
            </w:pPr>
          </w:p>
        </w:tc>
        <w:tc>
          <w:tcPr>
            <w:tcW w:w="900" w:type="dxa"/>
          </w:tcPr>
          <w:p w:rsidR="009D3DB5" w:rsidRDefault="009D3DB5" w:rsidP="009D3DB5">
            <w:pPr>
              <w:rPr>
                <w:b/>
                <w:lang w:val="pl-PL"/>
              </w:rPr>
            </w:pPr>
          </w:p>
        </w:tc>
      </w:tr>
      <w:tr w:rsidR="009D3DB5" w:rsidTr="000E19B8">
        <w:tc>
          <w:tcPr>
            <w:tcW w:w="1150" w:type="dxa"/>
          </w:tcPr>
          <w:p w:rsidR="009D3DB5" w:rsidRDefault="009D3DB5" w:rsidP="009D3DB5">
            <w:pPr>
              <w:rPr>
                <w:b/>
                <w:lang w:val="pl-PL"/>
              </w:rPr>
            </w:pPr>
            <w:r>
              <w:rPr>
                <w:b/>
                <w:lang w:val="pl-PL"/>
              </w:rPr>
              <w:t>CO-3</w:t>
            </w:r>
          </w:p>
        </w:tc>
        <w:tc>
          <w:tcPr>
            <w:tcW w:w="765"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5"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3"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p>
        </w:tc>
        <w:tc>
          <w:tcPr>
            <w:tcW w:w="695" w:type="dxa"/>
          </w:tcPr>
          <w:p w:rsidR="009D3DB5" w:rsidRDefault="009D3DB5" w:rsidP="009D3DB5">
            <w:pPr>
              <w:rPr>
                <w:b/>
                <w:lang w:val="pl-PL"/>
              </w:rPr>
            </w:pPr>
          </w:p>
        </w:tc>
        <w:tc>
          <w:tcPr>
            <w:tcW w:w="846" w:type="dxa"/>
          </w:tcPr>
          <w:p w:rsidR="009D3DB5" w:rsidRDefault="009D3DB5" w:rsidP="009D3DB5">
            <w:pPr>
              <w:rPr>
                <w:b/>
                <w:lang w:val="pl-PL"/>
              </w:rPr>
            </w:pPr>
          </w:p>
        </w:tc>
        <w:tc>
          <w:tcPr>
            <w:tcW w:w="900" w:type="dxa"/>
          </w:tcPr>
          <w:p w:rsidR="009D3DB5" w:rsidRDefault="009D3DB5" w:rsidP="009D3DB5">
            <w:pPr>
              <w:rPr>
                <w:b/>
                <w:lang w:val="pl-PL"/>
              </w:rPr>
            </w:pPr>
          </w:p>
        </w:tc>
      </w:tr>
      <w:tr w:rsidR="009D3DB5" w:rsidTr="000E19B8">
        <w:tc>
          <w:tcPr>
            <w:tcW w:w="1150" w:type="dxa"/>
          </w:tcPr>
          <w:p w:rsidR="009D3DB5" w:rsidRDefault="009D3DB5" w:rsidP="009D3DB5">
            <w:pPr>
              <w:rPr>
                <w:b/>
                <w:lang w:val="pl-PL"/>
              </w:rPr>
            </w:pPr>
            <w:r>
              <w:rPr>
                <w:b/>
                <w:lang w:val="pl-PL"/>
              </w:rPr>
              <w:t>CO-4</w:t>
            </w:r>
          </w:p>
        </w:tc>
        <w:tc>
          <w:tcPr>
            <w:tcW w:w="765"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5"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3"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p>
        </w:tc>
        <w:tc>
          <w:tcPr>
            <w:tcW w:w="695" w:type="dxa"/>
          </w:tcPr>
          <w:p w:rsidR="009D3DB5" w:rsidRDefault="009D3DB5" w:rsidP="009D3DB5">
            <w:pPr>
              <w:rPr>
                <w:b/>
                <w:lang w:val="pl-PL"/>
              </w:rPr>
            </w:pPr>
          </w:p>
        </w:tc>
        <w:tc>
          <w:tcPr>
            <w:tcW w:w="846" w:type="dxa"/>
          </w:tcPr>
          <w:p w:rsidR="009D3DB5" w:rsidRDefault="009D3DB5" w:rsidP="009D3DB5">
            <w:pPr>
              <w:rPr>
                <w:b/>
                <w:lang w:val="pl-PL"/>
              </w:rPr>
            </w:pPr>
          </w:p>
        </w:tc>
        <w:tc>
          <w:tcPr>
            <w:tcW w:w="900" w:type="dxa"/>
          </w:tcPr>
          <w:p w:rsidR="009D3DB5" w:rsidRDefault="009D3DB5" w:rsidP="009D3DB5">
            <w:pPr>
              <w:rPr>
                <w:b/>
                <w:lang w:val="pl-PL"/>
              </w:rPr>
            </w:pPr>
          </w:p>
        </w:tc>
      </w:tr>
      <w:tr w:rsidR="009D3DB5" w:rsidTr="000E19B8">
        <w:tc>
          <w:tcPr>
            <w:tcW w:w="1150" w:type="dxa"/>
          </w:tcPr>
          <w:p w:rsidR="009D3DB5" w:rsidRDefault="009D3DB5" w:rsidP="009D3DB5">
            <w:pPr>
              <w:rPr>
                <w:b/>
                <w:lang w:val="pl-PL"/>
              </w:rPr>
            </w:pPr>
            <w:r>
              <w:rPr>
                <w:b/>
                <w:lang w:val="pl-PL"/>
              </w:rPr>
              <w:t>CO-5</w:t>
            </w:r>
          </w:p>
        </w:tc>
        <w:tc>
          <w:tcPr>
            <w:tcW w:w="765"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5"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3"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p>
        </w:tc>
        <w:tc>
          <w:tcPr>
            <w:tcW w:w="695" w:type="dxa"/>
          </w:tcPr>
          <w:p w:rsidR="009D3DB5" w:rsidRDefault="009D3DB5" w:rsidP="009D3DB5">
            <w:pPr>
              <w:rPr>
                <w:b/>
                <w:lang w:val="pl-PL"/>
              </w:rPr>
            </w:pPr>
          </w:p>
        </w:tc>
        <w:tc>
          <w:tcPr>
            <w:tcW w:w="846" w:type="dxa"/>
          </w:tcPr>
          <w:p w:rsidR="009D3DB5" w:rsidRDefault="009D3DB5" w:rsidP="009D3DB5">
            <w:pPr>
              <w:rPr>
                <w:b/>
                <w:lang w:val="pl-PL"/>
              </w:rPr>
            </w:pPr>
          </w:p>
        </w:tc>
        <w:tc>
          <w:tcPr>
            <w:tcW w:w="900" w:type="dxa"/>
          </w:tcPr>
          <w:p w:rsidR="009D3DB5" w:rsidRDefault="009D3DB5" w:rsidP="009D3DB5">
            <w:pPr>
              <w:rPr>
                <w:b/>
                <w:lang w:val="pl-PL"/>
              </w:rPr>
            </w:pPr>
          </w:p>
        </w:tc>
      </w:tr>
      <w:tr w:rsidR="009D3DB5" w:rsidTr="000E19B8">
        <w:tc>
          <w:tcPr>
            <w:tcW w:w="1150" w:type="dxa"/>
          </w:tcPr>
          <w:p w:rsidR="009D3DB5" w:rsidRDefault="009D3DB5" w:rsidP="009D3DB5">
            <w:pPr>
              <w:rPr>
                <w:b/>
                <w:lang w:val="pl-PL"/>
              </w:rPr>
            </w:pPr>
            <w:r>
              <w:rPr>
                <w:b/>
                <w:lang w:val="pl-PL"/>
              </w:rPr>
              <w:t>CO-6</w:t>
            </w:r>
          </w:p>
        </w:tc>
        <w:tc>
          <w:tcPr>
            <w:tcW w:w="765"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5"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r>
              <w:rPr>
                <w:b/>
                <w:lang w:val="pl-PL"/>
              </w:rPr>
              <w:t>X</w:t>
            </w:r>
          </w:p>
        </w:tc>
        <w:tc>
          <w:tcPr>
            <w:tcW w:w="693" w:type="dxa"/>
          </w:tcPr>
          <w:p w:rsidR="009D3DB5" w:rsidRDefault="009D3DB5" w:rsidP="009D3DB5">
            <w:pPr>
              <w:rPr>
                <w:b/>
                <w:lang w:val="pl-PL"/>
              </w:rPr>
            </w:pPr>
          </w:p>
        </w:tc>
        <w:tc>
          <w:tcPr>
            <w:tcW w:w="771" w:type="dxa"/>
          </w:tcPr>
          <w:p w:rsidR="009D3DB5" w:rsidRDefault="009D3DB5" w:rsidP="009D3DB5">
            <w:pPr>
              <w:rPr>
                <w:b/>
                <w:lang w:val="pl-PL"/>
              </w:rPr>
            </w:pPr>
          </w:p>
        </w:tc>
        <w:tc>
          <w:tcPr>
            <w:tcW w:w="695" w:type="dxa"/>
          </w:tcPr>
          <w:p w:rsidR="009D3DB5" w:rsidRDefault="009D3DB5" w:rsidP="009D3DB5">
            <w:pPr>
              <w:rPr>
                <w:b/>
                <w:lang w:val="pl-PL"/>
              </w:rPr>
            </w:pPr>
          </w:p>
        </w:tc>
        <w:tc>
          <w:tcPr>
            <w:tcW w:w="695" w:type="dxa"/>
          </w:tcPr>
          <w:p w:rsidR="009D3DB5" w:rsidRDefault="009D3DB5" w:rsidP="009D3DB5">
            <w:pPr>
              <w:rPr>
                <w:b/>
                <w:lang w:val="pl-PL"/>
              </w:rPr>
            </w:pPr>
          </w:p>
        </w:tc>
        <w:tc>
          <w:tcPr>
            <w:tcW w:w="846" w:type="dxa"/>
          </w:tcPr>
          <w:p w:rsidR="009D3DB5" w:rsidRDefault="009D3DB5" w:rsidP="009D3DB5">
            <w:pPr>
              <w:rPr>
                <w:b/>
                <w:lang w:val="pl-PL"/>
              </w:rPr>
            </w:pPr>
          </w:p>
        </w:tc>
        <w:tc>
          <w:tcPr>
            <w:tcW w:w="900" w:type="dxa"/>
          </w:tcPr>
          <w:p w:rsidR="009D3DB5" w:rsidRDefault="009D3DB5" w:rsidP="009D3DB5">
            <w:pPr>
              <w:rPr>
                <w:b/>
                <w:lang w:val="pl-PL"/>
              </w:rPr>
            </w:pPr>
          </w:p>
        </w:tc>
      </w:tr>
    </w:tbl>
    <w:p w:rsidR="0022727B" w:rsidRPr="00AF5F5A" w:rsidRDefault="0022727B" w:rsidP="006D6A7B">
      <w:pPr>
        <w:autoSpaceDE w:val="0"/>
        <w:autoSpaceDN w:val="0"/>
        <w:adjustRightInd w:val="0"/>
        <w:jc w:val="both"/>
        <w:rPr>
          <w:b/>
        </w:rPr>
      </w:pPr>
    </w:p>
    <w:p w:rsidR="006D6A7B" w:rsidRPr="00AF5F5A" w:rsidRDefault="006D6A7B" w:rsidP="006D6A7B">
      <w:pPr>
        <w:autoSpaceDE w:val="0"/>
        <w:autoSpaceDN w:val="0"/>
        <w:adjustRightInd w:val="0"/>
        <w:jc w:val="both"/>
      </w:pPr>
      <w:r w:rsidRPr="00AF5F5A">
        <w:rPr>
          <w:b/>
        </w:rPr>
        <w:t>Unit – I: Solutions of Finite Element Equations:</w:t>
      </w:r>
    </w:p>
    <w:p w:rsidR="006D6A7B" w:rsidRPr="00AF5F5A" w:rsidRDefault="006D6A7B" w:rsidP="006D6A7B">
      <w:pPr>
        <w:autoSpaceDE w:val="0"/>
        <w:autoSpaceDN w:val="0"/>
        <w:adjustRightInd w:val="0"/>
        <w:ind w:left="720"/>
        <w:jc w:val="both"/>
      </w:pPr>
      <w:r w:rsidRPr="00AF5F5A">
        <w:t xml:space="preserve">Introduction, Solution of Equilibrium Problems (boundary values problems), Guass elimination and Choleski methods, Solutions of Eigen value problems, Jacobi and power methods, Solution of propagation </w:t>
      </w:r>
      <w:r w:rsidR="00247984" w:rsidRPr="00AF5F5A">
        <w:t>problems (</w:t>
      </w:r>
      <w:r w:rsidRPr="00AF5F5A">
        <w:t>initial value problems)</w:t>
      </w:r>
      <w:r w:rsidR="00247984" w:rsidRPr="00AF5F5A">
        <w:t>, Runga</w:t>
      </w:r>
      <w:r w:rsidRPr="00AF5F5A">
        <w:t>-Kutta method and finite difference method</w:t>
      </w:r>
    </w:p>
    <w:p w:rsidR="006D6A7B" w:rsidRPr="00AF5F5A" w:rsidRDefault="006D6A7B" w:rsidP="006D6A7B">
      <w:pPr>
        <w:autoSpaceDE w:val="0"/>
        <w:autoSpaceDN w:val="0"/>
        <w:adjustRightInd w:val="0"/>
        <w:jc w:val="both"/>
      </w:pPr>
    </w:p>
    <w:p w:rsidR="006D6A7B" w:rsidRPr="00AF5F5A" w:rsidRDefault="006D6A7B" w:rsidP="006D6A7B">
      <w:pPr>
        <w:autoSpaceDE w:val="0"/>
        <w:autoSpaceDN w:val="0"/>
        <w:adjustRightInd w:val="0"/>
        <w:jc w:val="both"/>
        <w:rPr>
          <w:b/>
        </w:rPr>
      </w:pPr>
      <w:r w:rsidRPr="00AF5F5A">
        <w:rPr>
          <w:b/>
        </w:rPr>
        <w:t>Unit – II</w:t>
      </w:r>
      <w:r w:rsidRPr="00AF5F5A">
        <w:t xml:space="preserve">: </w:t>
      </w:r>
      <w:r w:rsidRPr="00AF5F5A">
        <w:rPr>
          <w:b/>
        </w:rPr>
        <w:t>Analysis of Space truss and frame Elements:</w:t>
      </w:r>
    </w:p>
    <w:p w:rsidR="006D6A7B" w:rsidRPr="00AF5F5A" w:rsidRDefault="006D6A7B" w:rsidP="006D6A7B">
      <w:pPr>
        <w:autoSpaceDE w:val="0"/>
        <w:autoSpaceDN w:val="0"/>
        <w:adjustRightInd w:val="0"/>
        <w:ind w:left="720"/>
        <w:jc w:val="both"/>
      </w:pPr>
      <w:r w:rsidRPr="00AF5F5A">
        <w:t>Introduction to truss and beam elements, Element formulation of space truss element and frame element, characteristics of stiffness matrices.</w:t>
      </w:r>
    </w:p>
    <w:p w:rsidR="006D6A7B" w:rsidRPr="00AF5F5A" w:rsidRDefault="006D6A7B" w:rsidP="006D6A7B">
      <w:pPr>
        <w:autoSpaceDE w:val="0"/>
        <w:autoSpaceDN w:val="0"/>
        <w:adjustRightInd w:val="0"/>
        <w:jc w:val="both"/>
      </w:pPr>
    </w:p>
    <w:p w:rsidR="006D6A7B" w:rsidRPr="00AF5F5A" w:rsidRDefault="006D6A7B" w:rsidP="006D6A7B">
      <w:pPr>
        <w:autoSpaceDE w:val="0"/>
        <w:autoSpaceDN w:val="0"/>
        <w:adjustRightInd w:val="0"/>
        <w:jc w:val="both"/>
      </w:pPr>
      <w:r w:rsidRPr="00AF5F5A">
        <w:rPr>
          <w:b/>
        </w:rPr>
        <w:t xml:space="preserve">Unit – </w:t>
      </w:r>
      <w:r w:rsidR="00247984" w:rsidRPr="00AF5F5A">
        <w:rPr>
          <w:b/>
        </w:rPr>
        <w:t>III:</w:t>
      </w:r>
      <w:r w:rsidR="00247984" w:rsidRPr="00AF5F5A">
        <w:t>A</w:t>
      </w:r>
      <w:r w:rsidR="00247984" w:rsidRPr="00AF5F5A">
        <w:rPr>
          <w:b/>
        </w:rPr>
        <w:t>nalysis of</w:t>
      </w:r>
      <w:r w:rsidRPr="00AF5F5A">
        <w:rPr>
          <w:b/>
        </w:rPr>
        <w:t xml:space="preserve"> structural plates:</w:t>
      </w:r>
    </w:p>
    <w:p w:rsidR="006D6A7B" w:rsidRPr="00AF5F5A" w:rsidRDefault="006D6A7B" w:rsidP="006D6A7B">
      <w:pPr>
        <w:autoSpaceDE w:val="0"/>
        <w:autoSpaceDN w:val="0"/>
        <w:adjustRightInd w:val="0"/>
        <w:ind w:left="720"/>
        <w:jc w:val="both"/>
      </w:pPr>
      <w:r w:rsidRPr="00AF5F5A">
        <w:lastRenderedPageBreak/>
        <w:t>Introduction, Triangular membrane element, rectangular plate element, FEA of plates in bending, Analysis of triangular and rectangular plates bending.</w:t>
      </w:r>
    </w:p>
    <w:p w:rsidR="006D6A7B" w:rsidRPr="00AF5F5A" w:rsidRDefault="006D6A7B" w:rsidP="006D6A7B">
      <w:pPr>
        <w:autoSpaceDE w:val="0"/>
        <w:autoSpaceDN w:val="0"/>
        <w:adjustRightInd w:val="0"/>
        <w:jc w:val="both"/>
      </w:pPr>
    </w:p>
    <w:p w:rsidR="006D6A7B" w:rsidRPr="00AF5F5A" w:rsidRDefault="006D6A7B" w:rsidP="006D6A7B">
      <w:pPr>
        <w:autoSpaceDE w:val="0"/>
        <w:autoSpaceDN w:val="0"/>
        <w:adjustRightInd w:val="0"/>
        <w:jc w:val="both"/>
      </w:pPr>
      <w:r w:rsidRPr="00AF5F5A">
        <w:rPr>
          <w:b/>
        </w:rPr>
        <w:t xml:space="preserve">Unit – </w:t>
      </w:r>
      <w:r w:rsidR="00247984" w:rsidRPr="00AF5F5A">
        <w:rPr>
          <w:b/>
        </w:rPr>
        <w:t>IV:</w:t>
      </w:r>
      <w:r w:rsidRPr="00AF5F5A">
        <w:rPr>
          <w:b/>
        </w:rPr>
        <w:t>Analysis of free and forced undamped vibrations:</w:t>
      </w:r>
    </w:p>
    <w:p w:rsidR="006D6A7B" w:rsidRPr="00AF5F5A" w:rsidRDefault="006D6A7B" w:rsidP="006D6A7B">
      <w:pPr>
        <w:autoSpaceDE w:val="0"/>
        <w:autoSpaceDN w:val="0"/>
        <w:adjustRightInd w:val="0"/>
        <w:ind w:left="720"/>
        <w:jc w:val="both"/>
        <w:rPr>
          <w:color w:val="000000"/>
        </w:rPr>
      </w:pPr>
      <w:r w:rsidRPr="00AF5F5A">
        <w:rPr>
          <w:color w:val="000000"/>
        </w:rPr>
        <w:t>FE formulations of equation of motion, Natural frequencies and mode shapes of  uniform stepped bars, beams and planer trusses, othogonilisation of modes, Dynamic response (forced vibration analysis) of stepped axial bar and beam.</w:t>
      </w:r>
    </w:p>
    <w:p w:rsidR="006D6A7B" w:rsidRPr="00AF5F5A" w:rsidRDefault="006D6A7B" w:rsidP="006D6A7B">
      <w:pPr>
        <w:autoSpaceDE w:val="0"/>
        <w:autoSpaceDN w:val="0"/>
        <w:adjustRightInd w:val="0"/>
        <w:jc w:val="both"/>
      </w:pPr>
    </w:p>
    <w:p w:rsidR="006D6A7B" w:rsidRPr="00AF5F5A" w:rsidRDefault="006D6A7B" w:rsidP="006D6A7B">
      <w:pPr>
        <w:autoSpaceDE w:val="0"/>
        <w:autoSpaceDN w:val="0"/>
        <w:adjustRightInd w:val="0"/>
        <w:jc w:val="both"/>
      </w:pPr>
      <w:r w:rsidRPr="00AF5F5A">
        <w:rPr>
          <w:b/>
        </w:rPr>
        <w:t>Unit – V: Analysis of unsteady state Heat Transfer Problems:</w:t>
      </w:r>
    </w:p>
    <w:p w:rsidR="006D6A7B" w:rsidRPr="00AF5F5A" w:rsidRDefault="006D6A7B" w:rsidP="006D6A7B">
      <w:pPr>
        <w:autoSpaceDE w:val="0"/>
        <w:autoSpaceDN w:val="0"/>
        <w:adjustRightInd w:val="0"/>
        <w:ind w:left="720"/>
        <w:jc w:val="both"/>
      </w:pPr>
      <w:r w:rsidRPr="00AF5F5A">
        <w:t>Introduction to differential equations to unsteady state heat transfer problems, FE formulation, Time dependant temperature distribution in 1D fins and plane walls. Heat transfer problems with radiation.</w:t>
      </w:r>
    </w:p>
    <w:p w:rsidR="006D6A7B" w:rsidRPr="00AF5F5A" w:rsidRDefault="006D6A7B" w:rsidP="006D6A7B">
      <w:pPr>
        <w:autoSpaceDE w:val="0"/>
        <w:autoSpaceDN w:val="0"/>
        <w:adjustRightInd w:val="0"/>
        <w:jc w:val="both"/>
        <w:rPr>
          <w:b/>
        </w:rPr>
      </w:pPr>
      <w:r w:rsidRPr="00AF5F5A">
        <w:rPr>
          <w:b/>
        </w:rPr>
        <w:t>Unit – VI: Analysis of Inviscid and incompressible flows:</w:t>
      </w:r>
    </w:p>
    <w:p w:rsidR="006D6A7B" w:rsidRPr="00AF5F5A" w:rsidRDefault="006D6A7B" w:rsidP="006D6A7B">
      <w:pPr>
        <w:autoSpaceDE w:val="0"/>
        <w:autoSpaceDN w:val="0"/>
        <w:adjustRightInd w:val="0"/>
        <w:ind w:left="720"/>
        <w:jc w:val="both"/>
      </w:pPr>
      <w:r w:rsidRPr="00AF5F5A">
        <w:t>Introduction to partial differential equations to steady state fluid flow, Potential function formulation, Stream function formulation, Finite element solutions, Numericals on 1D flow.Introduction to ANSYS software</w:t>
      </w:r>
    </w:p>
    <w:p w:rsidR="006D6A7B" w:rsidRPr="00AF5F5A" w:rsidRDefault="006D6A7B" w:rsidP="006D6A7B">
      <w:pPr>
        <w:autoSpaceDE w:val="0"/>
        <w:autoSpaceDN w:val="0"/>
        <w:adjustRightInd w:val="0"/>
        <w:ind w:left="4"/>
        <w:jc w:val="both"/>
      </w:pPr>
    </w:p>
    <w:p w:rsidR="006D6A7B" w:rsidRPr="00AF5F5A" w:rsidRDefault="006D6A7B" w:rsidP="006D6A7B">
      <w:pPr>
        <w:autoSpaceDE w:val="0"/>
        <w:autoSpaceDN w:val="0"/>
        <w:adjustRightInd w:val="0"/>
        <w:jc w:val="both"/>
      </w:pPr>
      <w:r w:rsidRPr="00AF5F5A">
        <w:rPr>
          <w:b/>
        </w:rPr>
        <w:t>TEXT BOOKS</w:t>
      </w:r>
      <w:r w:rsidRPr="00AF5F5A">
        <w:t>:</w:t>
      </w:r>
    </w:p>
    <w:p w:rsidR="006D6A7B" w:rsidRPr="00AF5F5A" w:rsidRDefault="006D6A7B" w:rsidP="006D6A7B">
      <w:pPr>
        <w:autoSpaceDE w:val="0"/>
        <w:autoSpaceDN w:val="0"/>
        <w:adjustRightInd w:val="0"/>
        <w:ind w:left="720" w:hanging="360"/>
        <w:jc w:val="both"/>
        <w:rPr>
          <w:rStyle w:val="itemsummarydetailsvalues1"/>
          <w:color w:val="000000"/>
        </w:rPr>
      </w:pPr>
      <w:r w:rsidRPr="00AF5F5A">
        <w:t xml:space="preserve">1.  </w:t>
      </w:r>
      <w:r w:rsidRPr="00AF5F5A">
        <w:tab/>
        <w:t>“The Finite Element Methods in Engineering”, S.S. Rao</w:t>
      </w:r>
      <w:r w:rsidR="00247984" w:rsidRPr="00AF5F5A">
        <w:t>,</w:t>
      </w:r>
      <w:r w:rsidR="00247984" w:rsidRPr="00AF5F5A">
        <w:rPr>
          <w:rStyle w:val="itemsummarydetailsvalues1"/>
          <w:color w:val="000000"/>
        </w:rPr>
        <w:t xml:space="preserve"> Heinemann</w:t>
      </w:r>
      <w:r w:rsidRPr="00AF5F5A">
        <w:rPr>
          <w:rStyle w:val="itemsummarydetailsvalues1"/>
          <w:color w:val="000000"/>
        </w:rPr>
        <w:t>, 4</w:t>
      </w:r>
      <w:r w:rsidRPr="00AF5F5A">
        <w:rPr>
          <w:rStyle w:val="itemsummarydetailsvalues1"/>
          <w:color w:val="000000"/>
          <w:vertAlign w:val="superscript"/>
        </w:rPr>
        <w:t>th</w:t>
      </w:r>
      <w:r w:rsidRPr="00AF5F5A">
        <w:rPr>
          <w:rStyle w:val="itemsummarydetailsvalues1"/>
          <w:color w:val="000000"/>
        </w:rPr>
        <w:t xml:space="preserve"> Edition-2004.</w:t>
      </w:r>
    </w:p>
    <w:p w:rsidR="006D6A7B" w:rsidRPr="00AF5F5A" w:rsidRDefault="006D6A7B" w:rsidP="006D6A7B">
      <w:pPr>
        <w:autoSpaceDE w:val="0"/>
        <w:autoSpaceDN w:val="0"/>
        <w:adjustRightInd w:val="0"/>
        <w:ind w:left="360"/>
        <w:jc w:val="both"/>
        <w:rPr>
          <w:rStyle w:val="itemsummarydetailsvalues1"/>
          <w:color w:val="000000"/>
        </w:rPr>
      </w:pPr>
      <w:r w:rsidRPr="00AF5F5A">
        <w:rPr>
          <w:rStyle w:val="itemsummarydetailsvalues1"/>
          <w:color w:val="000000"/>
        </w:rPr>
        <w:t>2.    Finite and Boundary Element methods in Engineering</w:t>
      </w:r>
      <w:r w:rsidR="00247984" w:rsidRPr="00AF5F5A">
        <w:rPr>
          <w:rStyle w:val="itemsummarydetailsvalues1"/>
          <w:color w:val="000000"/>
        </w:rPr>
        <w:t>: O.P.Gupta, Oxford</w:t>
      </w:r>
      <w:r w:rsidRPr="00AF5F5A">
        <w:rPr>
          <w:rStyle w:val="itemsummarydetailsvalues1"/>
          <w:color w:val="000000"/>
        </w:rPr>
        <w:t>&amp;IBH Publishing Co.Pvt.Ltd.</w:t>
      </w:r>
    </w:p>
    <w:p w:rsidR="006D6A7B" w:rsidRPr="00AF5F5A" w:rsidRDefault="006D6A7B" w:rsidP="006D6A7B">
      <w:pPr>
        <w:autoSpaceDE w:val="0"/>
        <w:autoSpaceDN w:val="0"/>
        <w:adjustRightInd w:val="0"/>
        <w:ind w:left="720" w:hanging="360"/>
        <w:jc w:val="both"/>
      </w:pPr>
      <w:r w:rsidRPr="00AF5F5A">
        <w:rPr>
          <w:rStyle w:val="itemsummarydetailsvalues1"/>
          <w:color w:val="000000"/>
        </w:rPr>
        <w:t>3.</w:t>
      </w:r>
      <w:r w:rsidRPr="00AF5F5A">
        <w:t xml:space="preserve"> “Introduction to Finite Elements in Engineering”, TirupathiR.Chandrupatla and Ashok D. Belagundu</w:t>
      </w:r>
      <w:r w:rsidR="00247984" w:rsidRPr="00AF5F5A">
        <w:t>, Pearson</w:t>
      </w:r>
      <w:r w:rsidRPr="00AF5F5A">
        <w:t xml:space="preserve"> Education (Singapore) Pte Ltd, 2006.</w:t>
      </w:r>
    </w:p>
    <w:p w:rsidR="006D6A7B" w:rsidRPr="00AF5F5A" w:rsidRDefault="006D6A7B" w:rsidP="006D6A7B">
      <w:pPr>
        <w:tabs>
          <w:tab w:val="left" w:pos="576"/>
          <w:tab w:val="left" w:pos="7622"/>
        </w:tabs>
        <w:autoSpaceDE w:val="0"/>
        <w:autoSpaceDN w:val="0"/>
        <w:adjustRightInd w:val="0"/>
        <w:jc w:val="both"/>
        <w:rPr>
          <w:b/>
        </w:rPr>
      </w:pPr>
    </w:p>
    <w:p w:rsidR="006D6A7B" w:rsidRPr="00AF5F5A" w:rsidRDefault="006D6A7B" w:rsidP="006D6A7B">
      <w:pPr>
        <w:tabs>
          <w:tab w:val="left" w:pos="576"/>
          <w:tab w:val="left" w:pos="7622"/>
        </w:tabs>
        <w:autoSpaceDE w:val="0"/>
        <w:autoSpaceDN w:val="0"/>
        <w:adjustRightInd w:val="0"/>
        <w:jc w:val="both"/>
        <w:rPr>
          <w:b/>
        </w:rPr>
      </w:pPr>
      <w:r w:rsidRPr="00AF5F5A">
        <w:rPr>
          <w:b/>
        </w:rPr>
        <w:t>REFERENCE BOOKS:</w:t>
      </w:r>
    </w:p>
    <w:p w:rsidR="006D6A7B" w:rsidRPr="00AF5F5A" w:rsidRDefault="006D6A7B" w:rsidP="006D6A7B">
      <w:pPr>
        <w:autoSpaceDE w:val="0"/>
        <w:autoSpaceDN w:val="0"/>
        <w:adjustRightInd w:val="0"/>
        <w:ind w:left="720" w:hanging="360"/>
        <w:jc w:val="both"/>
      </w:pPr>
      <w:r w:rsidRPr="00AF5F5A">
        <w:t xml:space="preserve">1. </w:t>
      </w:r>
      <w:r w:rsidRPr="00AF5F5A">
        <w:tab/>
        <w:t>“Concepts and Applications of Finite Element Analysis”, Robert Cook, Wiley India, Pvt., Ltd., 4</w:t>
      </w:r>
      <w:r w:rsidRPr="00AF5F5A">
        <w:rPr>
          <w:vertAlign w:val="superscript"/>
        </w:rPr>
        <w:t>th</w:t>
      </w:r>
      <w:r w:rsidRPr="00AF5F5A">
        <w:t xml:space="preserve"> Edition-2007</w:t>
      </w:r>
    </w:p>
    <w:p w:rsidR="006D6A7B" w:rsidRPr="00AF5F5A" w:rsidRDefault="006D6A7B" w:rsidP="006D6A7B">
      <w:pPr>
        <w:tabs>
          <w:tab w:val="left" w:pos="576"/>
        </w:tabs>
        <w:autoSpaceDE w:val="0"/>
        <w:autoSpaceDN w:val="0"/>
        <w:adjustRightInd w:val="0"/>
        <w:ind w:left="360"/>
        <w:jc w:val="both"/>
      </w:pPr>
      <w:r w:rsidRPr="00AF5F5A">
        <w:t xml:space="preserve">2. </w:t>
      </w:r>
      <w:r w:rsidRPr="00AF5F5A">
        <w:tab/>
      </w:r>
      <w:r w:rsidRPr="00AF5F5A">
        <w:tab/>
        <w:t>“An Introduction to Finite Element Methods”, J.N. Reddy, Tata Mc Graw Hill, 2008.</w:t>
      </w:r>
      <w:r w:rsidRPr="00AF5F5A">
        <w:tab/>
      </w:r>
      <w:r w:rsidRPr="00AF5F5A">
        <w:softHyphen/>
      </w:r>
    </w:p>
    <w:p w:rsidR="006D6A7B" w:rsidRPr="00AF5F5A" w:rsidRDefault="006D6A7B" w:rsidP="006D6A7B">
      <w:pPr>
        <w:ind w:left="720" w:right="375" w:hanging="360"/>
        <w:jc w:val="both"/>
        <w:outlineLvl w:val="1"/>
      </w:pPr>
      <w:r w:rsidRPr="00AF5F5A">
        <w:t xml:space="preserve">3. </w:t>
      </w:r>
      <w:r w:rsidRPr="00AF5F5A">
        <w:tab/>
        <w:t xml:space="preserve">“First Course in the Finite Element Method”, </w:t>
      </w:r>
      <w:hyperlink r:id="rId11" w:history="1">
        <w:r w:rsidRPr="00AF5F5A">
          <w:t>Platteville Daryl Logan &amp;</w:t>
        </w:r>
      </w:hyperlink>
      <w:hyperlink r:id="rId12" w:history="1">
        <w:r w:rsidRPr="00AF5F5A">
          <w:t>Daryl Logan</w:t>
        </w:r>
      </w:hyperlink>
      <w:r w:rsidRPr="00AF5F5A">
        <w:t>, Nelson Engineering, 2007.</w:t>
      </w:r>
    </w:p>
    <w:p w:rsidR="006D6A7B" w:rsidRPr="00AF5F5A" w:rsidRDefault="006D6A7B" w:rsidP="006D6A7B">
      <w:pPr>
        <w:tabs>
          <w:tab w:val="left" w:pos="576"/>
        </w:tabs>
        <w:autoSpaceDE w:val="0"/>
        <w:autoSpaceDN w:val="0"/>
        <w:adjustRightInd w:val="0"/>
        <w:ind w:left="360"/>
        <w:jc w:val="both"/>
      </w:pPr>
      <w:r w:rsidRPr="00AF5F5A">
        <w:t xml:space="preserve">4. </w:t>
      </w:r>
      <w:r w:rsidRPr="00AF5F5A">
        <w:tab/>
      </w:r>
      <w:r w:rsidRPr="00AF5F5A">
        <w:tab/>
        <w:t>“Finite Element Procedures”, K.J. Bathe, PHI Learning, 2009.</w:t>
      </w:r>
    </w:p>
    <w:p w:rsidR="006D6A7B" w:rsidRPr="00AF5F5A" w:rsidRDefault="006D6A7B" w:rsidP="006D6A7B"/>
    <w:p w:rsidR="006D6A7B" w:rsidRPr="0042423A" w:rsidRDefault="006D6A7B" w:rsidP="006D6A7B">
      <w:pPr>
        <w:jc w:val="center"/>
        <w:rPr>
          <w:b/>
        </w:rPr>
      </w:pPr>
      <w:r w:rsidRPr="00D05E78">
        <w:rPr>
          <w:sz w:val="20"/>
          <w:szCs w:val="20"/>
        </w:rPr>
        <w:br w:type="page"/>
      </w:r>
    </w:p>
    <w:p w:rsidR="006D6A7B" w:rsidRPr="00BD6F54" w:rsidRDefault="006D6A7B" w:rsidP="00BD6F54">
      <w:pPr>
        <w:spacing w:line="276" w:lineRule="auto"/>
        <w:jc w:val="center"/>
        <w:rPr>
          <w:b/>
          <w:sz w:val="28"/>
          <w:szCs w:val="28"/>
        </w:rPr>
      </w:pPr>
      <w:r w:rsidRPr="00BD6F54">
        <w:rPr>
          <w:b/>
          <w:sz w:val="28"/>
          <w:szCs w:val="28"/>
        </w:rPr>
        <w:lastRenderedPageBreak/>
        <w:t xml:space="preserve">M.Tech. (CAD/CAM) I Year – I Sem. </w:t>
      </w:r>
    </w:p>
    <w:p w:rsidR="006D6A7B" w:rsidRPr="00BD6F54" w:rsidRDefault="006D6A7B" w:rsidP="00BD6F54">
      <w:pPr>
        <w:spacing w:line="276" w:lineRule="auto"/>
        <w:jc w:val="center"/>
        <w:rPr>
          <w:b/>
          <w:sz w:val="28"/>
          <w:szCs w:val="28"/>
        </w:rPr>
      </w:pPr>
      <w:r w:rsidRPr="00BD6F54">
        <w:rPr>
          <w:b/>
          <w:sz w:val="28"/>
          <w:szCs w:val="28"/>
        </w:rPr>
        <w:t>ADVANCED MECHANICS OF SOLIDS</w:t>
      </w:r>
    </w:p>
    <w:p w:rsidR="006D6A7B" w:rsidRPr="00BD6F54" w:rsidRDefault="006D6A7B" w:rsidP="00BD6F54">
      <w:pPr>
        <w:spacing w:line="276" w:lineRule="auto"/>
        <w:jc w:val="center"/>
        <w:rPr>
          <w:b/>
          <w:sz w:val="28"/>
          <w:szCs w:val="28"/>
        </w:rPr>
      </w:pPr>
      <w:r w:rsidRPr="00BD6F54">
        <w:rPr>
          <w:b/>
          <w:sz w:val="28"/>
          <w:szCs w:val="28"/>
        </w:rPr>
        <w:t>(Programme Core)</w:t>
      </w:r>
    </w:p>
    <w:p w:rsidR="006D6A7B" w:rsidRPr="0042423A" w:rsidRDefault="006D6A7B" w:rsidP="006D6A7B">
      <w:pPr>
        <w:ind w:left="5040" w:firstLine="720"/>
        <w:jc w:val="right"/>
        <w:rPr>
          <w:b/>
          <w:sz w:val="20"/>
          <w:szCs w:val="20"/>
        </w:rPr>
      </w:pPr>
      <w:r w:rsidRPr="0042423A">
        <w:rPr>
          <w:b/>
          <w:sz w:val="20"/>
          <w:szCs w:val="20"/>
        </w:rPr>
        <w:t>L</w:t>
      </w:r>
      <w:r w:rsidRPr="0042423A">
        <w:rPr>
          <w:b/>
          <w:sz w:val="20"/>
          <w:szCs w:val="20"/>
        </w:rPr>
        <w:tab/>
        <w:t>T</w:t>
      </w:r>
      <w:r w:rsidRPr="0042423A">
        <w:rPr>
          <w:b/>
          <w:sz w:val="20"/>
          <w:szCs w:val="20"/>
        </w:rPr>
        <w:tab/>
        <w:t>P</w:t>
      </w:r>
      <w:r w:rsidRPr="0042423A">
        <w:rPr>
          <w:b/>
          <w:sz w:val="20"/>
          <w:szCs w:val="20"/>
        </w:rPr>
        <w:tab/>
        <w:t>C</w:t>
      </w:r>
    </w:p>
    <w:p w:rsidR="006D6A7B" w:rsidRDefault="006D6A7B" w:rsidP="006D6A7B">
      <w:pPr>
        <w:jc w:val="right"/>
        <w:rPr>
          <w:b/>
          <w:sz w:val="20"/>
          <w:szCs w:val="20"/>
          <w:lang w:val="pl-PL"/>
        </w:rPr>
      </w:pP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Pr>
          <w:b/>
          <w:sz w:val="20"/>
          <w:szCs w:val="20"/>
          <w:lang w:val="pl-PL"/>
        </w:rPr>
        <w:t>3</w:t>
      </w:r>
      <w:r w:rsidRPr="00783EDD">
        <w:rPr>
          <w:b/>
          <w:sz w:val="20"/>
          <w:szCs w:val="20"/>
          <w:lang w:val="pl-PL"/>
        </w:rPr>
        <w:tab/>
      </w:r>
      <w:r>
        <w:rPr>
          <w:sz w:val="20"/>
          <w:szCs w:val="20"/>
          <w:lang w:val="pl-PL"/>
        </w:rPr>
        <w:t>-</w:t>
      </w:r>
      <w:r w:rsidRPr="00783EDD">
        <w:rPr>
          <w:b/>
          <w:sz w:val="20"/>
          <w:szCs w:val="20"/>
          <w:lang w:val="pl-PL"/>
        </w:rPr>
        <w:tab/>
      </w:r>
      <w:r w:rsidRPr="006C6FC1">
        <w:rPr>
          <w:sz w:val="20"/>
          <w:szCs w:val="20"/>
          <w:lang w:val="pl-PL"/>
        </w:rPr>
        <w:t>-</w:t>
      </w:r>
      <w:r w:rsidRPr="00783EDD">
        <w:rPr>
          <w:b/>
          <w:sz w:val="20"/>
          <w:szCs w:val="20"/>
          <w:lang w:val="pl-PL"/>
        </w:rPr>
        <w:tab/>
        <w:t>3</w:t>
      </w:r>
    </w:p>
    <w:p w:rsidR="006D6A7B" w:rsidRPr="003F3281" w:rsidRDefault="006D6A7B" w:rsidP="006D6A7B">
      <w:pPr>
        <w:rPr>
          <w:b/>
          <w:lang w:val="pl-PL"/>
        </w:rPr>
      </w:pPr>
      <w:r>
        <w:rPr>
          <w:b/>
          <w:sz w:val="20"/>
          <w:szCs w:val="20"/>
          <w:lang w:val="pl-PL"/>
        </w:rPr>
        <w:t xml:space="preserve">CODE:  </w:t>
      </w:r>
      <w:r w:rsidR="00056A47" w:rsidRPr="00056A47">
        <w:rPr>
          <w:b/>
          <w:sz w:val="20"/>
          <w:szCs w:val="20"/>
          <w:lang w:val="pl-PL"/>
        </w:rPr>
        <w:t>7W103</w:t>
      </w:r>
      <w:r w:rsidR="005B2865">
        <w:rPr>
          <w:b/>
          <w:sz w:val="20"/>
          <w:szCs w:val="20"/>
          <w:lang w:val="pl-PL"/>
        </w:rPr>
        <w:t xml:space="preserve">                                                                                   </w:t>
      </w:r>
      <w:r>
        <w:rPr>
          <w:b/>
          <w:lang w:val="pl-PL"/>
        </w:rPr>
        <w:t>CIE Marks:25; SEE Marks:75</w:t>
      </w:r>
    </w:p>
    <w:p w:rsidR="006D6A7B" w:rsidRDefault="006D6A7B" w:rsidP="006D6A7B">
      <w:pPr>
        <w:rPr>
          <w:b/>
          <w:sz w:val="20"/>
          <w:szCs w:val="20"/>
          <w:lang w:val="pl-PL"/>
        </w:rPr>
      </w:pPr>
    </w:p>
    <w:p w:rsidR="006D6A7B" w:rsidRPr="00AF5F5A" w:rsidRDefault="006D6A7B" w:rsidP="006D6A7B">
      <w:pPr>
        <w:rPr>
          <w:b/>
          <w:lang w:val="pl-PL"/>
        </w:rPr>
      </w:pPr>
      <w:r w:rsidRPr="00AF5F5A">
        <w:rPr>
          <w:b/>
          <w:lang w:val="pl-PL"/>
        </w:rPr>
        <w:t>Course Objectives:</w:t>
      </w:r>
    </w:p>
    <w:p w:rsidR="006D6A7B" w:rsidRPr="00AF5F5A" w:rsidRDefault="006D6A7B" w:rsidP="006D6A7B">
      <w:r w:rsidRPr="00AF5F5A">
        <w:t>to provide subject knowledge of advanced topics of Mechanics of solids such as theries of shear centre,curvedbeam,torsion,columns and fracture mechanics.This will help them to analyse stresses in various mechanical structures.</w:t>
      </w:r>
    </w:p>
    <w:p w:rsidR="006D6A7B" w:rsidRPr="00AF5F5A" w:rsidRDefault="006D6A7B" w:rsidP="006D6A7B">
      <w:pPr>
        <w:autoSpaceDE w:val="0"/>
        <w:autoSpaceDN w:val="0"/>
        <w:adjustRightInd w:val="0"/>
        <w:jc w:val="both"/>
        <w:rPr>
          <w:b/>
        </w:rPr>
      </w:pPr>
    </w:p>
    <w:tbl>
      <w:tblPr>
        <w:tblW w:w="0" w:type="auto"/>
        <w:tblInd w:w="-106" w:type="dxa"/>
        <w:tblLook w:val="01E0"/>
      </w:tblPr>
      <w:tblGrid>
        <w:gridCol w:w="8568"/>
      </w:tblGrid>
      <w:tr w:rsidR="006D6A7B" w:rsidRPr="00AF5F5A" w:rsidTr="001F2010">
        <w:tc>
          <w:tcPr>
            <w:tcW w:w="8568" w:type="dxa"/>
          </w:tcPr>
          <w:p w:rsidR="006D6A7B" w:rsidRPr="00AF5F5A" w:rsidRDefault="006D6A7B" w:rsidP="001F2010">
            <w:pPr>
              <w:rPr>
                <w:b/>
              </w:rPr>
            </w:pPr>
            <w:r w:rsidRPr="00AF5F5A">
              <w:rPr>
                <w:b/>
              </w:rPr>
              <w:t>Course Out Comes :</w:t>
            </w:r>
          </w:p>
        </w:tc>
      </w:tr>
      <w:tr w:rsidR="006D6A7B" w:rsidRPr="00AF5F5A" w:rsidTr="001F2010">
        <w:tc>
          <w:tcPr>
            <w:tcW w:w="8568" w:type="dxa"/>
          </w:tcPr>
          <w:p w:rsidR="006D6A7B" w:rsidRPr="00AF5F5A" w:rsidRDefault="006D6A7B" w:rsidP="001F2010">
            <w:r w:rsidRPr="00AF5F5A">
              <w:t>After completing the course, the students will :</w:t>
            </w:r>
          </w:p>
        </w:tc>
      </w:tr>
      <w:tr w:rsidR="006D6A7B" w:rsidRPr="00AF5F5A" w:rsidTr="001F2010">
        <w:tc>
          <w:tcPr>
            <w:tcW w:w="8568" w:type="dxa"/>
          </w:tcPr>
          <w:p w:rsidR="006D6A7B" w:rsidRPr="00AF5F5A" w:rsidRDefault="006D6A7B" w:rsidP="001F2010">
            <w:r w:rsidRPr="00AF5F5A">
              <w:t>Unit I: learn Basics of Energy Methods and applications in structural mechanics</w:t>
            </w:r>
          </w:p>
        </w:tc>
      </w:tr>
      <w:tr w:rsidR="006D6A7B" w:rsidRPr="00AF5F5A" w:rsidTr="001F2010">
        <w:tc>
          <w:tcPr>
            <w:tcW w:w="8568" w:type="dxa"/>
          </w:tcPr>
          <w:p w:rsidR="006D6A7B" w:rsidRPr="00AF5F5A" w:rsidRDefault="006D6A7B" w:rsidP="001F2010">
            <w:r w:rsidRPr="00AF5F5A">
              <w:t>Unit II: demonstrate Concept of shear centre, symmetric and un-symmetric bending</w:t>
            </w:r>
          </w:p>
        </w:tc>
      </w:tr>
      <w:tr w:rsidR="006D6A7B" w:rsidRPr="00AF5F5A" w:rsidTr="001F2010">
        <w:tc>
          <w:tcPr>
            <w:tcW w:w="8568" w:type="dxa"/>
          </w:tcPr>
          <w:p w:rsidR="006D6A7B" w:rsidRPr="00AF5F5A" w:rsidRDefault="006D6A7B" w:rsidP="001F2010">
            <w:r w:rsidRPr="00AF5F5A">
              <w:t>Unit III: analyze Bending stresses in curved beams</w:t>
            </w:r>
          </w:p>
        </w:tc>
      </w:tr>
      <w:tr w:rsidR="006D6A7B" w:rsidRPr="00AF5F5A" w:rsidTr="001F2010">
        <w:tc>
          <w:tcPr>
            <w:tcW w:w="8568" w:type="dxa"/>
          </w:tcPr>
          <w:p w:rsidR="006D6A7B" w:rsidRPr="00AF5F5A" w:rsidRDefault="006D6A7B" w:rsidP="001F2010">
            <w:r w:rsidRPr="00AF5F5A">
              <w:t>Unit IV: derive Torsion of circular and non-circular cross section beams, membrane analogy, torsion of thin-walled and multiply connected cross-section members</w:t>
            </w:r>
          </w:p>
        </w:tc>
      </w:tr>
      <w:tr w:rsidR="006D6A7B" w:rsidRPr="00AF5F5A" w:rsidTr="001F2010">
        <w:tc>
          <w:tcPr>
            <w:tcW w:w="8568" w:type="dxa"/>
          </w:tcPr>
          <w:p w:rsidR="006D6A7B" w:rsidRPr="00AF5F5A" w:rsidRDefault="006D6A7B" w:rsidP="001F2010">
            <w:r w:rsidRPr="00AF5F5A">
              <w:t>Unit V: apply theoretical on study on Elastic stability of columns using energy methods</w:t>
            </w:r>
          </w:p>
        </w:tc>
      </w:tr>
      <w:tr w:rsidR="006D6A7B" w:rsidRPr="00AF5F5A" w:rsidTr="001F2010">
        <w:tc>
          <w:tcPr>
            <w:tcW w:w="8568" w:type="dxa"/>
          </w:tcPr>
          <w:p w:rsidR="006D6A7B" w:rsidRPr="00AF5F5A" w:rsidRDefault="006D6A7B" w:rsidP="001F2010">
            <w:r w:rsidRPr="00AF5F5A">
              <w:t>Unit VI: learn the role fracture mechanics in failure of mechanical parts</w:t>
            </w:r>
          </w:p>
        </w:tc>
      </w:tr>
    </w:tbl>
    <w:p w:rsidR="006D6A7B" w:rsidRPr="00AF5F5A" w:rsidRDefault="006D6A7B" w:rsidP="006D6A7B">
      <w:pPr>
        <w:autoSpaceDE w:val="0"/>
        <w:autoSpaceDN w:val="0"/>
        <w:adjustRightInd w:val="0"/>
        <w:jc w:val="both"/>
        <w:rPr>
          <w:b/>
        </w:rPr>
      </w:pPr>
    </w:p>
    <w:tbl>
      <w:tblPr>
        <w:tblStyle w:val="TableGrid"/>
        <w:tblW w:w="9371" w:type="dxa"/>
        <w:tblLook w:val="04A0"/>
      </w:tblPr>
      <w:tblGrid>
        <w:gridCol w:w="1150"/>
        <w:gridCol w:w="765"/>
        <w:gridCol w:w="695"/>
        <w:gridCol w:w="695"/>
        <w:gridCol w:w="771"/>
        <w:gridCol w:w="695"/>
        <w:gridCol w:w="693"/>
        <w:gridCol w:w="771"/>
        <w:gridCol w:w="695"/>
        <w:gridCol w:w="695"/>
        <w:gridCol w:w="846"/>
        <w:gridCol w:w="900"/>
      </w:tblGrid>
      <w:tr w:rsidR="006751CF" w:rsidTr="000E19B8">
        <w:tc>
          <w:tcPr>
            <w:tcW w:w="1150" w:type="dxa"/>
          </w:tcPr>
          <w:p w:rsidR="006751CF" w:rsidRDefault="006751CF" w:rsidP="000E19B8">
            <w:pPr>
              <w:rPr>
                <w:b/>
                <w:lang w:val="pl-PL"/>
              </w:rPr>
            </w:pPr>
            <w:r>
              <w:rPr>
                <w:b/>
                <w:lang w:val="pl-PL"/>
              </w:rPr>
              <w:t>Mapping</w:t>
            </w:r>
          </w:p>
        </w:tc>
        <w:tc>
          <w:tcPr>
            <w:tcW w:w="765" w:type="dxa"/>
          </w:tcPr>
          <w:p w:rsidR="006751CF" w:rsidRDefault="006751CF" w:rsidP="000E19B8">
            <w:pPr>
              <w:rPr>
                <w:b/>
                <w:lang w:val="pl-PL"/>
              </w:rPr>
            </w:pPr>
            <w:r>
              <w:rPr>
                <w:b/>
                <w:lang w:val="pl-PL"/>
              </w:rPr>
              <w:t>Po-1</w:t>
            </w:r>
          </w:p>
        </w:tc>
        <w:tc>
          <w:tcPr>
            <w:tcW w:w="695" w:type="dxa"/>
          </w:tcPr>
          <w:p w:rsidR="006751CF" w:rsidRDefault="006751CF" w:rsidP="000E19B8">
            <w:pPr>
              <w:rPr>
                <w:b/>
                <w:lang w:val="pl-PL"/>
              </w:rPr>
            </w:pPr>
            <w:r>
              <w:rPr>
                <w:b/>
                <w:lang w:val="pl-PL"/>
              </w:rPr>
              <w:t>P0-2</w:t>
            </w:r>
          </w:p>
        </w:tc>
        <w:tc>
          <w:tcPr>
            <w:tcW w:w="695" w:type="dxa"/>
          </w:tcPr>
          <w:p w:rsidR="006751CF" w:rsidRDefault="006751CF" w:rsidP="000E19B8">
            <w:pPr>
              <w:rPr>
                <w:b/>
                <w:lang w:val="pl-PL"/>
              </w:rPr>
            </w:pPr>
            <w:r>
              <w:rPr>
                <w:b/>
                <w:lang w:val="pl-PL"/>
              </w:rPr>
              <w:t>Po-3</w:t>
            </w:r>
          </w:p>
        </w:tc>
        <w:tc>
          <w:tcPr>
            <w:tcW w:w="771" w:type="dxa"/>
          </w:tcPr>
          <w:p w:rsidR="006751CF" w:rsidRDefault="006751CF" w:rsidP="000E19B8">
            <w:pPr>
              <w:rPr>
                <w:b/>
                <w:lang w:val="pl-PL"/>
              </w:rPr>
            </w:pPr>
            <w:r>
              <w:rPr>
                <w:b/>
                <w:lang w:val="pl-PL"/>
              </w:rPr>
              <w:t>P0-4</w:t>
            </w:r>
          </w:p>
        </w:tc>
        <w:tc>
          <w:tcPr>
            <w:tcW w:w="695" w:type="dxa"/>
          </w:tcPr>
          <w:p w:rsidR="006751CF" w:rsidRDefault="006751CF" w:rsidP="000E19B8">
            <w:pPr>
              <w:rPr>
                <w:b/>
                <w:lang w:val="pl-PL"/>
              </w:rPr>
            </w:pPr>
            <w:r>
              <w:rPr>
                <w:b/>
                <w:lang w:val="pl-PL"/>
              </w:rPr>
              <w:t>Po-5</w:t>
            </w:r>
          </w:p>
        </w:tc>
        <w:tc>
          <w:tcPr>
            <w:tcW w:w="693" w:type="dxa"/>
          </w:tcPr>
          <w:p w:rsidR="006751CF" w:rsidRPr="005C6EDC" w:rsidRDefault="006751CF" w:rsidP="000E19B8">
            <w:pPr>
              <w:rPr>
                <w:lang w:val="pl-PL"/>
              </w:rPr>
            </w:pPr>
            <w:r w:rsidRPr="005C6EDC">
              <w:rPr>
                <w:lang w:val="pl-PL"/>
              </w:rPr>
              <w:t>P0-6</w:t>
            </w:r>
          </w:p>
        </w:tc>
        <w:tc>
          <w:tcPr>
            <w:tcW w:w="771" w:type="dxa"/>
          </w:tcPr>
          <w:p w:rsidR="006751CF" w:rsidRDefault="006751CF" w:rsidP="000E19B8">
            <w:pPr>
              <w:rPr>
                <w:b/>
                <w:lang w:val="pl-PL"/>
              </w:rPr>
            </w:pPr>
            <w:r>
              <w:rPr>
                <w:b/>
                <w:lang w:val="pl-PL"/>
              </w:rPr>
              <w:t>Po-7</w:t>
            </w:r>
          </w:p>
        </w:tc>
        <w:tc>
          <w:tcPr>
            <w:tcW w:w="695" w:type="dxa"/>
          </w:tcPr>
          <w:p w:rsidR="006751CF" w:rsidRDefault="006751CF" w:rsidP="000E19B8">
            <w:pPr>
              <w:rPr>
                <w:b/>
                <w:lang w:val="pl-PL"/>
              </w:rPr>
            </w:pPr>
            <w:r>
              <w:rPr>
                <w:b/>
                <w:lang w:val="pl-PL"/>
              </w:rPr>
              <w:t>P0-8</w:t>
            </w:r>
          </w:p>
        </w:tc>
        <w:tc>
          <w:tcPr>
            <w:tcW w:w="695" w:type="dxa"/>
          </w:tcPr>
          <w:p w:rsidR="006751CF" w:rsidRDefault="006751CF" w:rsidP="000E19B8">
            <w:pPr>
              <w:rPr>
                <w:b/>
                <w:lang w:val="pl-PL"/>
              </w:rPr>
            </w:pPr>
            <w:r>
              <w:rPr>
                <w:b/>
                <w:lang w:val="pl-PL"/>
              </w:rPr>
              <w:t>Po-9</w:t>
            </w:r>
          </w:p>
        </w:tc>
        <w:tc>
          <w:tcPr>
            <w:tcW w:w="846" w:type="dxa"/>
          </w:tcPr>
          <w:p w:rsidR="006751CF" w:rsidRDefault="006751CF" w:rsidP="000E19B8">
            <w:pPr>
              <w:rPr>
                <w:b/>
                <w:lang w:val="pl-PL"/>
              </w:rPr>
            </w:pPr>
            <w:r>
              <w:rPr>
                <w:b/>
                <w:lang w:val="pl-PL"/>
              </w:rPr>
              <w:t>Po-10</w:t>
            </w:r>
          </w:p>
        </w:tc>
        <w:tc>
          <w:tcPr>
            <w:tcW w:w="900" w:type="dxa"/>
          </w:tcPr>
          <w:p w:rsidR="006751CF" w:rsidRDefault="006751CF" w:rsidP="000E19B8">
            <w:pPr>
              <w:rPr>
                <w:b/>
                <w:lang w:val="pl-PL"/>
              </w:rPr>
            </w:pPr>
            <w:r>
              <w:rPr>
                <w:b/>
                <w:lang w:val="pl-PL"/>
              </w:rPr>
              <w:t>Po-11</w:t>
            </w:r>
          </w:p>
        </w:tc>
      </w:tr>
      <w:tr w:rsidR="001354B9" w:rsidTr="000E19B8">
        <w:tc>
          <w:tcPr>
            <w:tcW w:w="1150" w:type="dxa"/>
          </w:tcPr>
          <w:p w:rsidR="001354B9" w:rsidRDefault="001354B9" w:rsidP="001354B9">
            <w:pPr>
              <w:rPr>
                <w:b/>
                <w:lang w:val="pl-PL"/>
              </w:rPr>
            </w:pPr>
            <w:r>
              <w:rPr>
                <w:b/>
                <w:lang w:val="pl-PL"/>
              </w:rPr>
              <w:t>CO-1</w:t>
            </w:r>
          </w:p>
        </w:tc>
        <w:tc>
          <w:tcPr>
            <w:tcW w:w="765"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5"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3"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846" w:type="dxa"/>
          </w:tcPr>
          <w:p w:rsidR="001354B9" w:rsidRDefault="001354B9" w:rsidP="001354B9">
            <w:pPr>
              <w:rPr>
                <w:b/>
                <w:lang w:val="pl-PL"/>
              </w:rPr>
            </w:pPr>
          </w:p>
        </w:tc>
        <w:tc>
          <w:tcPr>
            <w:tcW w:w="900" w:type="dxa"/>
          </w:tcPr>
          <w:p w:rsidR="001354B9" w:rsidRDefault="001354B9" w:rsidP="001354B9">
            <w:pPr>
              <w:rPr>
                <w:b/>
                <w:lang w:val="pl-PL"/>
              </w:rPr>
            </w:pPr>
          </w:p>
        </w:tc>
      </w:tr>
      <w:tr w:rsidR="001354B9" w:rsidTr="000E19B8">
        <w:tc>
          <w:tcPr>
            <w:tcW w:w="1150" w:type="dxa"/>
          </w:tcPr>
          <w:p w:rsidR="001354B9" w:rsidRDefault="001354B9" w:rsidP="001354B9">
            <w:pPr>
              <w:rPr>
                <w:b/>
                <w:lang w:val="pl-PL"/>
              </w:rPr>
            </w:pPr>
            <w:r>
              <w:rPr>
                <w:b/>
                <w:lang w:val="pl-PL"/>
              </w:rPr>
              <w:t>CO-2</w:t>
            </w:r>
          </w:p>
        </w:tc>
        <w:tc>
          <w:tcPr>
            <w:tcW w:w="765"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5"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3"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846" w:type="dxa"/>
          </w:tcPr>
          <w:p w:rsidR="001354B9" w:rsidRDefault="001354B9" w:rsidP="001354B9">
            <w:pPr>
              <w:rPr>
                <w:b/>
                <w:lang w:val="pl-PL"/>
              </w:rPr>
            </w:pPr>
          </w:p>
        </w:tc>
        <w:tc>
          <w:tcPr>
            <w:tcW w:w="900" w:type="dxa"/>
          </w:tcPr>
          <w:p w:rsidR="001354B9" w:rsidRDefault="001354B9" w:rsidP="001354B9">
            <w:pPr>
              <w:rPr>
                <w:b/>
                <w:lang w:val="pl-PL"/>
              </w:rPr>
            </w:pPr>
          </w:p>
        </w:tc>
      </w:tr>
      <w:tr w:rsidR="001354B9" w:rsidTr="000E19B8">
        <w:tc>
          <w:tcPr>
            <w:tcW w:w="1150" w:type="dxa"/>
          </w:tcPr>
          <w:p w:rsidR="001354B9" w:rsidRDefault="001354B9" w:rsidP="001354B9">
            <w:pPr>
              <w:rPr>
                <w:b/>
                <w:lang w:val="pl-PL"/>
              </w:rPr>
            </w:pPr>
            <w:r>
              <w:rPr>
                <w:b/>
                <w:lang w:val="pl-PL"/>
              </w:rPr>
              <w:t>CO-3</w:t>
            </w:r>
          </w:p>
        </w:tc>
        <w:tc>
          <w:tcPr>
            <w:tcW w:w="765"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5"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3"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846" w:type="dxa"/>
          </w:tcPr>
          <w:p w:rsidR="001354B9" w:rsidRDefault="001354B9" w:rsidP="001354B9">
            <w:pPr>
              <w:rPr>
                <w:b/>
                <w:lang w:val="pl-PL"/>
              </w:rPr>
            </w:pPr>
          </w:p>
        </w:tc>
        <w:tc>
          <w:tcPr>
            <w:tcW w:w="900" w:type="dxa"/>
          </w:tcPr>
          <w:p w:rsidR="001354B9" w:rsidRDefault="001354B9" w:rsidP="001354B9">
            <w:pPr>
              <w:rPr>
                <w:b/>
                <w:lang w:val="pl-PL"/>
              </w:rPr>
            </w:pPr>
          </w:p>
        </w:tc>
      </w:tr>
      <w:tr w:rsidR="001354B9" w:rsidTr="000E19B8">
        <w:tc>
          <w:tcPr>
            <w:tcW w:w="1150" w:type="dxa"/>
          </w:tcPr>
          <w:p w:rsidR="001354B9" w:rsidRDefault="001354B9" w:rsidP="001354B9">
            <w:pPr>
              <w:rPr>
                <w:b/>
                <w:lang w:val="pl-PL"/>
              </w:rPr>
            </w:pPr>
            <w:r>
              <w:rPr>
                <w:b/>
                <w:lang w:val="pl-PL"/>
              </w:rPr>
              <w:t>CO-4</w:t>
            </w:r>
          </w:p>
        </w:tc>
        <w:tc>
          <w:tcPr>
            <w:tcW w:w="765"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5"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3"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846" w:type="dxa"/>
          </w:tcPr>
          <w:p w:rsidR="001354B9" w:rsidRDefault="001354B9" w:rsidP="001354B9">
            <w:pPr>
              <w:rPr>
                <w:b/>
                <w:lang w:val="pl-PL"/>
              </w:rPr>
            </w:pPr>
          </w:p>
        </w:tc>
        <w:tc>
          <w:tcPr>
            <w:tcW w:w="900" w:type="dxa"/>
          </w:tcPr>
          <w:p w:rsidR="001354B9" w:rsidRDefault="001354B9" w:rsidP="001354B9">
            <w:pPr>
              <w:rPr>
                <w:b/>
                <w:lang w:val="pl-PL"/>
              </w:rPr>
            </w:pPr>
          </w:p>
        </w:tc>
      </w:tr>
      <w:tr w:rsidR="001354B9" w:rsidTr="000E19B8">
        <w:tc>
          <w:tcPr>
            <w:tcW w:w="1150" w:type="dxa"/>
          </w:tcPr>
          <w:p w:rsidR="001354B9" w:rsidRDefault="001354B9" w:rsidP="001354B9">
            <w:pPr>
              <w:rPr>
                <w:b/>
                <w:lang w:val="pl-PL"/>
              </w:rPr>
            </w:pPr>
            <w:r>
              <w:rPr>
                <w:b/>
                <w:lang w:val="pl-PL"/>
              </w:rPr>
              <w:t>CO-5</w:t>
            </w:r>
          </w:p>
        </w:tc>
        <w:tc>
          <w:tcPr>
            <w:tcW w:w="765"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5"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3"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846" w:type="dxa"/>
          </w:tcPr>
          <w:p w:rsidR="001354B9" w:rsidRDefault="001354B9" w:rsidP="001354B9">
            <w:pPr>
              <w:rPr>
                <w:b/>
                <w:lang w:val="pl-PL"/>
              </w:rPr>
            </w:pPr>
          </w:p>
        </w:tc>
        <w:tc>
          <w:tcPr>
            <w:tcW w:w="900" w:type="dxa"/>
          </w:tcPr>
          <w:p w:rsidR="001354B9" w:rsidRDefault="001354B9" w:rsidP="001354B9">
            <w:pPr>
              <w:rPr>
                <w:b/>
                <w:lang w:val="pl-PL"/>
              </w:rPr>
            </w:pPr>
          </w:p>
        </w:tc>
      </w:tr>
      <w:tr w:rsidR="001354B9" w:rsidTr="000E19B8">
        <w:tc>
          <w:tcPr>
            <w:tcW w:w="1150" w:type="dxa"/>
          </w:tcPr>
          <w:p w:rsidR="001354B9" w:rsidRDefault="001354B9" w:rsidP="001354B9">
            <w:pPr>
              <w:rPr>
                <w:b/>
                <w:lang w:val="pl-PL"/>
              </w:rPr>
            </w:pPr>
            <w:r>
              <w:rPr>
                <w:b/>
                <w:lang w:val="pl-PL"/>
              </w:rPr>
              <w:t>CO-6</w:t>
            </w:r>
          </w:p>
        </w:tc>
        <w:tc>
          <w:tcPr>
            <w:tcW w:w="765"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5"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3"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846" w:type="dxa"/>
          </w:tcPr>
          <w:p w:rsidR="001354B9" w:rsidRDefault="001354B9" w:rsidP="001354B9">
            <w:pPr>
              <w:rPr>
                <w:b/>
                <w:lang w:val="pl-PL"/>
              </w:rPr>
            </w:pPr>
          </w:p>
        </w:tc>
        <w:tc>
          <w:tcPr>
            <w:tcW w:w="900" w:type="dxa"/>
          </w:tcPr>
          <w:p w:rsidR="001354B9" w:rsidRDefault="001354B9" w:rsidP="001354B9">
            <w:pPr>
              <w:rPr>
                <w:b/>
                <w:lang w:val="pl-PL"/>
              </w:rPr>
            </w:pPr>
          </w:p>
        </w:tc>
      </w:tr>
    </w:tbl>
    <w:p w:rsidR="006751CF" w:rsidRDefault="006751CF" w:rsidP="006D6A7B">
      <w:pPr>
        <w:autoSpaceDE w:val="0"/>
        <w:autoSpaceDN w:val="0"/>
        <w:adjustRightInd w:val="0"/>
        <w:jc w:val="both"/>
        <w:rPr>
          <w:b/>
        </w:rPr>
      </w:pPr>
    </w:p>
    <w:p w:rsidR="006D6A7B" w:rsidRPr="00AF5F5A" w:rsidRDefault="006D6A7B" w:rsidP="006D6A7B">
      <w:pPr>
        <w:autoSpaceDE w:val="0"/>
        <w:autoSpaceDN w:val="0"/>
        <w:adjustRightInd w:val="0"/>
        <w:jc w:val="both"/>
      </w:pPr>
      <w:r w:rsidRPr="00AF5F5A">
        <w:rPr>
          <w:b/>
        </w:rPr>
        <w:t>Unit – I</w:t>
      </w:r>
      <w:r w:rsidRPr="00AF5F5A">
        <w:t xml:space="preserve">: </w:t>
      </w:r>
      <w:r w:rsidRPr="00AF5F5A">
        <w:rPr>
          <w:b/>
        </w:rPr>
        <w:t>Energy Methods</w:t>
      </w:r>
      <w:r w:rsidRPr="00AF5F5A">
        <w:t>:</w:t>
      </w:r>
    </w:p>
    <w:p w:rsidR="006D6A7B" w:rsidRPr="00AF5F5A" w:rsidRDefault="006D6A7B" w:rsidP="006D6A7B">
      <w:pPr>
        <w:autoSpaceDE w:val="0"/>
        <w:autoSpaceDN w:val="0"/>
        <w:adjustRightInd w:val="0"/>
        <w:jc w:val="both"/>
      </w:pPr>
      <w:r w:rsidRPr="00AF5F5A">
        <w:t>Hooke’s law and the Principle of Superposition, Work done by forces and the elastic strain energy stored, Reciprocal relation, generalized forces and displacements, Castigliano’s first theorem, fictitious load method, Theorem of Virtual work, Castigliano’s second theorem. Case studies of statically determinate and indeterminate structures, closed ring subjected to concentrated and uniform loads, stresses in chain links.</w:t>
      </w:r>
    </w:p>
    <w:p w:rsidR="006D6A7B" w:rsidRPr="00AF5F5A" w:rsidRDefault="006D6A7B" w:rsidP="006D6A7B">
      <w:pPr>
        <w:autoSpaceDE w:val="0"/>
        <w:autoSpaceDN w:val="0"/>
        <w:adjustRightInd w:val="0"/>
        <w:jc w:val="both"/>
        <w:rPr>
          <w:b/>
        </w:rPr>
      </w:pPr>
    </w:p>
    <w:p w:rsidR="006D6A7B" w:rsidRPr="00AF5F5A" w:rsidRDefault="006D6A7B" w:rsidP="006D6A7B">
      <w:pPr>
        <w:autoSpaceDE w:val="0"/>
        <w:autoSpaceDN w:val="0"/>
        <w:adjustRightInd w:val="0"/>
        <w:jc w:val="both"/>
      </w:pPr>
      <w:r w:rsidRPr="00AF5F5A">
        <w:rPr>
          <w:b/>
        </w:rPr>
        <w:t>Unit – II</w:t>
      </w:r>
      <w:r w:rsidRPr="00AF5F5A">
        <w:t xml:space="preserve">: </w:t>
      </w:r>
      <w:r w:rsidRPr="00AF5F5A">
        <w:rPr>
          <w:b/>
        </w:rPr>
        <w:t>Shear Centre</w:t>
      </w:r>
      <w:r w:rsidRPr="00AF5F5A">
        <w:t>:</w:t>
      </w:r>
    </w:p>
    <w:p w:rsidR="006D6A7B" w:rsidRPr="00AF5F5A" w:rsidRDefault="006D6A7B" w:rsidP="006D6A7B">
      <w:pPr>
        <w:autoSpaceDE w:val="0"/>
        <w:autoSpaceDN w:val="0"/>
        <w:adjustRightInd w:val="0"/>
        <w:jc w:val="both"/>
      </w:pPr>
      <w:r w:rsidRPr="00AF5F5A">
        <w:t>Bending axis and shear center; shear center for axi-symmetric and unsymmetrical sections. Unsymmetrical bending: Bending stresses in beams subjected to unsymmetrical bending; deflection of straight beams due to unsymmetrical bending.</w:t>
      </w:r>
    </w:p>
    <w:p w:rsidR="006D6A7B" w:rsidRPr="00AF5F5A" w:rsidRDefault="006D6A7B" w:rsidP="006D6A7B">
      <w:pPr>
        <w:autoSpaceDE w:val="0"/>
        <w:autoSpaceDN w:val="0"/>
        <w:adjustRightInd w:val="0"/>
        <w:jc w:val="both"/>
        <w:rPr>
          <w:b/>
        </w:rPr>
      </w:pPr>
    </w:p>
    <w:p w:rsidR="006D6A7B" w:rsidRPr="00AF5F5A" w:rsidRDefault="006D6A7B" w:rsidP="006D6A7B">
      <w:pPr>
        <w:autoSpaceDE w:val="0"/>
        <w:autoSpaceDN w:val="0"/>
        <w:adjustRightInd w:val="0"/>
        <w:jc w:val="both"/>
      </w:pPr>
      <w:r w:rsidRPr="00AF5F5A">
        <w:rPr>
          <w:b/>
        </w:rPr>
        <w:t>Unit – III</w:t>
      </w:r>
      <w:r w:rsidRPr="00AF5F5A">
        <w:t xml:space="preserve">: </w:t>
      </w:r>
      <w:r w:rsidRPr="00AF5F5A">
        <w:rPr>
          <w:b/>
        </w:rPr>
        <w:t>Curved bean theory&amp; Contact Stresses</w:t>
      </w:r>
    </w:p>
    <w:p w:rsidR="006D6A7B" w:rsidRPr="00AF5F5A" w:rsidRDefault="006D6A7B" w:rsidP="006D6A7B">
      <w:pPr>
        <w:autoSpaceDE w:val="0"/>
        <w:autoSpaceDN w:val="0"/>
        <w:adjustRightInd w:val="0"/>
        <w:jc w:val="both"/>
      </w:pPr>
      <w:r w:rsidRPr="00AF5F5A">
        <w:rPr>
          <w:b/>
        </w:rPr>
        <w:t>Beams:</w:t>
      </w:r>
      <w:r w:rsidRPr="00AF5F5A">
        <w:t xml:space="preserve"> Circumferential stress in curved beams, limitations, correction factors; Winkler Bach formula, </w:t>
      </w:r>
      <w:r w:rsidRPr="00AF5F5A">
        <w:softHyphen/>
        <w:t>Radial stresses in curved beams, Winkler Bach correction factors.</w:t>
      </w:r>
    </w:p>
    <w:p w:rsidR="006D6A7B" w:rsidRPr="00AF5F5A" w:rsidRDefault="006D6A7B" w:rsidP="006D6A7B">
      <w:pPr>
        <w:tabs>
          <w:tab w:val="left" w:pos="6758"/>
        </w:tabs>
        <w:autoSpaceDE w:val="0"/>
        <w:autoSpaceDN w:val="0"/>
        <w:adjustRightInd w:val="0"/>
        <w:jc w:val="both"/>
      </w:pPr>
      <w:r w:rsidRPr="00AF5F5A">
        <w:rPr>
          <w:b/>
        </w:rPr>
        <w:t>Contact stresses</w:t>
      </w:r>
      <w:r w:rsidRPr="00AF5F5A">
        <w:t xml:space="preserve">: Geometry of the Contact Surface, Method of Computing Contact Stresses, </w:t>
      </w:r>
      <w:r w:rsidR="000E19B8" w:rsidRPr="00AF5F5A">
        <w:t>and Stress</w:t>
      </w:r>
      <w:r w:rsidRPr="00AF5F5A">
        <w:t xml:space="preserve"> for Two Bodies in Line Contact: Loads Normal to Contact Area</w:t>
      </w:r>
    </w:p>
    <w:p w:rsidR="006D6A7B" w:rsidRPr="00AF5F5A" w:rsidRDefault="006D6A7B" w:rsidP="006D6A7B">
      <w:pPr>
        <w:autoSpaceDE w:val="0"/>
        <w:autoSpaceDN w:val="0"/>
        <w:adjustRightInd w:val="0"/>
        <w:jc w:val="both"/>
        <w:rPr>
          <w:b/>
        </w:rPr>
      </w:pPr>
    </w:p>
    <w:p w:rsidR="006D6A7B" w:rsidRPr="00AF5F5A" w:rsidRDefault="006D6A7B" w:rsidP="006D6A7B">
      <w:pPr>
        <w:autoSpaceDE w:val="0"/>
        <w:autoSpaceDN w:val="0"/>
        <w:adjustRightInd w:val="0"/>
        <w:jc w:val="both"/>
      </w:pPr>
      <w:r w:rsidRPr="00AF5F5A">
        <w:rPr>
          <w:b/>
        </w:rPr>
        <w:t>Unit</w:t>
      </w:r>
      <w:r w:rsidRPr="00AF5F5A">
        <w:t xml:space="preserve"> – </w:t>
      </w:r>
      <w:r w:rsidRPr="00AF5F5A">
        <w:rPr>
          <w:b/>
          <w:bCs/>
        </w:rPr>
        <w:t>IV</w:t>
      </w:r>
      <w:r w:rsidRPr="00AF5F5A">
        <w:rPr>
          <w:bCs/>
        </w:rPr>
        <w:t xml:space="preserve">:  </w:t>
      </w:r>
      <w:r w:rsidRPr="00AF5F5A">
        <w:rPr>
          <w:b/>
        </w:rPr>
        <w:t>Torsion</w:t>
      </w:r>
      <w:r w:rsidRPr="00AF5F5A">
        <w:t>:</w:t>
      </w:r>
    </w:p>
    <w:p w:rsidR="006D6A7B" w:rsidRPr="00AF5F5A" w:rsidRDefault="006D6A7B" w:rsidP="006D6A7B">
      <w:pPr>
        <w:autoSpaceDE w:val="0"/>
        <w:autoSpaceDN w:val="0"/>
        <w:adjustRightInd w:val="0"/>
        <w:jc w:val="both"/>
      </w:pPr>
      <w:r w:rsidRPr="00AF5F5A">
        <w:t>Torsion of a cylindrical bar of circular cross Section; Saint-Venant's semi-inverse method; Linear elastic solution; Prandtl elastic membrane (soap film) analogy; torsion of narrow rectangular cross sections; hollow thin wall torsion members, multiply connected cross sections.</w:t>
      </w:r>
    </w:p>
    <w:p w:rsidR="006D6A7B" w:rsidRPr="00AF5F5A" w:rsidRDefault="006D6A7B" w:rsidP="006D6A7B">
      <w:pPr>
        <w:autoSpaceDE w:val="0"/>
        <w:autoSpaceDN w:val="0"/>
        <w:adjustRightInd w:val="0"/>
        <w:jc w:val="both"/>
        <w:rPr>
          <w:b/>
        </w:rPr>
      </w:pPr>
    </w:p>
    <w:p w:rsidR="006D6A7B" w:rsidRPr="00AF5F5A" w:rsidRDefault="006D6A7B" w:rsidP="006D6A7B">
      <w:pPr>
        <w:autoSpaceDE w:val="0"/>
        <w:autoSpaceDN w:val="0"/>
        <w:adjustRightInd w:val="0"/>
        <w:jc w:val="both"/>
      </w:pPr>
      <w:r w:rsidRPr="00AF5F5A">
        <w:rPr>
          <w:b/>
        </w:rPr>
        <w:t>Unit – V</w:t>
      </w:r>
      <w:r w:rsidRPr="00AF5F5A">
        <w:t xml:space="preserve">: </w:t>
      </w:r>
      <w:r w:rsidRPr="00AF5F5A">
        <w:rPr>
          <w:b/>
        </w:rPr>
        <w:t>Elastic Stability of Columns</w:t>
      </w:r>
      <w:r w:rsidRPr="00AF5F5A">
        <w:t>:</w:t>
      </w:r>
    </w:p>
    <w:p w:rsidR="006D6A7B" w:rsidRPr="00AF5F5A" w:rsidRDefault="006D6A7B" w:rsidP="006D6A7B">
      <w:pPr>
        <w:autoSpaceDE w:val="0"/>
        <w:autoSpaceDN w:val="0"/>
        <w:adjustRightInd w:val="0"/>
        <w:jc w:val="both"/>
      </w:pPr>
      <w:r w:rsidRPr="00AF5F5A">
        <w:t>Concept of buckling, columns under one or more axial, concentrated load(s) and with / without eccentricity: Euler’s buckling load, Secant and Johnson’s formulae; treatment of column buckling stability problem as an Eigen-value problem, related case studies. Energy methods for buckling problems: theorem of stationary potential energy, energy and stability considerations, application to buckling problems, The Rayleigh-Ritz method</w:t>
      </w:r>
    </w:p>
    <w:p w:rsidR="006D6A7B" w:rsidRPr="00AF5F5A" w:rsidRDefault="006D6A7B" w:rsidP="006D6A7B">
      <w:pPr>
        <w:autoSpaceDE w:val="0"/>
        <w:autoSpaceDN w:val="0"/>
        <w:adjustRightInd w:val="0"/>
        <w:jc w:val="both"/>
      </w:pPr>
    </w:p>
    <w:p w:rsidR="006D6A7B" w:rsidRPr="00AF5F5A" w:rsidRDefault="006D6A7B" w:rsidP="006D6A7B">
      <w:pPr>
        <w:autoSpaceDE w:val="0"/>
        <w:autoSpaceDN w:val="0"/>
        <w:adjustRightInd w:val="0"/>
        <w:jc w:val="both"/>
      </w:pPr>
      <w:r w:rsidRPr="00AF5F5A">
        <w:rPr>
          <w:b/>
        </w:rPr>
        <w:t>Unit – VI</w:t>
      </w:r>
      <w:r w:rsidRPr="00AF5F5A">
        <w:t xml:space="preserve">:  </w:t>
      </w:r>
      <w:r w:rsidRPr="00AF5F5A">
        <w:rPr>
          <w:b/>
        </w:rPr>
        <w:t>Introduction toFracture Mechanics</w:t>
      </w:r>
      <w:r w:rsidRPr="00AF5F5A">
        <w:t>:</w:t>
      </w:r>
    </w:p>
    <w:p w:rsidR="006D6A7B" w:rsidRPr="00AF5F5A" w:rsidRDefault="006D6A7B" w:rsidP="006D6A7B">
      <w:pPr>
        <w:autoSpaceDE w:val="0"/>
        <w:autoSpaceDN w:val="0"/>
        <w:adjustRightInd w:val="0"/>
        <w:jc w:val="both"/>
      </w:pPr>
      <w:r w:rsidRPr="00AF5F5A">
        <w:t>Why structures fail, the fracture mechanics approach to design, effect of material properties on fracture, Linear Elastic Fracture Mechanics (LEFM): stress concentration effect of flaws, the Griffith energy balance, the energy release rate, stress analysis of cracks, plane stress versus plane strain, fracture modes. Elastic—Plastic Fracture Mechanics (EPFM): crack tip opening displacement, Green's theorem, the J-contour integral. Design considerations: K as a failure criterion, J-integral as a fracture criterion</w:t>
      </w:r>
    </w:p>
    <w:p w:rsidR="006D6A7B" w:rsidRPr="00AF5F5A" w:rsidRDefault="006D6A7B" w:rsidP="006D6A7B">
      <w:pPr>
        <w:autoSpaceDE w:val="0"/>
        <w:autoSpaceDN w:val="0"/>
        <w:adjustRightInd w:val="0"/>
        <w:jc w:val="both"/>
      </w:pPr>
    </w:p>
    <w:p w:rsidR="006D6A7B" w:rsidRPr="00AF5F5A" w:rsidRDefault="006D6A7B" w:rsidP="006D6A7B">
      <w:pPr>
        <w:autoSpaceDE w:val="0"/>
        <w:autoSpaceDN w:val="0"/>
        <w:adjustRightInd w:val="0"/>
        <w:jc w:val="both"/>
      </w:pPr>
      <w:r w:rsidRPr="00AF5F5A">
        <w:rPr>
          <w:b/>
        </w:rPr>
        <w:t>TEXT BOOK</w:t>
      </w:r>
      <w:r w:rsidRPr="00AF5F5A">
        <w:t>:</w:t>
      </w:r>
    </w:p>
    <w:p w:rsidR="006D6A7B" w:rsidRPr="00AF5F5A" w:rsidRDefault="006D6A7B" w:rsidP="007336F4">
      <w:pPr>
        <w:numPr>
          <w:ilvl w:val="0"/>
          <w:numId w:val="6"/>
        </w:numPr>
        <w:autoSpaceDE w:val="0"/>
        <w:autoSpaceDN w:val="0"/>
        <w:adjustRightInd w:val="0"/>
        <w:jc w:val="both"/>
      </w:pPr>
      <w:r w:rsidRPr="00AF5F5A">
        <w:t>“Advanced Mechanics of Solids”, Third Edition, L.S.Srinath, TATA McGraw-Hill</w:t>
      </w:r>
    </w:p>
    <w:p w:rsidR="006D6A7B" w:rsidRPr="00AF5F5A" w:rsidRDefault="006D6A7B" w:rsidP="007336F4">
      <w:pPr>
        <w:numPr>
          <w:ilvl w:val="0"/>
          <w:numId w:val="6"/>
        </w:numPr>
        <w:autoSpaceDE w:val="0"/>
        <w:autoSpaceDN w:val="0"/>
        <w:adjustRightInd w:val="0"/>
        <w:jc w:val="both"/>
      </w:pPr>
      <w:r w:rsidRPr="00AF5F5A">
        <w:t>“Advanced Mechanics of Materials”, Sixth Edition, Arthur P. Boresi, Richard J. Schmidt., Wiley International</w:t>
      </w:r>
    </w:p>
    <w:p w:rsidR="006D6A7B" w:rsidRPr="00AF5F5A" w:rsidRDefault="006D6A7B" w:rsidP="006D6A7B">
      <w:pPr>
        <w:tabs>
          <w:tab w:val="left" w:pos="720"/>
        </w:tabs>
        <w:autoSpaceDE w:val="0"/>
        <w:autoSpaceDN w:val="0"/>
        <w:adjustRightInd w:val="0"/>
        <w:jc w:val="both"/>
        <w:rPr>
          <w:b/>
        </w:rPr>
      </w:pPr>
    </w:p>
    <w:p w:rsidR="006D6A7B" w:rsidRPr="00AF5F5A" w:rsidRDefault="006D6A7B" w:rsidP="006D6A7B">
      <w:pPr>
        <w:tabs>
          <w:tab w:val="left" w:pos="720"/>
        </w:tabs>
        <w:autoSpaceDE w:val="0"/>
        <w:autoSpaceDN w:val="0"/>
        <w:adjustRightInd w:val="0"/>
        <w:jc w:val="both"/>
      </w:pPr>
      <w:r w:rsidRPr="00AF5F5A">
        <w:rPr>
          <w:b/>
        </w:rPr>
        <w:t>REFERENCE BOOKS</w:t>
      </w:r>
      <w:r w:rsidRPr="00AF5F5A">
        <w:t>:</w:t>
      </w:r>
    </w:p>
    <w:p w:rsidR="006D6A7B" w:rsidRPr="00AF5F5A" w:rsidRDefault="006D6A7B" w:rsidP="007336F4">
      <w:pPr>
        <w:numPr>
          <w:ilvl w:val="0"/>
          <w:numId w:val="7"/>
        </w:numPr>
        <w:autoSpaceDE w:val="0"/>
        <w:autoSpaceDN w:val="0"/>
        <w:adjustRightInd w:val="0"/>
        <w:jc w:val="both"/>
      </w:pPr>
      <w:r w:rsidRPr="00AF5F5A">
        <w:t>“Strength of Materials”, Sadhu Singh“Fracture Mechanics: Fundamentals and Applications”, Second Edition, T.L.Anderson, CRC Press</w:t>
      </w:r>
    </w:p>
    <w:p w:rsidR="006D6A7B" w:rsidRPr="00AF5F5A" w:rsidRDefault="006D6A7B" w:rsidP="006D6A7B">
      <w:pPr>
        <w:jc w:val="center"/>
      </w:pPr>
      <w:r w:rsidRPr="00AF5F5A">
        <w:tab/>
      </w:r>
    </w:p>
    <w:p w:rsidR="006D6A7B" w:rsidRPr="00AF5F5A" w:rsidRDefault="006D6A7B" w:rsidP="006D6A7B">
      <w:pPr>
        <w:jc w:val="center"/>
      </w:pPr>
    </w:p>
    <w:p w:rsidR="006D6A7B" w:rsidRPr="00AF5F5A" w:rsidRDefault="006D6A7B" w:rsidP="006D6A7B">
      <w:pPr>
        <w:jc w:val="center"/>
      </w:pPr>
    </w:p>
    <w:p w:rsidR="006D6A7B" w:rsidRPr="00AF5F5A" w:rsidRDefault="006D6A7B" w:rsidP="006D6A7B">
      <w:pPr>
        <w:jc w:val="center"/>
      </w:pPr>
    </w:p>
    <w:p w:rsidR="006D6A7B" w:rsidRPr="00AF5F5A" w:rsidRDefault="006D6A7B" w:rsidP="006D6A7B">
      <w:pPr>
        <w:jc w:val="center"/>
      </w:pPr>
    </w:p>
    <w:p w:rsidR="006D6A7B" w:rsidRPr="00AF5F5A" w:rsidRDefault="006D6A7B" w:rsidP="006D6A7B">
      <w:pPr>
        <w:jc w:val="center"/>
      </w:pPr>
    </w:p>
    <w:p w:rsidR="006D6A7B" w:rsidRPr="00AF5F5A" w:rsidRDefault="006D6A7B" w:rsidP="006D6A7B">
      <w:pPr>
        <w:jc w:val="center"/>
      </w:pPr>
    </w:p>
    <w:p w:rsidR="006D6A7B" w:rsidRPr="00AF5F5A" w:rsidRDefault="006D6A7B" w:rsidP="006D6A7B">
      <w:pPr>
        <w:jc w:val="cente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Pr="00BD6F54" w:rsidRDefault="006D6A7B" w:rsidP="00BD6F54">
      <w:pPr>
        <w:spacing w:line="276" w:lineRule="auto"/>
        <w:jc w:val="center"/>
        <w:rPr>
          <w:b/>
          <w:sz w:val="28"/>
          <w:szCs w:val="28"/>
        </w:rPr>
      </w:pPr>
      <w:r w:rsidRPr="00BD6F54">
        <w:rPr>
          <w:b/>
          <w:sz w:val="28"/>
          <w:szCs w:val="28"/>
        </w:rPr>
        <w:t>M.Tech. (CAD/CAM) I Year – ISem.</w:t>
      </w:r>
    </w:p>
    <w:p w:rsidR="006D6A7B" w:rsidRPr="00BD6F54" w:rsidRDefault="006D6A7B" w:rsidP="00BD6F54">
      <w:pPr>
        <w:spacing w:line="276" w:lineRule="auto"/>
        <w:ind w:left="540" w:hanging="540"/>
        <w:jc w:val="center"/>
        <w:rPr>
          <w:b/>
          <w:sz w:val="28"/>
          <w:szCs w:val="28"/>
        </w:rPr>
      </w:pPr>
      <w:r w:rsidRPr="00BD6F54">
        <w:rPr>
          <w:b/>
          <w:sz w:val="28"/>
          <w:szCs w:val="28"/>
        </w:rPr>
        <w:t xml:space="preserve">DESIGNFOR MANUFACTURING &amp; ASSEMBLY </w:t>
      </w:r>
    </w:p>
    <w:p w:rsidR="006D6A7B" w:rsidRPr="00BD6F54" w:rsidRDefault="006D6A7B" w:rsidP="00BD6F54">
      <w:pPr>
        <w:spacing w:line="276" w:lineRule="auto"/>
        <w:ind w:left="540" w:hanging="540"/>
        <w:jc w:val="center"/>
        <w:rPr>
          <w:b/>
          <w:sz w:val="28"/>
          <w:szCs w:val="28"/>
        </w:rPr>
      </w:pPr>
      <w:r w:rsidRPr="00BD6F54">
        <w:rPr>
          <w:b/>
          <w:sz w:val="28"/>
          <w:szCs w:val="28"/>
        </w:rPr>
        <w:t>(Programme Core)</w:t>
      </w:r>
    </w:p>
    <w:p w:rsidR="006D6A7B" w:rsidRPr="00783EDD" w:rsidRDefault="006D6A7B" w:rsidP="006D6A7B">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6D6A7B" w:rsidRDefault="006D6A7B" w:rsidP="006D6A7B">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w:t>
      </w:r>
      <w:r w:rsidRPr="00783EDD">
        <w:rPr>
          <w:b/>
          <w:sz w:val="20"/>
          <w:szCs w:val="20"/>
          <w:lang w:val="pl-PL"/>
        </w:rPr>
        <w:tab/>
      </w:r>
      <w:r w:rsidRPr="006C6FC1">
        <w:rPr>
          <w:sz w:val="20"/>
          <w:szCs w:val="20"/>
          <w:lang w:val="pl-PL"/>
        </w:rPr>
        <w:t>-</w:t>
      </w:r>
      <w:r w:rsidRPr="00783EDD">
        <w:rPr>
          <w:b/>
          <w:sz w:val="20"/>
          <w:szCs w:val="20"/>
          <w:lang w:val="pl-PL"/>
        </w:rPr>
        <w:tab/>
        <w:t>3</w:t>
      </w:r>
    </w:p>
    <w:p w:rsidR="006D6A7B" w:rsidRPr="00783EDD" w:rsidRDefault="006D6A7B" w:rsidP="006D6A7B">
      <w:pPr>
        <w:rPr>
          <w:b/>
          <w:sz w:val="20"/>
          <w:szCs w:val="20"/>
          <w:lang w:val="pl-PL"/>
        </w:rPr>
      </w:pPr>
      <w:r>
        <w:rPr>
          <w:b/>
          <w:sz w:val="20"/>
          <w:szCs w:val="20"/>
          <w:lang w:val="pl-PL"/>
        </w:rPr>
        <w:t xml:space="preserve">CODE: </w:t>
      </w:r>
      <w:r w:rsidR="00651DAD">
        <w:rPr>
          <w:b/>
          <w:sz w:val="20"/>
          <w:szCs w:val="20"/>
          <w:lang w:val="pl-PL"/>
        </w:rPr>
        <w:t xml:space="preserve">7W104 </w:t>
      </w:r>
      <w:r>
        <w:rPr>
          <w:b/>
          <w:sz w:val="20"/>
          <w:szCs w:val="20"/>
          <w:lang w:val="pl-PL"/>
        </w:rPr>
        <w:t xml:space="preserve">                                                                                         ICE Marks:25; SEE</w:t>
      </w:r>
      <w:r>
        <w:rPr>
          <w:b/>
          <w:lang w:val="pl-PL"/>
        </w:rPr>
        <w:t xml:space="preserve"> Marks:75</w:t>
      </w:r>
    </w:p>
    <w:p w:rsidR="006D6A7B" w:rsidRPr="000C32BF" w:rsidRDefault="006D6A7B" w:rsidP="006D6A7B">
      <w:pPr>
        <w:rPr>
          <w:b/>
        </w:rPr>
      </w:pPr>
      <w:r w:rsidRPr="000C32BF">
        <w:rPr>
          <w:b/>
        </w:rPr>
        <w:t>Course Objective:</w:t>
      </w:r>
    </w:p>
    <w:p w:rsidR="006D6A7B" w:rsidRPr="000C32BF" w:rsidRDefault="006751CF" w:rsidP="006D6A7B">
      <w:r w:rsidRPr="000C32BF">
        <w:t>To explore</w:t>
      </w:r>
      <w:r w:rsidR="006D6A7B" w:rsidRPr="000C32BF">
        <w:t xml:space="preserve"> the applications </w:t>
      </w:r>
      <w:r w:rsidRPr="000C32BF">
        <w:t>of design</w:t>
      </w:r>
      <w:r w:rsidR="006D6A7B" w:rsidRPr="000C32BF">
        <w:t xml:space="preserve"> processes / </w:t>
      </w:r>
      <w:r w:rsidRPr="000C32BF">
        <w:t>methods in</w:t>
      </w:r>
      <w:r w:rsidR="006D6A7B" w:rsidRPr="000C32BF">
        <w:t xml:space="preserve"> manufacturing &amp;</w:t>
      </w:r>
      <w:r w:rsidRPr="000C32BF">
        <w:t>Assembly and</w:t>
      </w:r>
      <w:r w:rsidR="006D6A7B" w:rsidRPr="000C32BF">
        <w:t xml:space="preserve"> art of creating cost effective product development.</w:t>
      </w:r>
    </w:p>
    <w:p w:rsidR="006D6A7B" w:rsidRPr="000C32BF" w:rsidRDefault="006D6A7B" w:rsidP="006D6A7B">
      <w:pPr>
        <w:autoSpaceDE w:val="0"/>
        <w:autoSpaceDN w:val="0"/>
        <w:adjustRightInd w:val="0"/>
        <w:jc w:val="both"/>
        <w:rPr>
          <w:b/>
        </w:rPr>
      </w:pPr>
    </w:p>
    <w:tbl>
      <w:tblPr>
        <w:tblW w:w="0" w:type="auto"/>
        <w:tblInd w:w="228" w:type="dxa"/>
        <w:tblLayout w:type="fixed"/>
        <w:tblLook w:val="01E0"/>
      </w:tblPr>
      <w:tblGrid>
        <w:gridCol w:w="8388"/>
      </w:tblGrid>
      <w:tr w:rsidR="006D6A7B" w:rsidRPr="000C32BF" w:rsidTr="00906CBD">
        <w:tc>
          <w:tcPr>
            <w:tcW w:w="8388" w:type="dxa"/>
          </w:tcPr>
          <w:p w:rsidR="006D6A7B" w:rsidRPr="000C32BF" w:rsidRDefault="006D6A7B" w:rsidP="001F2010">
            <w:pPr>
              <w:jc w:val="both"/>
              <w:rPr>
                <w:b/>
              </w:rPr>
            </w:pPr>
            <w:r w:rsidRPr="000C32BF">
              <w:rPr>
                <w:b/>
              </w:rPr>
              <w:t>Course Out Comes :</w:t>
            </w:r>
          </w:p>
        </w:tc>
      </w:tr>
      <w:tr w:rsidR="006D6A7B" w:rsidRPr="000C32BF" w:rsidTr="00906CBD">
        <w:tc>
          <w:tcPr>
            <w:tcW w:w="8388" w:type="dxa"/>
          </w:tcPr>
          <w:p w:rsidR="006D6A7B" w:rsidRPr="000C32BF" w:rsidRDefault="006D6A7B" w:rsidP="001F2010">
            <w:pPr>
              <w:jc w:val="both"/>
            </w:pPr>
            <w:r w:rsidRPr="000C32BF">
              <w:t>After completing the course, the students will :</w:t>
            </w:r>
          </w:p>
        </w:tc>
      </w:tr>
      <w:tr w:rsidR="006D6A7B" w:rsidRPr="000C32BF" w:rsidTr="00906CBD">
        <w:tc>
          <w:tcPr>
            <w:tcW w:w="8388" w:type="dxa"/>
          </w:tcPr>
          <w:p w:rsidR="006D6A7B" w:rsidRPr="000C32BF" w:rsidRDefault="006D6A7B" w:rsidP="001F2010">
            <w:pPr>
              <w:jc w:val="both"/>
            </w:pPr>
            <w:r w:rsidRPr="00DF1FC5">
              <w:rPr>
                <w:b/>
              </w:rPr>
              <w:t>Unit I:</w:t>
            </w:r>
            <w:r w:rsidRPr="000C32BF">
              <w:t xml:space="preserve"> learn Basic principles of designing for economical production material for design development with charts</w:t>
            </w:r>
          </w:p>
        </w:tc>
      </w:tr>
      <w:tr w:rsidR="006D6A7B" w:rsidRPr="000C32BF" w:rsidTr="00906CBD">
        <w:tc>
          <w:tcPr>
            <w:tcW w:w="8388" w:type="dxa"/>
          </w:tcPr>
          <w:p w:rsidR="006D6A7B" w:rsidRPr="000C32BF" w:rsidRDefault="00DF1FC5" w:rsidP="001F2010">
            <w:pPr>
              <w:jc w:val="both"/>
            </w:pPr>
            <w:r w:rsidRPr="00DF1FC5">
              <w:rPr>
                <w:b/>
              </w:rPr>
              <w:t>Unit II:</w:t>
            </w:r>
            <w:r w:rsidR="006D6A7B" w:rsidRPr="000C32BF">
              <w:t xml:space="preserve"> Overview of various machining process, Redesigning of components for machining with suitable examples and various casting process </w:t>
            </w:r>
          </w:p>
        </w:tc>
      </w:tr>
      <w:tr w:rsidR="006D6A7B" w:rsidRPr="000C32BF" w:rsidTr="00906CBD">
        <w:tc>
          <w:tcPr>
            <w:tcW w:w="8388" w:type="dxa"/>
          </w:tcPr>
          <w:p w:rsidR="006D6A7B" w:rsidRPr="000C32BF" w:rsidRDefault="006D6A7B" w:rsidP="001F2010">
            <w:pPr>
              <w:jc w:val="both"/>
            </w:pPr>
            <w:r w:rsidRPr="00DF1FC5">
              <w:rPr>
                <w:b/>
              </w:rPr>
              <w:t>Unit III:</w:t>
            </w:r>
            <w:r w:rsidRPr="000C32BF">
              <w:t xml:space="preserve"> Design principles for </w:t>
            </w:r>
            <w:r w:rsidR="006751CF" w:rsidRPr="000C32BF">
              <w:t>Punching</w:t>
            </w:r>
            <w:r w:rsidR="006B0E49" w:rsidRPr="000C32BF">
              <w:t>, Blanking</w:t>
            </w:r>
            <w:r w:rsidR="006751CF" w:rsidRPr="000C32BF">
              <w:t>, Bending,</w:t>
            </w:r>
            <w:r w:rsidRPr="000C32BF">
              <w:t xml:space="preserve"> Deep drawing etc. Design factors for forging</w:t>
            </w:r>
          </w:p>
        </w:tc>
      </w:tr>
      <w:tr w:rsidR="006D6A7B" w:rsidRPr="000C32BF" w:rsidTr="00906CBD">
        <w:tc>
          <w:tcPr>
            <w:tcW w:w="8388" w:type="dxa"/>
          </w:tcPr>
          <w:p w:rsidR="006D6A7B" w:rsidRPr="000C32BF" w:rsidRDefault="006D6A7B" w:rsidP="001F2010">
            <w:pPr>
              <w:jc w:val="both"/>
            </w:pPr>
            <w:r w:rsidRPr="00DF1FC5">
              <w:rPr>
                <w:b/>
              </w:rPr>
              <w:t>Uni</w:t>
            </w:r>
            <w:r w:rsidR="00DF1FC5">
              <w:rPr>
                <w:b/>
              </w:rPr>
              <w:t xml:space="preserve">t </w:t>
            </w:r>
            <w:r w:rsidRPr="00DF1FC5">
              <w:rPr>
                <w:b/>
              </w:rPr>
              <w:t>IV:</w:t>
            </w:r>
            <w:r w:rsidRPr="000C32BF">
              <w:t xml:space="preserve"> Develop the assemblies process, automatic assembly transfer system,assembly advantages</w:t>
            </w:r>
          </w:p>
        </w:tc>
      </w:tr>
      <w:tr w:rsidR="006D6A7B" w:rsidRPr="000C32BF" w:rsidTr="00906CBD">
        <w:tc>
          <w:tcPr>
            <w:tcW w:w="8388" w:type="dxa"/>
          </w:tcPr>
          <w:p w:rsidR="006D6A7B" w:rsidRPr="000C32BF" w:rsidRDefault="006D6A7B" w:rsidP="001F2010">
            <w:pPr>
              <w:jc w:val="both"/>
            </w:pPr>
            <w:r w:rsidRPr="00DF1FC5">
              <w:rPr>
                <w:b/>
              </w:rPr>
              <w:t>Unit V:</w:t>
            </w:r>
            <w:r w:rsidRPr="000C32BF">
              <w:t xml:space="preserve"> Develop of the systematic DFA methodology, assembly, efficiency, classification system for material handling </w:t>
            </w:r>
          </w:p>
        </w:tc>
      </w:tr>
      <w:tr w:rsidR="006D6A7B" w:rsidRPr="000C32BF" w:rsidTr="00906CBD">
        <w:tc>
          <w:tcPr>
            <w:tcW w:w="8388" w:type="dxa"/>
          </w:tcPr>
          <w:p w:rsidR="006D6A7B" w:rsidRPr="000C32BF" w:rsidRDefault="006D6A7B" w:rsidP="001F2010">
            <w:pPr>
              <w:jc w:val="both"/>
            </w:pPr>
            <w:r w:rsidRPr="00DF1FC5">
              <w:rPr>
                <w:b/>
              </w:rPr>
              <w:t>Unit VI:</w:t>
            </w:r>
            <w:r w:rsidRPr="000C32BF">
              <w:t xml:space="preserve"> Evaluate of part symmetry handling time</w:t>
            </w:r>
          </w:p>
        </w:tc>
      </w:tr>
    </w:tbl>
    <w:p w:rsidR="006D6A7B" w:rsidRPr="000C32BF" w:rsidRDefault="006D6A7B" w:rsidP="006D6A7B">
      <w:pPr>
        <w:autoSpaceDE w:val="0"/>
        <w:autoSpaceDN w:val="0"/>
        <w:adjustRightInd w:val="0"/>
        <w:jc w:val="both"/>
        <w:rPr>
          <w:b/>
        </w:rPr>
      </w:pPr>
    </w:p>
    <w:tbl>
      <w:tblPr>
        <w:tblStyle w:val="TableGrid"/>
        <w:tblW w:w="9371" w:type="dxa"/>
        <w:tblLook w:val="04A0"/>
      </w:tblPr>
      <w:tblGrid>
        <w:gridCol w:w="1150"/>
        <w:gridCol w:w="765"/>
        <w:gridCol w:w="695"/>
        <w:gridCol w:w="695"/>
        <w:gridCol w:w="771"/>
        <w:gridCol w:w="695"/>
        <w:gridCol w:w="693"/>
        <w:gridCol w:w="771"/>
        <w:gridCol w:w="695"/>
        <w:gridCol w:w="695"/>
        <w:gridCol w:w="846"/>
        <w:gridCol w:w="900"/>
      </w:tblGrid>
      <w:tr w:rsidR="006751CF" w:rsidTr="000E19B8">
        <w:tc>
          <w:tcPr>
            <w:tcW w:w="1150" w:type="dxa"/>
          </w:tcPr>
          <w:p w:rsidR="006751CF" w:rsidRDefault="006751CF" w:rsidP="000E19B8">
            <w:pPr>
              <w:rPr>
                <w:b/>
                <w:lang w:val="pl-PL"/>
              </w:rPr>
            </w:pPr>
            <w:r>
              <w:rPr>
                <w:b/>
                <w:lang w:val="pl-PL"/>
              </w:rPr>
              <w:t>Mapping</w:t>
            </w:r>
          </w:p>
        </w:tc>
        <w:tc>
          <w:tcPr>
            <w:tcW w:w="765" w:type="dxa"/>
          </w:tcPr>
          <w:p w:rsidR="006751CF" w:rsidRDefault="006751CF" w:rsidP="000E19B8">
            <w:pPr>
              <w:rPr>
                <w:b/>
                <w:lang w:val="pl-PL"/>
              </w:rPr>
            </w:pPr>
            <w:r>
              <w:rPr>
                <w:b/>
                <w:lang w:val="pl-PL"/>
              </w:rPr>
              <w:t>Po-1</w:t>
            </w:r>
          </w:p>
        </w:tc>
        <w:tc>
          <w:tcPr>
            <w:tcW w:w="695" w:type="dxa"/>
          </w:tcPr>
          <w:p w:rsidR="006751CF" w:rsidRDefault="006751CF" w:rsidP="000E19B8">
            <w:pPr>
              <w:rPr>
                <w:b/>
                <w:lang w:val="pl-PL"/>
              </w:rPr>
            </w:pPr>
            <w:r>
              <w:rPr>
                <w:b/>
                <w:lang w:val="pl-PL"/>
              </w:rPr>
              <w:t>P0-2</w:t>
            </w:r>
          </w:p>
        </w:tc>
        <w:tc>
          <w:tcPr>
            <w:tcW w:w="695" w:type="dxa"/>
          </w:tcPr>
          <w:p w:rsidR="006751CF" w:rsidRDefault="006751CF" w:rsidP="000E19B8">
            <w:pPr>
              <w:rPr>
                <w:b/>
                <w:lang w:val="pl-PL"/>
              </w:rPr>
            </w:pPr>
            <w:r>
              <w:rPr>
                <w:b/>
                <w:lang w:val="pl-PL"/>
              </w:rPr>
              <w:t>Po-3</w:t>
            </w:r>
          </w:p>
        </w:tc>
        <w:tc>
          <w:tcPr>
            <w:tcW w:w="771" w:type="dxa"/>
          </w:tcPr>
          <w:p w:rsidR="006751CF" w:rsidRDefault="006751CF" w:rsidP="000E19B8">
            <w:pPr>
              <w:rPr>
                <w:b/>
                <w:lang w:val="pl-PL"/>
              </w:rPr>
            </w:pPr>
            <w:r>
              <w:rPr>
                <w:b/>
                <w:lang w:val="pl-PL"/>
              </w:rPr>
              <w:t>P0-4</w:t>
            </w:r>
          </w:p>
        </w:tc>
        <w:tc>
          <w:tcPr>
            <w:tcW w:w="695" w:type="dxa"/>
          </w:tcPr>
          <w:p w:rsidR="006751CF" w:rsidRDefault="006751CF" w:rsidP="000E19B8">
            <w:pPr>
              <w:rPr>
                <w:b/>
                <w:lang w:val="pl-PL"/>
              </w:rPr>
            </w:pPr>
            <w:r>
              <w:rPr>
                <w:b/>
                <w:lang w:val="pl-PL"/>
              </w:rPr>
              <w:t>Po-5</w:t>
            </w:r>
          </w:p>
        </w:tc>
        <w:tc>
          <w:tcPr>
            <w:tcW w:w="693" w:type="dxa"/>
          </w:tcPr>
          <w:p w:rsidR="006751CF" w:rsidRPr="005C6EDC" w:rsidRDefault="006751CF" w:rsidP="000E19B8">
            <w:pPr>
              <w:rPr>
                <w:lang w:val="pl-PL"/>
              </w:rPr>
            </w:pPr>
            <w:r w:rsidRPr="005C6EDC">
              <w:rPr>
                <w:lang w:val="pl-PL"/>
              </w:rPr>
              <w:t>P0-6</w:t>
            </w:r>
          </w:p>
        </w:tc>
        <w:tc>
          <w:tcPr>
            <w:tcW w:w="771" w:type="dxa"/>
          </w:tcPr>
          <w:p w:rsidR="006751CF" w:rsidRDefault="006751CF" w:rsidP="000E19B8">
            <w:pPr>
              <w:rPr>
                <w:b/>
                <w:lang w:val="pl-PL"/>
              </w:rPr>
            </w:pPr>
            <w:r>
              <w:rPr>
                <w:b/>
                <w:lang w:val="pl-PL"/>
              </w:rPr>
              <w:t>Po-7</w:t>
            </w:r>
          </w:p>
        </w:tc>
        <w:tc>
          <w:tcPr>
            <w:tcW w:w="695" w:type="dxa"/>
          </w:tcPr>
          <w:p w:rsidR="006751CF" w:rsidRDefault="006751CF" w:rsidP="000E19B8">
            <w:pPr>
              <w:rPr>
                <w:b/>
                <w:lang w:val="pl-PL"/>
              </w:rPr>
            </w:pPr>
            <w:r>
              <w:rPr>
                <w:b/>
                <w:lang w:val="pl-PL"/>
              </w:rPr>
              <w:t>P0-8</w:t>
            </w:r>
          </w:p>
        </w:tc>
        <w:tc>
          <w:tcPr>
            <w:tcW w:w="695" w:type="dxa"/>
          </w:tcPr>
          <w:p w:rsidR="006751CF" w:rsidRDefault="006751CF" w:rsidP="000E19B8">
            <w:pPr>
              <w:rPr>
                <w:b/>
                <w:lang w:val="pl-PL"/>
              </w:rPr>
            </w:pPr>
            <w:r>
              <w:rPr>
                <w:b/>
                <w:lang w:val="pl-PL"/>
              </w:rPr>
              <w:t>Po-9</w:t>
            </w:r>
          </w:p>
        </w:tc>
        <w:tc>
          <w:tcPr>
            <w:tcW w:w="846" w:type="dxa"/>
          </w:tcPr>
          <w:p w:rsidR="006751CF" w:rsidRDefault="006751CF" w:rsidP="000E19B8">
            <w:pPr>
              <w:rPr>
                <w:b/>
                <w:lang w:val="pl-PL"/>
              </w:rPr>
            </w:pPr>
            <w:r>
              <w:rPr>
                <w:b/>
                <w:lang w:val="pl-PL"/>
              </w:rPr>
              <w:t>Po-10</w:t>
            </w:r>
          </w:p>
        </w:tc>
        <w:tc>
          <w:tcPr>
            <w:tcW w:w="900" w:type="dxa"/>
          </w:tcPr>
          <w:p w:rsidR="006751CF" w:rsidRDefault="006751CF" w:rsidP="000E19B8">
            <w:pPr>
              <w:rPr>
                <w:b/>
                <w:lang w:val="pl-PL"/>
              </w:rPr>
            </w:pPr>
            <w:r>
              <w:rPr>
                <w:b/>
                <w:lang w:val="pl-PL"/>
              </w:rPr>
              <w:t>Po-11</w:t>
            </w:r>
          </w:p>
        </w:tc>
      </w:tr>
      <w:tr w:rsidR="006751CF" w:rsidTr="000E19B8">
        <w:tc>
          <w:tcPr>
            <w:tcW w:w="1150" w:type="dxa"/>
          </w:tcPr>
          <w:p w:rsidR="006751CF" w:rsidRDefault="006751CF" w:rsidP="000E19B8">
            <w:pPr>
              <w:rPr>
                <w:b/>
                <w:lang w:val="pl-PL"/>
              </w:rPr>
            </w:pPr>
            <w:r>
              <w:rPr>
                <w:b/>
                <w:lang w:val="pl-PL"/>
              </w:rPr>
              <w:t>CO-1</w:t>
            </w:r>
          </w:p>
        </w:tc>
        <w:tc>
          <w:tcPr>
            <w:tcW w:w="765" w:type="dxa"/>
          </w:tcPr>
          <w:p w:rsidR="006751CF" w:rsidRDefault="00156E50" w:rsidP="000E19B8">
            <w:pPr>
              <w:rPr>
                <w:b/>
                <w:lang w:val="pl-PL"/>
              </w:rPr>
            </w:pPr>
            <w:r>
              <w:rPr>
                <w:b/>
                <w:lang w:val="pl-PL"/>
              </w:rPr>
              <w:t>X</w:t>
            </w:r>
          </w:p>
        </w:tc>
        <w:tc>
          <w:tcPr>
            <w:tcW w:w="695" w:type="dxa"/>
          </w:tcPr>
          <w:p w:rsidR="006751CF" w:rsidRDefault="006751CF" w:rsidP="000E19B8">
            <w:pPr>
              <w:rPr>
                <w:b/>
                <w:lang w:val="pl-PL"/>
              </w:rPr>
            </w:pPr>
          </w:p>
        </w:tc>
        <w:tc>
          <w:tcPr>
            <w:tcW w:w="695"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3"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5" w:type="dxa"/>
          </w:tcPr>
          <w:p w:rsidR="006751CF" w:rsidRDefault="006751CF" w:rsidP="000E19B8">
            <w:pPr>
              <w:rPr>
                <w:b/>
                <w:lang w:val="pl-PL"/>
              </w:rPr>
            </w:pPr>
          </w:p>
        </w:tc>
        <w:tc>
          <w:tcPr>
            <w:tcW w:w="846" w:type="dxa"/>
          </w:tcPr>
          <w:p w:rsidR="006751CF" w:rsidRDefault="006751CF" w:rsidP="000E19B8">
            <w:pPr>
              <w:rPr>
                <w:b/>
                <w:lang w:val="pl-PL"/>
              </w:rPr>
            </w:pPr>
          </w:p>
        </w:tc>
        <w:tc>
          <w:tcPr>
            <w:tcW w:w="900" w:type="dxa"/>
          </w:tcPr>
          <w:p w:rsidR="006751CF" w:rsidRDefault="006751CF" w:rsidP="000E19B8">
            <w:pPr>
              <w:rPr>
                <w:b/>
                <w:lang w:val="pl-PL"/>
              </w:rPr>
            </w:pPr>
          </w:p>
        </w:tc>
      </w:tr>
      <w:tr w:rsidR="001354B9" w:rsidTr="000E19B8">
        <w:tc>
          <w:tcPr>
            <w:tcW w:w="1150" w:type="dxa"/>
          </w:tcPr>
          <w:p w:rsidR="001354B9" w:rsidRDefault="001354B9" w:rsidP="001354B9">
            <w:pPr>
              <w:rPr>
                <w:b/>
                <w:lang w:val="pl-PL"/>
              </w:rPr>
            </w:pPr>
            <w:r>
              <w:rPr>
                <w:b/>
                <w:lang w:val="pl-PL"/>
              </w:rPr>
              <w:t>CO-2</w:t>
            </w:r>
          </w:p>
        </w:tc>
        <w:tc>
          <w:tcPr>
            <w:tcW w:w="765" w:type="dxa"/>
          </w:tcPr>
          <w:p w:rsidR="001354B9" w:rsidRPr="00156E50" w:rsidRDefault="001354B9" w:rsidP="001354B9">
            <w:pPr>
              <w:rPr>
                <w:lang w:val="pl-PL"/>
              </w:rPr>
            </w:pPr>
            <w:r>
              <w:rPr>
                <w:b/>
                <w:lang w:val="pl-PL"/>
              </w:rPr>
              <w:t>X</w:t>
            </w: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Pr="00156E50" w:rsidRDefault="001354B9" w:rsidP="001354B9">
            <w:pPr>
              <w:rPr>
                <w:lang w:val="pl-PL"/>
              </w:rPr>
            </w:pPr>
            <w:r>
              <w:rPr>
                <w:b/>
                <w:lang w:val="pl-PL"/>
              </w:rPr>
              <w:t>X</w:t>
            </w:r>
          </w:p>
        </w:tc>
        <w:tc>
          <w:tcPr>
            <w:tcW w:w="693"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846" w:type="dxa"/>
          </w:tcPr>
          <w:p w:rsidR="001354B9" w:rsidRDefault="001354B9" w:rsidP="001354B9">
            <w:pPr>
              <w:rPr>
                <w:b/>
                <w:lang w:val="pl-PL"/>
              </w:rPr>
            </w:pPr>
          </w:p>
        </w:tc>
        <w:tc>
          <w:tcPr>
            <w:tcW w:w="900" w:type="dxa"/>
          </w:tcPr>
          <w:p w:rsidR="001354B9" w:rsidRDefault="001354B9" w:rsidP="001354B9">
            <w:pPr>
              <w:rPr>
                <w:b/>
                <w:lang w:val="pl-PL"/>
              </w:rPr>
            </w:pPr>
          </w:p>
        </w:tc>
      </w:tr>
      <w:tr w:rsidR="001354B9" w:rsidTr="000E19B8">
        <w:tc>
          <w:tcPr>
            <w:tcW w:w="1150" w:type="dxa"/>
          </w:tcPr>
          <w:p w:rsidR="001354B9" w:rsidRDefault="001354B9" w:rsidP="001354B9">
            <w:pPr>
              <w:rPr>
                <w:b/>
                <w:lang w:val="pl-PL"/>
              </w:rPr>
            </w:pPr>
            <w:r>
              <w:rPr>
                <w:b/>
                <w:lang w:val="pl-PL"/>
              </w:rPr>
              <w:t>CO-3</w:t>
            </w:r>
          </w:p>
        </w:tc>
        <w:tc>
          <w:tcPr>
            <w:tcW w:w="765" w:type="dxa"/>
          </w:tcPr>
          <w:p w:rsidR="001354B9" w:rsidRDefault="001354B9" w:rsidP="001354B9">
            <w:pPr>
              <w:rPr>
                <w:b/>
                <w:lang w:val="pl-PL"/>
              </w:rPr>
            </w:pPr>
            <w:r>
              <w:rPr>
                <w:b/>
                <w:lang w:val="pl-PL"/>
              </w:rPr>
              <w:t>X</w:t>
            </w: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3"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846" w:type="dxa"/>
          </w:tcPr>
          <w:p w:rsidR="001354B9" w:rsidRDefault="001354B9" w:rsidP="001354B9">
            <w:pPr>
              <w:rPr>
                <w:b/>
                <w:lang w:val="pl-PL"/>
              </w:rPr>
            </w:pPr>
          </w:p>
        </w:tc>
        <w:tc>
          <w:tcPr>
            <w:tcW w:w="900" w:type="dxa"/>
          </w:tcPr>
          <w:p w:rsidR="001354B9" w:rsidRDefault="001354B9" w:rsidP="001354B9">
            <w:pPr>
              <w:rPr>
                <w:b/>
                <w:lang w:val="pl-PL"/>
              </w:rPr>
            </w:pPr>
          </w:p>
        </w:tc>
      </w:tr>
      <w:tr w:rsidR="001354B9" w:rsidTr="000E19B8">
        <w:tc>
          <w:tcPr>
            <w:tcW w:w="1150" w:type="dxa"/>
          </w:tcPr>
          <w:p w:rsidR="001354B9" w:rsidRDefault="001354B9" w:rsidP="001354B9">
            <w:pPr>
              <w:rPr>
                <w:b/>
                <w:lang w:val="pl-PL"/>
              </w:rPr>
            </w:pPr>
            <w:r>
              <w:rPr>
                <w:b/>
                <w:lang w:val="pl-PL"/>
              </w:rPr>
              <w:t>CO-4</w:t>
            </w:r>
          </w:p>
        </w:tc>
        <w:tc>
          <w:tcPr>
            <w:tcW w:w="765" w:type="dxa"/>
          </w:tcPr>
          <w:p w:rsidR="001354B9" w:rsidRDefault="001354B9" w:rsidP="001354B9">
            <w:pPr>
              <w:rPr>
                <w:b/>
                <w:lang w:val="pl-PL"/>
              </w:rPr>
            </w:pPr>
            <w:r>
              <w:rPr>
                <w:b/>
                <w:lang w:val="pl-PL"/>
              </w:rPr>
              <w:t>X</w:t>
            </w: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3"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846" w:type="dxa"/>
          </w:tcPr>
          <w:p w:rsidR="001354B9" w:rsidRDefault="001354B9" w:rsidP="001354B9">
            <w:pPr>
              <w:rPr>
                <w:b/>
                <w:lang w:val="pl-PL"/>
              </w:rPr>
            </w:pPr>
          </w:p>
        </w:tc>
        <w:tc>
          <w:tcPr>
            <w:tcW w:w="900" w:type="dxa"/>
          </w:tcPr>
          <w:p w:rsidR="001354B9" w:rsidRDefault="001354B9" w:rsidP="001354B9">
            <w:pPr>
              <w:rPr>
                <w:b/>
                <w:lang w:val="pl-PL"/>
              </w:rPr>
            </w:pPr>
          </w:p>
        </w:tc>
      </w:tr>
      <w:tr w:rsidR="001354B9" w:rsidTr="000E19B8">
        <w:tc>
          <w:tcPr>
            <w:tcW w:w="1150" w:type="dxa"/>
          </w:tcPr>
          <w:p w:rsidR="001354B9" w:rsidRDefault="001354B9" w:rsidP="001354B9">
            <w:pPr>
              <w:rPr>
                <w:b/>
                <w:lang w:val="pl-PL"/>
              </w:rPr>
            </w:pPr>
            <w:r>
              <w:rPr>
                <w:b/>
                <w:lang w:val="pl-PL"/>
              </w:rPr>
              <w:t>CO-5</w:t>
            </w:r>
          </w:p>
        </w:tc>
        <w:tc>
          <w:tcPr>
            <w:tcW w:w="765" w:type="dxa"/>
          </w:tcPr>
          <w:p w:rsidR="001354B9" w:rsidRDefault="001354B9" w:rsidP="001354B9">
            <w:pPr>
              <w:rPr>
                <w:b/>
                <w:lang w:val="pl-PL"/>
              </w:rPr>
            </w:pPr>
            <w:r>
              <w:rPr>
                <w:b/>
                <w:lang w:val="pl-PL"/>
              </w:rPr>
              <w:t>X</w:t>
            </w: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3"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846" w:type="dxa"/>
          </w:tcPr>
          <w:p w:rsidR="001354B9" w:rsidRDefault="001354B9" w:rsidP="001354B9">
            <w:pPr>
              <w:rPr>
                <w:b/>
                <w:lang w:val="pl-PL"/>
              </w:rPr>
            </w:pPr>
          </w:p>
        </w:tc>
        <w:tc>
          <w:tcPr>
            <w:tcW w:w="900" w:type="dxa"/>
          </w:tcPr>
          <w:p w:rsidR="001354B9" w:rsidRDefault="001354B9" w:rsidP="001354B9">
            <w:pPr>
              <w:rPr>
                <w:b/>
                <w:lang w:val="pl-PL"/>
              </w:rPr>
            </w:pPr>
          </w:p>
        </w:tc>
      </w:tr>
      <w:tr w:rsidR="001354B9" w:rsidTr="000E19B8">
        <w:tc>
          <w:tcPr>
            <w:tcW w:w="1150" w:type="dxa"/>
          </w:tcPr>
          <w:p w:rsidR="001354B9" w:rsidRDefault="001354B9" w:rsidP="001354B9">
            <w:pPr>
              <w:rPr>
                <w:b/>
                <w:lang w:val="pl-PL"/>
              </w:rPr>
            </w:pPr>
            <w:r>
              <w:rPr>
                <w:b/>
                <w:lang w:val="pl-PL"/>
              </w:rPr>
              <w:t>CO-6</w:t>
            </w:r>
          </w:p>
        </w:tc>
        <w:tc>
          <w:tcPr>
            <w:tcW w:w="765" w:type="dxa"/>
          </w:tcPr>
          <w:p w:rsidR="001354B9" w:rsidRDefault="001354B9" w:rsidP="001354B9">
            <w:pPr>
              <w:rPr>
                <w:b/>
                <w:lang w:val="pl-PL"/>
              </w:rPr>
            </w:pPr>
            <w:r>
              <w:rPr>
                <w:b/>
                <w:lang w:val="pl-PL"/>
              </w:rPr>
              <w:t>X</w:t>
            </w: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r>
              <w:rPr>
                <w:b/>
                <w:lang w:val="pl-PL"/>
              </w:rPr>
              <w:t>X</w:t>
            </w:r>
          </w:p>
        </w:tc>
        <w:tc>
          <w:tcPr>
            <w:tcW w:w="693" w:type="dxa"/>
          </w:tcPr>
          <w:p w:rsidR="001354B9" w:rsidRDefault="001354B9" w:rsidP="001354B9">
            <w:pPr>
              <w:rPr>
                <w:b/>
                <w:lang w:val="pl-PL"/>
              </w:rPr>
            </w:pPr>
          </w:p>
        </w:tc>
        <w:tc>
          <w:tcPr>
            <w:tcW w:w="771" w:type="dxa"/>
          </w:tcPr>
          <w:p w:rsidR="001354B9" w:rsidRDefault="001354B9" w:rsidP="001354B9">
            <w:pPr>
              <w:rPr>
                <w:b/>
                <w:lang w:val="pl-PL"/>
              </w:rPr>
            </w:pPr>
          </w:p>
        </w:tc>
        <w:tc>
          <w:tcPr>
            <w:tcW w:w="695" w:type="dxa"/>
          </w:tcPr>
          <w:p w:rsidR="001354B9" w:rsidRDefault="001354B9" w:rsidP="001354B9">
            <w:pPr>
              <w:rPr>
                <w:b/>
                <w:lang w:val="pl-PL"/>
              </w:rPr>
            </w:pPr>
          </w:p>
        </w:tc>
        <w:tc>
          <w:tcPr>
            <w:tcW w:w="695" w:type="dxa"/>
          </w:tcPr>
          <w:p w:rsidR="001354B9" w:rsidRDefault="001354B9" w:rsidP="001354B9">
            <w:pPr>
              <w:rPr>
                <w:b/>
                <w:lang w:val="pl-PL"/>
              </w:rPr>
            </w:pPr>
          </w:p>
        </w:tc>
        <w:tc>
          <w:tcPr>
            <w:tcW w:w="846" w:type="dxa"/>
          </w:tcPr>
          <w:p w:rsidR="001354B9" w:rsidRDefault="001354B9" w:rsidP="001354B9">
            <w:pPr>
              <w:rPr>
                <w:b/>
                <w:lang w:val="pl-PL"/>
              </w:rPr>
            </w:pPr>
          </w:p>
        </w:tc>
        <w:tc>
          <w:tcPr>
            <w:tcW w:w="900" w:type="dxa"/>
          </w:tcPr>
          <w:p w:rsidR="001354B9" w:rsidRDefault="001354B9" w:rsidP="001354B9">
            <w:pPr>
              <w:rPr>
                <w:b/>
                <w:lang w:val="pl-PL"/>
              </w:rPr>
            </w:pPr>
          </w:p>
        </w:tc>
      </w:tr>
    </w:tbl>
    <w:p w:rsidR="006751CF" w:rsidRDefault="006751CF" w:rsidP="006D6A7B">
      <w:pPr>
        <w:autoSpaceDE w:val="0"/>
        <w:autoSpaceDN w:val="0"/>
        <w:adjustRightInd w:val="0"/>
        <w:jc w:val="both"/>
        <w:rPr>
          <w:b/>
        </w:rPr>
      </w:pPr>
    </w:p>
    <w:p w:rsidR="006D6A7B" w:rsidRPr="000C32BF" w:rsidRDefault="006D6A7B" w:rsidP="006D6A7B">
      <w:pPr>
        <w:autoSpaceDE w:val="0"/>
        <w:autoSpaceDN w:val="0"/>
        <w:adjustRightInd w:val="0"/>
        <w:jc w:val="both"/>
      </w:pPr>
      <w:r w:rsidRPr="000C32BF">
        <w:rPr>
          <w:b/>
        </w:rPr>
        <w:t>Unit – I</w:t>
      </w:r>
      <w:r w:rsidR="006751CF" w:rsidRPr="000C32BF">
        <w:rPr>
          <w:b/>
        </w:rPr>
        <w:t>: Introduction</w:t>
      </w:r>
      <w:r w:rsidRPr="000C32BF">
        <w:rPr>
          <w:b/>
        </w:rPr>
        <w:t>:</w:t>
      </w:r>
    </w:p>
    <w:p w:rsidR="006D6A7B" w:rsidRPr="000C32BF" w:rsidRDefault="006D6A7B" w:rsidP="006D6A7B">
      <w:pPr>
        <w:autoSpaceDE w:val="0"/>
        <w:autoSpaceDN w:val="0"/>
        <w:adjustRightInd w:val="0"/>
        <w:ind w:left="360"/>
        <w:jc w:val="both"/>
      </w:pPr>
      <w:r w:rsidRPr="000C32BF">
        <w:t>Design philosophy steps in Design process - General Design rules for manufacturability - basic principles of design Ling for economical production -creativity in design. Materials: Selection of Materials (or design Developments in Material technology -criteria for material selection - Material selection interrelationship with process selection process selection charts.</w:t>
      </w:r>
    </w:p>
    <w:p w:rsidR="006D6A7B" w:rsidRPr="000C32BF" w:rsidRDefault="006D6A7B" w:rsidP="006D6A7B">
      <w:pPr>
        <w:autoSpaceDE w:val="0"/>
        <w:autoSpaceDN w:val="0"/>
        <w:adjustRightInd w:val="0"/>
        <w:jc w:val="both"/>
        <w:rPr>
          <w:b/>
        </w:rPr>
      </w:pPr>
    </w:p>
    <w:p w:rsidR="006D6A7B" w:rsidRPr="000C32BF" w:rsidRDefault="006D6A7B" w:rsidP="006D6A7B">
      <w:pPr>
        <w:autoSpaceDE w:val="0"/>
        <w:autoSpaceDN w:val="0"/>
        <w:adjustRightInd w:val="0"/>
        <w:jc w:val="both"/>
      </w:pPr>
      <w:r w:rsidRPr="000C32BF">
        <w:rPr>
          <w:b/>
        </w:rPr>
        <w:t>Unit – II</w:t>
      </w:r>
      <w:r w:rsidRPr="000C32BF">
        <w:t xml:space="preserve">:  </w:t>
      </w:r>
      <w:r w:rsidRPr="000C32BF">
        <w:rPr>
          <w:b/>
        </w:rPr>
        <w:t>Machining Process:</w:t>
      </w:r>
    </w:p>
    <w:p w:rsidR="006D6A7B" w:rsidRPr="000C32BF" w:rsidRDefault="006D6A7B" w:rsidP="006D6A7B">
      <w:pPr>
        <w:autoSpaceDE w:val="0"/>
        <w:autoSpaceDN w:val="0"/>
        <w:adjustRightInd w:val="0"/>
        <w:ind w:left="360"/>
        <w:jc w:val="both"/>
      </w:pPr>
      <w:r w:rsidRPr="000C32BF">
        <w:t xml:space="preserve">Overview of various machining processes - general design rules for machining </w:t>
      </w:r>
      <w:r w:rsidRPr="000C32BF">
        <w:softHyphen/>
        <w:t xml:space="preserve">Dimensional tolerance and surface roughness - Design for machining - Ease </w:t>
      </w:r>
      <w:r w:rsidRPr="000C32BF">
        <w:rPr>
          <w:b/>
        </w:rPr>
        <w:t>-</w:t>
      </w:r>
      <w:r w:rsidRPr="000C32BF">
        <w:t xml:space="preserve"> Redesigning of components for machining ease with suitable examples. General design recommendations for machined parts. </w:t>
      </w:r>
    </w:p>
    <w:p w:rsidR="006D6A7B" w:rsidRPr="000C32BF" w:rsidRDefault="006D6A7B" w:rsidP="006D6A7B">
      <w:pPr>
        <w:autoSpaceDE w:val="0"/>
        <w:autoSpaceDN w:val="0"/>
        <w:adjustRightInd w:val="0"/>
        <w:ind w:left="360"/>
        <w:jc w:val="both"/>
      </w:pPr>
      <w:r w:rsidRPr="000C32BF">
        <w:rPr>
          <w:b/>
        </w:rPr>
        <w:t>Metal Casting:</w:t>
      </w:r>
      <w:r w:rsidRPr="000C32BF">
        <w:t xml:space="preserve"> Appraisal of various casting processes, selection of casting process, - general design considerations for casting - casting tolerances -use of solidification simulation in casting design - product design rules for sand casting.</w:t>
      </w:r>
    </w:p>
    <w:p w:rsidR="006D6A7B" w:rsidRPr="000C32BF" w:rsidRDefault="006D6A7B" w:rsidP="006D6A7B">
      <w:pPr>
        <w:autoSpaceDE w:val="0"/>
        <w:autoSpaceDN w:val="0"/>
        <w:adjustRightInd w:val="0"/>
        <w:jc w:val="both"/>
        <w:rPr>
          <w:b/>
        </w:rPr>
      </w:pPr>
    </w:p>
    <w:p w:rsidR="001A7518" w:rsidRDefault="001A7518" w:rsidP="006D6A7B">
      <w:pPr>
        <w:autoSpaceDE w:val="0"/>
        <w:autoSpaceDN w:val="0"/>
        <w:adjustRightInd w:val="0"/>
        <w:jc w:val="both"/>
        <w:rPr>
          <w:b/>
        </w:rPr>
      </w:pPr>
    </w:p>
    <w:p w:rsidR="006D6A7B" w:rsidRPr="000C32BF" w:rsidRDefault="006D6A7B" w:rsidP="006D6A7B">
      <w:pPr>
        <w:autoSpaceDE w:val="0"/>
        <w:autoSpaceDN w:val="0"/>
        <w:adjustRightInd w:val="0"/>
        <w:jc w:val="both"/>
      </w:pPr>
      <w:r w:rsidRPr="000C32BF">
        <w:rPr>
          <w:b/>
        </w:rPr>
        <w:t>Unit – III</w:t>
      </w:r>
      <w:r w:rsidR="00DF1FC5" w:rsidRPr="000C32BF">
        <w:rPr>
          <w:b/>
        </w:rPr>
        <w:t>: Metal</w:t>
      </w:r>
      <w:r w:rsidRPr="000C32BF">
        <w:rPr>
          <w:b/>
        </w:rPr>
        <w:t xml:space="preserve"> Joining:</w:t>
      </w:r>
    </w:p>
    <w:p w:rsidR="006D6A7B" w:rsidRPr="000C32BF" w:rsidRDefault="006D6A7B" w:rsidP="006D6A7B">
      <w:pPr>
        <w:autoSpaceDE w:val="0"/>
        <w:autoSpaceDN w:val="0"/>
        <w:adjustRightInd w:val="0"/>
        <w:ind w:left="360"/>
        <w:jc w:val="both"/>
      </w:pPr>
      <w:r w:rsidRPr="000C32BF">
        <w:t xml:space="preserve">Appraisal of various welding processes, Factors in design of weldments - general design guidelines - pre and post treatment of welds - effects of thermal stresses in weld joints - design of brazed joints. </w:t>
      </w:r>
    </w:p>
    <w:p w:rsidR="006D6A7B" w:rsidRPr="000C32BF" w:rsidRDefault="006D6A7B" w:rsidP="006D6A7B">
      <w:pPr>
        <w:autoSpaceDE w:val="0"/>
        <w:autoSpaceDN w:val="0"/>
        <w:adjustRightInd w:val="0"/>
        <w:ind w:left="360"/>
        <w:jc w:val="both"/>
      </w:pPr>
      <w:r w:rsidRPr="000C32BF">
        <w:rPr>
          <w:b/>
        </w:rPr>
        <w:t>Forging:</w:t>
      </w:r>
      <w:r w:rsidRPr="000C32BF">
        <w:t xml:space="preserve"> Design factors for forging - Closed die forging design - parting lines of die5 drop forging die design - general design recommendations. </w:t>
      </w:r>
    </w:p>
    <w:p w:rsidR="006D6A7B" w:rsidRPr="000C32BF" w:rsidRDefault="006D6A7B" w:rsidP="006D6A7B">
      <w:pPr>
        <w:autoSpaceDE w:val="0"/>
        <w:autoSpaceDN w:val="0"/>
        <w:adjustRightInd w:val="0"/>
        <w:jc w:val="both"/>
        <w:rPr>
          <w:b/>
        </w:rPr>
      </w:pPr>
    </w:p>
    <w:p w:rsidR="001A7518" w:rsidRDefault="006D6A7B" w:rsidP="001A7518">
      <w:pPr>
        <w:autoSpaceDE w:val="0"/>
        <w:autoSpaceDN w:val="0"/>
        <w:adjustRightInd w:val="0"/>
        <w:jc w:val="both"/>
      </w:pPr>
      <w:r w:rsidRPr="000C32BF">
        <w:rPr>
          <w:b/>
        </w:rPr>
        <w:t>Unit – IV: Extrusion &amp; Sheet Metal Work:</w:t>
      </w:r>
      <w:r w:rsidRPr="000C32BF">
        <w:t xml:space="preserve"> Design guidelines for extruded sections </w:t>
      </w:r>
      <w:r w:rsidR="001A7518">
        <w:t>–</w:t>
      </w:r>
    </w:p>
    <w:p w:rsidR="001A7518" w:rsidRDefault="001A7518" w:rsidP="001A7518">
      <w:pPr>
        <w:autoSpaceDE w:val="0"/>
        <w:autoSpaceDN w:val="0"/>
        <w:adjustRightInd w:val="0"/>
        <w:jc w:val="both"/>
      </w:pPr>
      <w:r w:rsidRPr="000C32BF">
        <w:t>Design</w:t>
      </w:r>
      <w:r w:rsidR="006D6A7B" w:rsidRPr="000C32BF">
        <w:t xml:space="preserve"> principles for Punching, Blanking, Bending, </w:t>
      </w:r>
      <w:r w:rsidRPr="000C32BF">
        <w:t>and Deep</w:t>
      </w:r>
      <w:r w:rsidR="006D6A7B" w:rsidRPr="000C32BF">
        <w:t xml:space="preserve"> Drawing - Keeler </w:t>
      </w:r>
    </w:p>
    <w:p w:rsidR="006D6A7B" w:rsidRPr="000C32BF" w:rsidRDefault="006D6A7B" w:rsidP="001A7518">
      <w:pPr>
        <w:autoSpaceDE w:val="0"/>
        <w:autoSpaceDN w:val="0"/>
        <w:adjustRightInd w:val="0"/>
        <w:jc w:val="both"/>
      </w:pPr>
      <w:r w:rsidRPr="000C32BF">
        <w:t>Goodman Forming Line Diagram - Component Design for Blanking.</w:t>
      </w:r>
      <w:r w:rsidRPr="000C32BF">
        <w:tab/>
        <w:t>.</w:t>
      </w:r>
    </w:p>
    <w:p w:rsidR="006D6A7B" w:rsidRPr="000C32BF" w:rsidRDefault="006D6A7B" w:rsidP="006D6A7B">
      <w:pPr>
        <w:autoSpaceDE w:val="0"/>
        <w:autoSpaceDN w:val="0"/>
        <w:adjustRightInd w:val="0"/>
        <w:jc w:val="both"/>
        <w:rPr>
          <w:b/>
        </w:rPr>
      </w:pPr>
    </w:p>
    <w:p w:rsidR="006D6A7B" w:rsidRPr="000C32BF" w:rsidRDefault="006D6A7B" w:rsidP="006D6A7B">
      <w:pPr>
        <w:autoSpaceDE w:val="0"/>
        <w:autoSpaceDN w:val="0"/>
        <w:adjustRightInd w:val="0"/>
        <w:jc w:val="both"/>
      </w:pPr>
      <w:r w:rsidRPr="000C32BF">
        <w:rPr>
          <w:b/>
        </w:rPr>
        <w:t>Unit – V: Assembly advantages:</w:t>
      </w:r>
    </w:p>
    <w:p w:rsidR="006D6A7B" w:rsidRPr="000C32BF" w:rsidRDefault="006D6A7B" w:rsidP="006D6A7B">
      <w:pPr>
        <w:autoSpaceDE w:val="0"/>
        <w:autoSpaceDN w:val="0"/>
        <w:adjustRightInd w:val="0"/>
        <w:ind w:left="360"/>
        <w:jc w:val="both"/>
      </w:pPr>
      <w:r w:rsidRPr="000C32BF">
        <w:t>Development of the assemble process, choice of-assemble method assemble advantages social effects of automation.</w:t>
      </w:r>
    </w:p>
    <w:p w:rsidR="006D6A7B" w:rsidRPr="000C32BF" w:rsidRDefault="006D6A7B" w:rsidP="006D6A7B">
      <w:pPr>
        <w:autoSpaceDE w:val="0"/>
        <w:autoSpaceDN w:val="0"/>
        <w:adjustRightInd w:val="0"/>
        <w:ind w:left="360"/>
        <w:jc w:val="both"/>
      </w:pPr>
      <w:r w:rsidRPr="000C32BF">
        <w:rPr>
          <w:b/>
        </w:rPr>
        <w:t>Automatic Assembly Transfer Systems:</w:t>
      </w:r>
      <w:r w:rsidRPr="000C32BF">
        <w:t xml:space="preserve"> Continuous transfer, intermittent transfer, indexing mechanisms, and operator - paced free - transfer machine.</w:t>
      </w:r>
    </w:p>
    <w:p w:rsidR="006D6A7B" w:rsidRPr="000C32BF" w:rsidRDefault="006D6A7B" w:rsidP="006D6A7B">
      <w:pPr>
        <w:autoSpaceDE w:val="0"/>
        <w:autoSpaceDN w:val="0"/>
        <w:adjustRightInd w:val="0"/>
        <w:jc w:val="both"/>
        <w:rPr>
          <w:b/>
        </w:rPr>
      </w:pPr>
    </w:p>
    <w:p w:rsidR="006D6A7B" w:rsidRPr="000C32BF" w:rsidRDefault="006D6A7B" w:rsidP="006D6A7B">
      <w:pPr>
        <w:autoSpaceDE w:val="0"/>
        <w:autoSpaceDN w:val="0"/>
        <w:adjustRightInd w:val="0"/>
        <w:jc w:val="both"/>
      </w:pPr>
      <w:r w:rsidRPr="000C32BF">
        <w:rPr>
          <w:b/>
        </w:rPr>
        <w:t>Unit – VI</w:t>
      </w:r>
      <w:r w:rsidR="006751CF" w:rsidRPr="000C32BF">
        <w:rPr>
          <w:b/>
        </w:rPr>
        <w:t>: Design</w:t>
      </w:r>
      <w:r w:rsidRPr="000C32BF">
        <w:rPr>
          <w:b/>
        </w:rPr>
        <w:t xml:space="preserve"> of' Manual Assembly:</w:t>
      </w:r>
    </w:p>
    <w:p w:rsidR="006D6A7B" w:rsidRPr="000C32BF" w:rsidRDefault="006D6A7B" w:rsidP="006D6A7B">
      <w:pPr>
        <w:autoSpaceDE w:val="0"/>
        <w:autoSpaceDN w:val="0"/>
        <w:adjustRightInd w:val="0"/>
        <w:ind w:left="360"/>
        <w:jc w:val="both"/>
      </w:pPr>
      <w:r w:rsidRPr="000C32BF">
        <w:t>Design for assembly fits in the design process, general design guidelines for manual assembly, development of the systematic DFA methodology, assembly efficiency, classification system for manual handling, classification system for manual insertion and fastening;' effect of pal1 symmetry on handling time, effect of part thickness and size on handling time, effect of weight on handling time, parts requiring two hands for manipulation, effects of combinations of factors, effect of symmetry effect of chamfer design on insertion operations, estimation of insertion time.</w:t>
      </w:r>
    </w:p>
    <w:p w:rsidR="006D6A7B" w:rsidRPr="000C32BF" w:rsidRDefault="006D6A7B" w:rsidP="006D6A7B">
      <w:pPr>
        <w:autoSpaceDE w:val="0"/>
        <w:autoSpaceDN w:val="0"/>
        <w:adjustRightInd w:val="0"/>
        <w:ind w:left="360"/>
        <w:jc w:val="both"/>
        <w:rPr>
          <w:b/>
        </w:rPr>
      </w:pPr>
    </w:p>
    <w:p w:rsidR="006D6A7B" w:rsidRPr="000C32BF" w:rsidRDefault="006D6A7B" w:rsidP="006D6A7B">
      <w:pPr>
        <w:autoSpaceDE w:val="0"/>
        <w:autoSpaceDN w:val="0"/>
        <w:adjustRightInd w:val="0"/>
        <w:jc w:val="both"/>
      </w:pPr>
      <w:r w:rsidRPr="000C32BF">
        <w:rPr>
          <w:b/>
        </w:rPr>
        <w:t>TEXT BOOKS</w:t>
      </w:r>
      <w:r w:rsidRPr="000C32BF">
        <w:t xml:space="preserve">: </w:t>
      </w:r>
    </w:p>
    <w:p w:rsidR="006D6A7B" w:rsidRPr="000C32BF" w:rsidRDefault="006D6A7B" w:rsidP="006D6A7B">
      <w:pPr>
        <w:autoSpaceDE w:val="0"/>
        <w:autoSpaceDN w:val="0"/>
        <w:adjustRightInd w:val="0"/>
        <w:ind w:left="720" w:hanging="720"/>
        <w:jc w:val="both"/>
      </w:pPr>
      <w:r w:rsidRPr="000C32BF">
        <w:t xml:space="preserve">1. </w:t>
      </w:r>
      <w:r>
        <w:tab/>
      </w:r>
      <w:r w:rsidRPr="000C32BF">
        <w:t>Geoffrey Boothroyd</w:t>
      </w:r>
      <w:r w:rsidR="00DF1FC5" w:rsidRPr="000C32BF">
        <w:t>,”</w:t>
      </w:r>
      <w:r w:rsidRPr="000C32BF">
        <w:t xml:space="preserve">Assembly Automation and Product Design", Marcel Dekker Inc., NY, 1992. </w:t>
      </w:r>
    </w:p>
    <w:p w:rsidR="006D6A7B" w:rsidRPr="000C32BF" w:rsidRDefault="006D6A7B" w:rsidP="006D6A7B">
      <w:pPr>
        <w:autoSpaceDE w:val="0"/>
        <w:autoSpaceDN w:val="0"/>
        <w:adjustRightInd w:val="0"/>
        <w:ind w:left="720" w:hanging="720"/>
        <w:jc w:val="both"/>
      </w:pPr>
      <w:r w:rsidRPr="000C32BF">
        <w:t xml:space="preserve">2. </w:t>
      </w:r>
      <w:r>
        <w:tab/>
      </w:r>
      <w:r w:rsidRPr="000C32BF">
        <w:t>Engineering Design - Material &amp; Processing Approach - George E. Deiter, McGraw Hill IntI. 2nd Ed. 2000.</w:t>
      </w:r>
    </w:p>
    <w:p w:rsidR="006D6A7B" w:rsidRPr="000C32BF" w:rsidRDefault="006D6A7B" w:rsidP="006D6A7B">
      <w:pPr>
        <w:autoSpaceDE w:val="0"/>
        <w:autoSpaceDN w:val="0"/>
        <w:adjustRightInd w:val="0"/>
        <w:ind w:left="360"/>
        <w:jc w:val="both"/>
        <w:rPr>
          <w:b/>
        </w:rPr>
      </w:pPr>
    </w:p>
    <w:p w:rsidR="006D6A7B" w:rsidRPr="000C32BF" w:rsidRDefault="006D6A7B" w:rsidP="006D6A7B">
      <w:pPr>
        <w:autoSpaceDE w:val="0"/>
        <w:autoSpaceDN w:val="0"/>
        <w:adjustRightInd w:val="0"/>
        <w:jc w:val="both"/>
      </w:pPr>
      <w:r w:rsidRPr="000C32BF">
        <w:rPr>
          <w:b/>
        </w:rPr>
        <w:t>REFERENCE BOOKS</w:t>
      </w:r>
      <w:r w:rsidRPr="000C32BF">
        <w:t>:</w:t>
      </w:r>
    </w:p>
    <w:p w:rsidR="006D6A7B" w:rsidRPr="000C32BF" w:rsidRDefault="006D6A7B" w:rsidP="006D6A7B">
      <w:pPr>
        <w:autoSpaceDE w:val="0"/>
        <w:autoSpaceDN w:val="0"/>
        <w:adjustRightInd w:val="0"/>
        <w:ind w:left="720" w:hanging="720"/>
        <w:jc w:val="both"/>
      </w:pPr>
      <w:r w:rsidRPr="000C32BF">
        <w:t xml:space="preserve">1. </w:t>
      </w:r>
      <w:r>
        <w:tab/>
      </w:r>
      <w:r w:rsidRPr="000C32BF">
        <w:t xml:space="preserve">Geoffrey Boothroyd, "Hand Book of Product Design" Marcel and Dekken, N.Y. 1990. </w:t>
      </w:r>
    </w:p>
    <w:p w:rsidR="006D6A7B" w:rsidRPr="000C32BF" w:rsidRDefault="006D6A7B" w:rsidP="006D6A7B">
      <w:pPr>
        <w:autoSpaceDE w:val="0"/>
        <w:autoSpaceDN w:val="0"/>
        <w:adjustRightInd w:val="0"/>
        <w:jc w:val="both"/>
      </w:pPr>
      <w:r w:rsidRPr="000C32BF">
        <w:t xml:space="preserve">2. </w:t>
      </w:r>
      <w:r>
        <w:tab/>
      </w:r>
      <w:r w:rsidRPr="000C32BF">
        <w:t>A Delbainbre "Computer Aided Assembly London, 1992.</w:t>
      </w:r>
    </w:p>
    <w:p w:rsidR="006D6A7B" w:rsidRDefault="006D6A7B" w:rsidP="006D6A7B">
      <w:pPr>
        <w:jc w:val="center"/>
        <w:rPr>
          <w:sz w:val="20"/>
          <w:szCs w:val="20"/>
        </w:rPr>
      </w:pPr>
      <w:r w:rsidRPr="00D05E78">
        <w:rPr>
          <w:sz w:val="20"/>
          <w:szCs w:val="20"/>
        </w:rPr>
        <w:br w:type="page"/>
      </w:r>
    </w:p>
    <w:p w:rsidR="006D6A7B" w:rsidRPr="00585507" w:rsidRDefault="006D6A7B" w:rsidP="00585507">
      <w:pPr>
        <w:spacing w:line="276" w:lineRule="auto"/>
        <w:jc w:val="center"/>
        <w:rPr>
          <w:sz w:val="28"/>
          <w:szCs w:val="28"/>
        </w:rPr>
      </w:pPr>
    </w:p>
    <w:p w:rsidR="006D6A7B" w:rsidRPr="00585507" w:rsidRDefault="006D6A7B" w:rsidP="00585507">
      <w:pPr>
        <w:spacing w:line="276" w:lineRule="auto"/>
        <w:jc w:val="center"/>
        <w:rPr>
          <w:b/>
          <w:sz w:val="28"/>
          <w:szCs w:val="28"/>
        </w:rPr>
      </w:pPr>
      <w:r w:rsidRPr="00585507">
        <w:rPr>
          <w:b/>
          <w:sz w:val="28"/>
          <w:szCs w:val="28"/>
        </w:rPr>
        <w:t xml:space="preserve"> M.Tech. (CAD/CAM) I Year – I Sem. </w:t>
      </w:r>
    </w:p>
    <w:p w:rsidR="006D6A7B" w:rsidRPr="00585507" w:rsidRDefault="006D6A7B" w:rsidP="00585507">
      <w:pPr>
        <w:spacing w:line="276" w:lineRule="auto"/>
        <w:jc w:val="center"/>
        <w:rPr>
          <w:b/>
          <w:sz w:val="28"/>
          <w:szCs w:val="28"/>
          <w:lang w:val="fr-FR"/>
        </w:rPr>
      </w:pPr>
      <w:r w:rsidRPr="00585507">
        <w:rPr>
          <w:b/>
          <w:sz w:val="28"/>
          <w:szCs w:val="28"/>
          <w:lang w:val="fr-FR"/>
        </w:rPr>
        <w:t>MECHATRONICS</w:t>
      </w:r>
    </w:p>
    <w:p w:rsidR="006D6A7B" w:rsidRPr="00585507" w:rsidRDefault="006D6A7B" w:rsidP="00585507">
      <w:pPr>
        <w:spacing w:line="276" w:lineRule="auto"/>
        <w:jc w:val="center"/>
        <w:rPr>
          <w:b/>
          <w:sz w:val="28"/>
          <w:szCs w:val="28"/>
          <w:lang w:val="fr-FR"/>
        </w:rPr>
      </w:pPr>
      <w:r w:rsidRPr="00585507">
        <w:rPr>
          <w:b/>
          <w:sz w:val="28"/>
          <w:szCs w:val="28"/>
          <w:lang w:val="fr-FR"/>
        </w:rPr>
        <w:t xml:space="preserve"> (Programme Elective-I)</w:t>
      </w:r>
    </w:p>
    <w:p w:rsidR="006D6A7B" w:rsidRPr="00783EDD" w:rsidRDefault="006D6A7B" w:rsidP="006D6A7B">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6D6A7B" w:rsidRDefault="006D6A7B" w:rsidP="006D6A7B">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w:t>
      </w:r>
      <w:r w:rsidRPr="00783EDD">
        <w:rPr>
          <w:b/>
          <w:sz w:val="20"/>
          <w:szCs w:val="20"/>
          <w:lang w:val="pl-PL"/>
        </w:rPr>
        <w:tab/>
      </w:r>
      <w:r w:rsidRPr="006C6FC1">
        <w:rPr>
          <w:sz w:val="20"/>
          <w:szCs w:val="20"/>
          <w:lang w:val="pl-PL"/>
        </w:rPr>
        <w:t>-</w:t>
      </w:r>
      <w:r w:rsidRPr="00783EDD">
        <w:rPr>
          <w:b/>
          <w:sz w:val="20"/>
          <w:szCs w:val="20"/>
          <w:lang w:val="pl-PL"/>
        </w:rPr>
        <w:tab/>
        <w:t>3</w:t>
      </w:r>
    </w:p>
    <w:p w:rsidR="006D6A7B" w:rsidRPr="003F3281" w:rsidRDefault="006D6A7B" w:rsidP="006D6A7B">
      <w:pPr>
        <w:rPr>
          <w:b/>
          <w:lang w:val="pl-PL"/>
        </w:rPr>
      </w:pPr>
      <w:r>
        <w:rPr>
          <w:b/>
          <w:sz w:val="20"/>
          <w:szCs w:val="20"/>
          <w:lang w:val="pl-PL"/>
        </w:rPr>
        <w:t>CODE:</w:t>
      </w:r>
      <w:r w:rsidR="00602112">
        <w:rPr>
          <w:b/>
          <w:sz w:val="20"/>
          <w:szCs w:val="20"/>
          <w:lang w:val="pl-PL"/>
        </w:rPr>
        <w:t>7W106</w:t>
      </w:r>
      <w:r w:rsidR="005B2865">
        <w:rPr>
          <w:b/>
          <w:sz w:val="20"/>
          <w:szCs w:val="20"/>
          <w:lang w:val="pl-PL"/>
        </w:rPr>
        <w:t xml:space="preserve">                                                                                         </w:t>
      </w:r>
      <w:r w:rsidR="0087704C">
        <w:rPr>
          <w:b/>
          <w:lang w:val="pl-PL"/>
        </w:rPr>
        <w:t>CIE Marks:25; SEE Marks:75</w:t>
      </w:r>
    </w:p>
    <w:p w:rsidR="006D6A7B" w:rsidRDefault="006D6A7B" w:rsidP="006D6A7B">
      <w:pPr>
        <w:rPr>
          <w:b/>
          <w:sz w:val="20"/>
          <w:szCs w:val="20"/>
          <w:lang w:val="pl-PL"/>
        </w:rPr>
      </w:pPr>
    </w:p>
    <w:p w:rsidR="006D6A7B" w:rsidRDefault="006D6A7B" w:rsidP="006D6A7B">
      <w:pPr>
        <w:rPr>
          <w:b/>
          <w:sz w:val="20"/>
          <w:szCs w:val="20"/>
          <w:lang w:val="pl-PL"/>
        </w:rPr>
      </w:pPr>
    </w:p>
    <w:p w:rsidR="006D6A7B" w:rsidRPr="00CF72A8" w:rsidRDefault="006D6A7B" w:rsidP="006D6A7B">
      <w:pPr>
        <w:rPr>
          <w:b/>
          <w:lang w:val="pl-PL"/>
        </w:rPr>
      </w:pPr>
      <w:r w:rsidRPr="00CF72A8">
        <w:rPr>
          <w:b/>
          <w:lang w:val="pl-PL"/>
        </w:rPr>
        <w:t>Course Objectives:</w:t>
      </w:r>
    </w:p>
    <w:p w:rsidR="006D6A7B" w:rsidRPr="00CF72A8" w:rsidRDefault="00BE23EC" w:rsidP="006D6A7B">
      <w:r w:rsidRPr="00CF72A8">
        <w:t>1. To</w:t>
      </w:r>
      <w:r w:rsidR="006D6A7B" w:rsidRPr="00CF72A8">
        <w:t xml:space="preserve"> explain the role </w:t>
      </w:r>
      <w:r w:rsidRPr="00CF72A8">
        <w:t>of multi</w:t>
      </w:r>
      <w:r w:rsidR="006D6A7B" w:rsidRPr="00CF72A8">
        <w:t>disciplane subject</w:t>
      </w:r>
    </w:p>
    <w:p w:rsidR="006D6A7B" w:rsidRPr="00CF72A8" w:rsidRDefault="00BE23EC" w:rsidP="006D6A7B">
      <w:r w:rsidRPr="00CF72A8">
        <w:t>2. To</w:t>
      </w:r>
      <w:r w:rsidR="006D6A7B" w:rsidRPr="00CF72A8">
        <w:t xml:space="preserve"> provide knowledge in specification</w:t>
      </w:r>
      <w:r w:rsidRPr="00CF72A8">
        <w:t>, design, implimentation, trouble</w:t>
      </w:r>
      <w:r w:rsidR="006D6A7B" w:rsidRPr="00CF72A8">
        <w:t xml:space="preserve"> shoot and maintenance of mechatronics systems</w:t>
      </w:r>
    </w:p>
    <w:p w:rsidR="006D6A7B" w:rsidRPr="00CF72A8" w:rsidRDefault="006D6A7B" w:rsidP="006D6A7B">
      <w:pPr>
        <w:rPr>
          <w:b/>
        </w:rPr>
      </w:pPr>
    </w:p>
    <w:tbl>
      <w:tblPr>
        <w:tblW w:w="0" w:type="auto"/>
        <w:tblLayout w:type="fixed"/>
        <w:tblLook w:val="01E0"/>
      </w:tblPr>
      <w:tblGrid>
        <w:gridCol w:w="8928"/>
      </w:tblGrid>
      <w:tr w:rsidR="006D6A7B" w:rsidRPr="00CF72A8" w:rsidTr="00FD201A">
        <w:tc>
          <w:tcPr>
            <w:tcW w:w="8928" w:type="dxa"/>
          </w:tcPr>
          <w:p w:rsidR="006D6A7B" w:rsidRPr="00CF72A8" w:rsidRDefault="006D6A7B" w:rsidP="001F2010">
            <w:pPr>
              <w:rPr>
                <w:b/>
              </w:rPr>
            </w:pPr>
            <w:r w:rsidRPr="00CF72A8">
              <w:rPr>
                <w:b/>
              </w:rPr>
              <w:t>Course Out Comes :</w:t>
            </w:r>
          </w:p>
        </w:tc>
      </w:tr>
      <w:tr w:rsidR="006D6A7B" w:rsidRPr="00CF72A8" w:rsidTr="00FD201A">
        <w:tc>
          <w:tcPr>
            <w:tcW w:w="8928" w:type="dxa"/>
          </w:tcPr>
          <w:p w:rsidR="006D6A7B" w:rsidRPr="00CF72A8" w:rsidRDefault="006D6A7B" w:rsidP="001F2010">
            <w:r w:rsidRPr="00CF72A8">
              <w:t>After completing the course the students will learn:</w:t>
            </w:r>
          </w:p>
          <w:p w:rsidR="006D6A7B" w:rsidRPr="00CF72A8" w:rsidRDefault="00A24CCC" w:rsidP="001F2010">
            <w:r w:rsidRPr="00BE23EC">
              <w:rPr>
                <w:b/>
              </w:rPr>
              <w:t>Unit1:</w:t>
            </w:r>
            <w:r w:rsidR="006D6A7B" w:rsidRPr="00CF72A8">
              <w:t xml:space="preserve"> Mechatronics measurement systems, control systems, case studies, actuation systems.</w:t>
            </w:r>
          </w:p>
        </w:tc>
      </w:tr>
      <w:tr w:rsidR="006D6A7B" w:rsidRPr="00CF72A8" w:rsidTr="00FD201A">
        <w:trPr>
          <w:trHeight w:val="513"/>
        </w:trPr>
        <w:tc>
          <w:tcPr>
            <w:tcW w:w="8928" w:type="dxa"/>
          </w:tcPr>
          <w:p w:rsidR="006D6A7B" w:rsidRPr="00CF72A8" w:rsidRDefault="00A24CCC" w:rsidP="001F2010">
            <w:r w:rsidRPr="00BE23EC">
              <w:rPr>
                <w:b/>
              </w:rPr>
              <w:t>Unit2:</w:t>
            </w:r>
            <w:r w:rsidRPr="00CF72A8">
              <w:t xml:space="preserve"> Modeling</w:t>
            </w:r>
            <w:r w:rsidR="006D6A7B" w:rsidRPr="00CF72A8">
              <w:t xml:space="preserve"> dynamic systems- first order and second order systems. Transfer functions</w:t>
            </w:r>
          </w:p>
        </w:tc>
      </w:tr>
      <w:tr w:rsidR="006D6A7B" w:rsidRPr="00CF72A8" w:rsidTr="00FD201A">
        <w:tc>
          <w:tcPr>
            <w:tcW w:w="8928" w:type="dxa"/>
          </w:tcPr>
          <w:p w:rsidR="006D6A7B" w:rsidRPr="00CF72A8" w:rsidRDefault="00A24CCC" w:rsidP="001F2010">
            <w:r w:rsidRPr="00BE23EC">
              <w:rPr>
                <w:b/>
              </w:rPr>
              <w:t>Unit3:</w:t>
            </w:r>
            <w:r w:rsidR="006D6A7B" w:rsidRPr="00CF72A8">
              <w:t xml:space="preserve"> Frequency response, performance specifications and stability. Closed loop controllers- P, PI, PID adaptive control.</w:t>
            </w:r>
          </w:p>
        </w:tc>
      </w:tr>
      <w:tr w:rsidR="006D6A7B" w:rsidRPr="00CF72A8" w:rsidTr="00FD201A">
        <w:tc>
          <w:tcPr>
            <w:tcW w:w="8928" w:type="dxa"/>
          </w:tcPr>
          <w:p w:rsidR="006D6A7B" w:rsidRPr="00CF72A8" w:rsidRDefault="00BE23EC" w:rsidP="001F2010">
            <w:r w:rsidRPr="00BE23EC">
              <w:rPr>
                <w:b/>
              </w:rPr>
              <w:t>Unit4:</w:t>
            </w:r>
            <w:r w:rsidR="006D6A7B" w:rsidRPr="00CF72A8">
              <w:t xml:space="preserve"> Introduction of microprocessor, and PLC and identification system</w:t>
            </w:r>
          </w:p>
        </w:tc>
      </w:tr>
      <w:tr w:rsidR="006D6A7B" w:rsidRPr="00CF72A8" w:rsidTr="00FD201A">
        <w:tc>
          <w:tcPr>
            <w:tcW w:w="8928" w:type="dxa"/>
          </w:tcPr>
          <w:p w:rsidR="006D6A7B" w:rsidRPr="00CF72A8" w:rsidRDefault="006D6A7B" w:rsidP="001F2010">
            <w:r w:rsidRPr="00BE23EC">
              <w:rPr>
                <w:b/>
              </w:rPr>
              <w:t>Unit5</w:t>
            </w:r>
            <w:r w:rsidR="00BE23EC" w:rsidRPr="00BE23EC">
              <w:rPr>
                <w:b/>
              </w:rPr>
              <w:t>:</w:t>
            </w:r>
            <w:r w:rsidRPr="00CF72A8">
              <w:t> Sensors in speed, position, stress, strain, acceleration and temperature measurement sensor. Machine vision</w:t>
            </w:r>
          </w:p>
        </w:tc>
      </w:tr>
      <w:tr w:rsidR="006D6A7B" w:rsidRPr="00CF72A8" w:rsidTr="00FD201A">
        <w:tc>
          <w:tcPr>
            <w:tcW w:w="8928" w:type="dxa"/>
          </w:tcPr>
          <w:p w:rsidR="006D6A7B" w:rsidRPr="00CF72A8" w:rsidRDefault="00A24CCC" w:rsidP="001F2010">
            <w:r w:rsidRPr="00BE23EC">
              <w:rPr>
                <w:b/>
              </w:rPr>
              <w:t>Unit6:</w:t>
            </w:r>
            <w:r w:rsidR="006D6A7B" w:rsidRPr="00CF72A8">
              <w:t xml:space="preserve"> Data base management system, CAD/CAM data bases, graphic database, </w:t>
            </w:r>
            <w:r w:rsidR="00A95F2D" w:rsidRPr="00CF72A8">
              <w:t>and Oops</w:t>
            </w:r>
            <w:r w:rsidR="006D6A7B" w:rsidRPr="00CF72A8">
              <w:t xml:space="preserve"> concepts.</w:t>
            </w:r>
          </w:p>
        </w:tc>
      </w:tr>
    </w:tbl>
    <w:p w:rsidR="006D6A7B" w:rsidRPr="00CF72A8" w:rsidRDefault="006D6A7B" w:rsidP="006D6A7B">
      <w:pPr>
        <w:autoSpaceDE w:val="0"/>
        <w:autoSpaceDN w:val="0"/>
        <w:adjustRightInd w:val="0"/>
        <w:spacing w:line="259" w:lineRule="exact"/>
        <w:jc w:val="both"/>
        <w:rPr>
          <w:b/>
        </w:rPr>
      </w:pPr>
    </w:p>
    <w:tbl>
      <w:tblPr>
        <w:tblStyle w:val="TableGrid"/>
        <w:tblW w:w="9371" w:type="dxa"/>
        <w:tblLook w:val="04A0"/>
      </w:tblPr>
      <w:tblGrid>
        <w:gridCol w:w="1150"/>
        <w:gridCol w:w="765"/>
        <w:gridCol w:w="695"/>
        <w:gridCol w:w="695"/>
        <w:gridCol w:w="771"/>
        <w:gridCol w:w="695"/>
        <w:gridCol w:w="693"/>
        <w:gridCol w:w="771"/>
        <w:gridCol w:w="695"/>
        <w:gridCol w:w="695"/>
        <w:gridCol w:w="846"/>
        <w:gridCol w:w="900"/>
      </w:tblGrid>
      <w:tr w:rsidR="006751CF" w:rsidTr="000E19B8">
        <w:tc>
          <w:tcPr>
            <w:tcW w:w="1150" w:type="dxa"/>
          </w:tcPr>
          <w:p w:rsidR="006751CF" w:rsidRDefault="006751CF" w:rsidP="000E19B8">
            <w:pPr>
              <w:rPr>
                <w:b/>
                <w:lang w:val="pl-PL"/>
              </w:rPr>
            </w:pPr>
            <w:r>
              <w:rPr>
                <w:b/>
                <w:lang w:val="pl-PL"/>
              </w:rPr>
              <w:t>Mapping</w:t>
            </w:r>
          </w:p>
        </w:tc>
        <w:tc>
          <w:tcPr>
            <w:tcW w:w="765" w:type="dxa"/>
          </w:tcPr>
          <w:p w:rsidR="006751CF" w:rsidRDefault="006751CF" w:rsidP="000E19B8">
            <w:pPr>
              <w:rPr>
                <w:b/>
                <w:lang w:val="pl-PL"/>
              </w:rPr>
            </w:pPr>
            <w:r>
              <w:rPr>
                <w:b/>
                <w:lang w:val="pl-PL"/>
              </w:rPr>
              <w:t>Po-1</w:t>
            </w:r>
          </w:p>
        </w:tc>
        <w:tc>
          <w:tcPr>
            <w:tcW w:w="695" w:type="dxa"/>
          </w:tcPr>
          <w:p w:rsidR="006751CF" w:rsidRDefault="006751CF" w:rsidP="000E19B8">
            <w:pPr>
              <w:rPr>
                <w:b/>
                <w:lang w:val="pl-PL"/>
              </w:rPr>
            </w:pPr>
            <w:r>
              <w:rPr>
                <w:b/>
                <w:lang w:val="pl-PL"/>
              </w:rPr>
              <w:t>P0-2</w:t>
            </w:r>
          </w:p>
        </w:tc>
        <w:tc>
          <w:tcPr>
            <w:tcW w:w="695" w:type="dxa"/>
          </w:tcPr>
          <w:p w:rsidR="006751CF" w:rsidRDefault="006751CF" w:rsidP="000E19B8">
            <w:pPr>
              <w:rPr>
                <w:b/>
                <w:lang w:val="pl-PL"/>
              </w:rPr>
            </w:pPr>
            <w:r>
              <w:rPr>
                <w:b/>
                <w:lang w:val="pl-PL"/>
              </w:rPr>
              <w:t>Po-3</w:t>
            </w:r>
          </w:p>
        </w:tc>
        <w:tc>
          <w:tcPr>
            <w:tcW w:w="771" w:type="dxa"/>
          </w:tcPr>
          <w:p w:rsidR="006751CF" w:rsidRDefault="006751CF" w:rsidP="000E19B8">
            <w:pPr>
              <w:rPr>
                <w:b/>
                <w:lang w:val="pl-PL"/>
              </w:rPr>
            </w:pPr>
            <w:r>
              <w:rPr>
                <w:b/>
                <w:lang w:val="pl-PL"/>
              </w:rPr>
              <w:t>P0-4</w:t>
            </w:r>
          </w:p>
        </w:tc>
        <w:tc>
          <w:tcPr>
            <w:tcW w:w="695" w:type="dxa"/>
          </w:tcPr>
          <w:p w:rsidR="006751CF" w:rsidRDefault="006751CF" w:rsidP="000E19B8">
            <w:pPr>
              <w:rPr>
                <w:b/>
                <w:lang w:val="pl-PL"/>
              </w:rPr>
            </w:pPr>
            <w:r>
              <w:rPr>
                <w:b/>
                <w:lang w:val="pl-PL"/>
              </w:rPr>
              <w:t>Po-5</w:t>
            </w:r>
          </w:p>
        </w:tc>
        <w:tc>
          <w:tcPr>
            <w:tcW w:w="693" w:type="dxa"/>
          </w:tcPr>
          <w:p w:rsidR="006751CF" w:rsidRPr="005C6EDC" w:rsidRDefault="006751CF" w:rsidP="000E19B8">
            <w:pPr>
              <w:rPr>
                <w:lang w:val="pl-PL"/>
              </w:rPr>
            </w:pPr>
            <w:r w:rsidRPr="005C6EDC">
              <w:rPr>
                <w:lang w:val="pl-PL"/>
              </w:rPr>
              <w:t>P0-6</w:t>
            </w:r>
          </w:p>
        </w:tc>
        <w:tc>
          <w:tcPr>
            <w:tcW w:w="771" w:type="dxa"/>
          </w:tcPr>
          <w:p w:rsidR="006751CF" w:rsidRDefault="006751CF" w:rsidP="000E19B8">
            <w:pPr>
              <w:rPr>
                <w:b/>
                <w:lang w:val="pl-PL"/>
              </w:rPr>
            </w:pPr>
            <w:r>
              <w:rPr>
                <w:b/>
                <w:lang w:val="pl-PL"/>
              </w:rPr>
              <w:t>Po-7</w:t>
            </w:r>
          </w:p>
        </w:tc>
        <w:tc>
          <w:tcPr>
            <w:tcW w:w="695" w:type="dxa"/>
          </w:tcPr>
          <w:p w:rsidR="006751CF" w:rsidRDefault="006751CF" w:rsidP="000E19B8">
            <w:pPr>
              <w:rPr>
                <w:b/>
                <w:lang w:val="pl-PL"/>
              </w:rPr>
            </w:pPr>
            <w:r>
              <w:rPr>
                <w:b/>
                <w:lang w:val="pl-PL"/>
              </w:rPr>
              <w:t>P0-8</w:t>
            </w:r>
          </w:p>
        </w:tc>
        <w:tc>
          <w:tcPr>
            <w:tcW w:w="695" w:type="dxa"/>
          </w:tcPr>
          <w:p w:rsidR="006751CF" w:rsidRDefault="006751CF" w:rsidP="000E19B8">
            <w:pPr>
              <w:rPr>
                <w:b/>
                <w:lang w:val="pl-PL"/>
              </w:rPr>
            </w:pPr>
            <w:r>
              <w:rPr>
                <w:b/>
                <w:lang w:val="pl-PL"/>
              </w:rPr>
              <w:t>Po-9</w:t>
            </w:r>
          </w:p>
        </w:tc>
        <w:tc>
          <w:tcPr>
            <w:tcW w:w="846" w:type="dxa"/>
          </w:tcPr>
          <w:p w:rsidR="006751CF" w:rsidRDefault="006751CF" w:rsidP="000E19B8">
            <w:pPr>
              <w:rPr>
                <w:b/>
                <w:lang w:val="pl-PL"/>
              </w:rPr>
            </w:pPr>
            <w:r>
              <w:rPr>
                <w:b/>
                <w:lang w:val="pl-PL"/>
              </w:rPr>
              <w:t>Po-10</w:t>
            </w:r>
          </w:p>
        </w:tc>
        <w:tc>
          <w:tcPr>
            <w:tcW w:w="900" w:type="dxa"/>
          </w:tcPr>
          <w:p w:rsidR="006751CF" w:rsidRDefault="006751CF" w:rsidP="000E19B8">
            <w:pPr>
              <w:rPr>
                <w:b/>
                <w:lang w:val="pl-PL"/>
              </w:rPr>
            </w:pPr>
            <w:r>
              <w:rPr>
                <w:b/>
                <w:lang w:val="pl-PL"/>
              </w:rPr>
              <w:t>Po-11</w:t>
            </w:r>
          </w:p>
        </w:tc>
      </w:tr>
      <w:tr w:rsidR="006751CF" w:rsidTr="000E19B8">
        <w:tc>
          <w:tcPr>
            <w:tcW w:w="1150" w:type="dxa"/>
          </w:tcPr>
          <w:p w:rsidR="006751CF" w:rsidRDefault="006751CF" w:rsidP="000E19B8">
            <w:pPr>
              <w:rPr>
                <w:b/>
                <w:lang w:val="pl-PL"/>
              </w:rPr>
            </w:pPr>
            <w:r>
              <w:rPr>
                <w:b/>
                <w:lang w:val="pl-PL"/>
              </w:rPr>
              <w:t>CO-1</w:t>
            </w:r>
          </w:p>
        </w:tc>
        <w:tc>
          <w:tcPr>
            <w:tcW w:w="765" w:type="dxa"/>
          </w:tcPr>
          <w:p w:rsidR="006751CF" w:rsidRDefault="00FD201A" w:rsidP="000E19B8">
            <w:pPr>
              <w:rPr>
                <w:b/>
                <w:lang w:val="pl-PL"/>
              </w:rPr>
            </w:pPr>
            <w:r>
              <w:rPr>
                <w:b/>
                <w:lang w:val="pl-PL"/>
              </w:rPr>
              <w:t>X</w:t>
            </w:r>
          </w:p>
        </w:tc>
        <w:tc>
          <w:tcPr>
            <w:tcW w:w="695" w:type="dxa"/>
          </w:tcPr>
          <w:p w:rsidR="006751CF" w:rsidRDefault="006751CF" w:rsidP="000E19B8">
            <w:pPr>
              <w:rPr>
                <w:b/>
                <w:lang w:val="pl-PL"/>
              </w:rPr>
            </w:pPr>
          </w:p>
        </w:tc>
        <w:tc>
          <w:tcPr>
            <w:tcW w:w="695"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3"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5" w:type="dxa"/>
          </w:tcPr>
          <w:p w:rsidR="006751CF" w:rsidRDefault="006751CF" w:rsidP="000E19B8">
            <w:pPr>
              <w:rPr>
                <w:b/>
                <w:lang w:val="pl-PL"/>
              </w:rPr>
            </w:pPr>
          </w:p>
        </w:tc>
        <w:tc>
          <w:tcPr>
            <w:tcW w:w="846" w:type="dxa"/>
          </w:tcPr>
          <w:p w:rsidR="006751CF" w:rsidRDefault="006751CF" w:rsidP="000E19B8">
            <w:pPr>
              <w:rPr>
                <w:b/>
                <w:lang w:val="pl-PL"/>
              </w:rPr>
            </w:pPr>
          </w:p>
        </w:tc>
        <w:tc>
          <w:tcPr>
            <w:tcW w:w="900" w:type="dxa"/>
          </w:tcPr>
          <w:p w:rsidR="006751CF" w:rsidRDefault="006751CF" w:rsidP="000E19B8">
            <w:pPr>
              <w:rPr>
                <w:b/>
                <w:lang w:val="pl-PL"/>
              </w:rPr>
            </w:pPr>
          </w:p>
        </w:tc>
      </w:tr>
      <w:tr w:rsidR="00FD201A" w:rsidTr="000E19B8">
        <w:tc>
          <w:tcPr>
            <w:tcW w:w="1150" w:type="dxa"/>
          </w:tcPr>
          <w:p w:rsidR="00FD201A" w:rsidRDefault="00FD201A" w:rsidP="00FD201A">
            <w:pPr>
              <w:rPr>
                <w:b/>
                <w:lang w:val="pl-PL"/>
              </w:rPr>
            </w:pPr>
            <w:r>
              <w:rPr>
                <w:b/>
                <w:lang w:val="pl-PL"/>
              </w:rPr>
              <w:t>CO-2</w:t>
            </w:r>
          </w:p>
        </w:tc>
        <w:tc>
          <w:tcPr>
            <w:tcW w:w="765" w:type="dxa"/>
          </w:tcPr>
          <w:p w:rsidR="00FD201A" w:rsidRDefault="00FD201A" w:rsidP="00FD201A">
            <w:pPr>
              <w:rPr>
                <w:b/>
                <w:lang w:val="pl-PL"/>
              </w:rPr>
            </w:pPr>
          </w:p>
        </w:tc>
        <w:tc>
          <w:tcPr>
            <w:tcW w:w="695" w:type="dxa"/>
          </w:tcPr>
          <w:p w:rsidR="00FD201A" w:rsidRDefault="00FD201A" w:rsidP="00FD201A">
            <w:pPr>
              <w:rPr>
                <w:b/>
                <w:lang w:val="pl-PL"/>
              </w:rPr>
            </w:pPr>
          </w:p>
        </w:tc>
        <w:tc>
          <w:tcPr>
            <w:tcW w:w="695" w:type="dxa"/>
          </w:tcPr>
          <w:p w:rsidR="00FD201A" w:rsidRDefault="00FD201A" w:rsidP="00FD201A">
            <w:pPr>
              <w:rPr>
                <w:b/>
                <w:lang w:val="pl-PL"/>
              </w:rPr>
            </w:pPr>
          </w:p>
        </w:tc>
        <w:tc>
          <w:tcPr>
            <w:tcW w:w="771" w:type="dxa"/>
          </w:tcPr>
          <w:p w:rsidR="00FD201A" w:rsidRDefault="00FD201A" w:rsidP="00FD201A">
            <w:pPr>
              <w:rPr>
                <w:b/>
                <w:lang w:val="pl-PL"/>
              </w:rPr>
            </w:pPr>
          </w:p>
        </w:tc>
        <w:tc>
          <w:tcPr>
            <w:tcW w:w="695" w:type="dxa"/>
          </w:tcPr>
          <w:p w:rsidR="00FD201A" w:rsidRDefault="00FD201A" w:rsidP="00FD201A">
            <w:pPr>
              <w:rPr>
                <w:b/>
                <w:lang w:val="pl-PL"/>
              </w:rPr>
            </w:pPr>
          </w:p>
        </w:tc>
        <w:tc>
          <w:tcPr>
            <w:tcW w:w="693" w:type="dxa"/>
          </w:tcPr>
          <w:p w:rsidR="00FD201A" w:rsidRDefault="00FD201A" w:rsidP="00FD201A">
            <w:pPr>
              <w:rPr>
                <w:b/>
                <w:lang w:val="pl-PL"/>
              </w:rPr>
            </w:pPr>
            <w:r>
              <w:rPr>
                <w:b/>
                <w:lang w:val="pl-PL"/>
              </w:rPr>
              <w:t>X</w:t>
            </w:r>
          </w:p>
        </w:tc>
        <w:tc>
          <w:tcPr>
            <w:tcW w:w="771" w:type="dxa"/>
          </w:tcPr>
          <w:p w:rsidR="00FD201A" w:rsidRDefault="00FD201A" w:rsidP="00FD201A">
            <w:pPr>
              <w:rPr>
                <w:b/>
                <w:lang w:val="pl-PL"/>
              </w:rPr>
            </w:pPr>
          </w:p>
        </w:tc>
        <w:tc>
          <w:tcPr>
            <w:tcW w:w="695" w:type="dxa"/>
          </w:tcPr>
          <w:p w:rsidR="00FD201A" w:rsidRDefault="00FD201A" w:rsidP="00FD201A">
            <w:pPr>
              <w:rPr>
                <w:b/>
                <w:lang w:val="pl-PL"/>
              </w:rPr>
            </w:pPr>
          </w:p>
        </w:tc>
        <w:tc>
          <w:tcPr>
            <w:tcW w:w="695" w:type="dxa"/>
          </w:tcPr>
          <w:p w:rsidR="00FD201A" w:rsidRDefault="00FD201A" w:rsidP="00FD201A">
            <w:pPr>
              <w:rPr>
                <w:b/>
                <w:lang w:val="pl-PL"/>
              </w:rPr>
            </w:pPr>
            <w:r>
              <w:rPr>
                <w:b/>
                <w:lang w:val="pl-PL"/>
              </w:rPr>
              <w:t>X</w:t>
            </w:r>
          </w:p>
        </w:tc>
        <w:tc>
          <w:tcPr>
            <w:tcW w:w="846" w:type="dxa"/>
          </w:tcPr>
          <w:p w:rsidR="00FD201A" w:rsidRDefault="00FD201A" w:rsidP="00FD201A">
            <w:pPr>
              <w:rPr>
                <w:b/>
                <w:lang w:val="pl-PL"/>
              </w:rPr>
            </w:pPr>
          </w:p>
        </w:tc>
        <w:tc>
          <w:tcPr>
            <w:tcW w:w="900" w:type="dxa"/>
          </w:tcPr>
          <w:p w:rsidR="00FD201A" w:rsidRDefault="00FD201A" w:rsidP="00FD201A">
            <w:pPr>
              <w:rPr>
                <w:b/>
                <w:lang w:val="pl-PL"/>
              </w:rPr>
            </w:pPr>
          </w:p>
        </w:tc>
      </w:tr>
      <w:tr w:rsidR="00FD201A" w:rsidTr="000E19B8">
        <w:tc>
          <w:tcPr>
            <w:tcW w:w="1150" w:type="dxa"/>
          </w:tcPr>
          <w:p w:rsidR="00FD201A" w:rsidRDefault="00FD201A" w:rsidP="00FD201A">
            <w:pPr>
              <w:rPr>
                <w:b/>
                <w:lang w:val="pl-PL"/>
              </w:rPr>
            </w:pPr>
            <w:r>
              <w:rPr>
                <w:b/>
                <w:lang w:val="pl-PL"/>
              </w:rPr>
              <w:t>CO-3</w:t>
            </w:r>
          </w:p>
        </w:tc>
        <w:tc>
          <w:tcPr>
            <w:tcW w:w="765" w:type="dxa"/>
          </w:tcPr>
          <w:p w:rsidR="00FD201A" w:rsidRDefault="00FD201A" w:rsidP="00FD201A">
            <w:pPr>
              <w:rPr>
                <w:b/>
                <w:lang w:val="pl-PL"/>
              </w:rPr>
            </w:pPr>
          </w:p>
        </w:tc>
        <w:tc>
          <w:tcPr>
            <w:tcW w:w="695" w:type="dxa"/>
          </w:tcPr>
          <w:p w:rsidR="00FD201A" w:rsidRDefault="00FD201A" w:rsidP="00FD201A">
            <w:pPr>
              <w:rPr>
                <w:b/>
                <w:lang w:val="pl-PL"/>
              </w:rPr>
            </w:pPr>
          </w:p>
        </w:tc>
        <w:tc>
          <w:tcPr>
            <w:tcW w:w="695" w:type="dxa"/>
          </w:tcPr>
          <w:p w:rsidR="00FD201A" w:rsidRDefault="00FD201A" w:rsidP="00FD201A">
            <w:pPr>
              <w:rPr>
                <w:b/>
                <w:lang w:val="pl-PL"/>
              </w:rPr>
            </w:pPr>
          </w:p>
        </w:tc>
        <w:tc>
          <w:tcPr>
            <w:tcW w:w="771" w:type="dxa"/>
          </w:tcPr>
          <w:p w:rsidR="00FD201A" w:rsidRDefault="00FD201A" w:rsidP="00FD201A">
            <w:pPr>
              <w:rPr>
                <w:b/>
                <w:lang w:val="pl-PL"/>
              </w:rPr>
            </w:pPr>
          </w:p>
        </w:tc>
        <w:tc>
          <w:tcPr>
            <w:tcW w:w="695" w:type="dxa"/>
          </w:tcPr>
          <w:p w:rsidR="00FD201A" w:rsidRDefault="00FD201A" w:rsidP="00FD201A">
            <w:pPr>
              <w:rPr>
                <w:b/>
                <w:lang w:val="pl-PL"/>
              </w:rPr>
            </w:pPr>
          </w:p>
        </w:tc>
        <w:tc>
          <w:tcPr>
            <w:tcW w:w="693" w:type="dxa"/>
          </w:tcPr>
          <w:p w:rsidR="00FD201A" w:rsidRDefault="00FD201A" w:rsidP="00FD201A">
            <w:pPr>
              <w:rPr>
                <w:b/>
                <w:lang w:val="pl-PL"/>
              </w:rPr>
            </w:pPr>
            <w:r>
              <w:rPr>
                <w:b/>
                <w:lang w:val="pl-PL"/>
              </w:rPr>
              <w:t>X</w:t>
            </w:r>
          </w:p>
        </w:tc>
        <w:tc>
          <w:tcPr>
            <w:tcW w:w="771" w:type="dxa"/>
          </w:tcPr>
          <w:p w:rsidR="00FD201A" w:rsidRDefault="00FD201A" w:rsidP="00FD201A">
            <w:pPr>
              <w:rPr>
                <w:b/>
                <w:lang w:val="pl-PL"/>
              </w:rPr>
            </w:pPr>
          </w:p>
        </w:tc>
        <w:tc>
          <w:tcPr>
            <w:tcW w:w="695" w:type="dxa"/>
          </w:tcPr>
          <w:p w:rsidR="00FD201A" w:rsidRDefault="00FD201A" w:rsidP="00FD201A">
            <w:pPr>
              <w:rPr>
                <w:b/>
                <w:lang w:val="pl-PL"/>
              </w:rPr>
            </w:pPr>
          </w:p>
        </w:tc>
        <w:tc>
          <w:tcPr>
            <w:tcW w:w="695" w:type="dxa"/>
          </w:tcPr>
          <w:p w:rsidR="00FD201A" w:rsidRDefault="00FD201A" w:rsidP="00FD201A">
            <w:pPr>
              <w:rPr>
                <w:b/>
                <w:lang w:val="pl-PL"/>
              </w:rPr>
            </w:pPr>
            <w:r>
              <w:rPr>
                <w:b/>
                <w:lang w:val="pl-PL"/>
              </w:rPr>
              <w:t>X</w:t>
            </w:r>
          </w:p>
        </w:tc>
        <w:tc>
          <w:tcPr>
            <w:tcW w:w="846" w:type="dxa"/>
          </w:tcPr>
          <w:p w:rsidR="00FD201A" w:rsidRDefault="00FD201A" w:rsidP="00FD201A">
            <w:pPr>
              <w:rPr>
                <w:b/>
                <w:lang w:val="pl-PL"/>
              </w:rPr>
            </w:pPr>
          </w:p>
        </w:tc>
        <w:tc>
          <w:tcPr>
            <w:tcW w:w="900" w:type="dxa"/>
          </w:tcPr>
          <w:p w:rsidR="00FD201A" w:rsidRDefault="00FD201A" w:rsidP="00FD201A">
            <w:pPr>
              <w:rPr>
                <w:b/>
                <w:lang w:val="pl-PL"/>
              </w:rPr>
            </w:pPr>
          </w:p>
        </w:tc>
      </w:tr>
      <w:tr w:rsidR="00FD201A" w:rsidTr="000E19B8">
        <w:tc>
          <w:tcPr>
            <w:tcW w:w="1150" w:type="dxa"/>
          </w:tcPr>
          <w:p w:rsidR="00FD201A" w:rsidRDefault="00FD201A" w:rsidP="00FD201A">
            <w:pPr>
              <w:rPr>
                <w:b/>
                <w:lang w:val="pl-PL"/>
              </w:rPr>
            </w:pPr>
            <w:r>
              <w:rPr>
                <w:b/>
                <w:lang w:val="pl-PL"/>
              </w:rPr>
              <w:t>CO-4</w:t>
            </w:r>
          </w:p>
        </w:tc>
        <w:tc>
          <w:tcPr>
            <w:tcW w:w="765" w:type="dxa"/>
          </w:tcPr>
          <w:p w:rsidR="00FD201A" w:rsidRDefault="00FD201A" w:rsidP="00FD201A">
            <w:pPr>
              <w:rPr>
                <w:b/>
                <w:lang w:val="pl-PL"/>
              </w:rPr>
            </w:pPr>
          </w:p>
        </w:tc>
        <w:tc>
          <w:tcPr>
            <w:tcW w:w="695" w:type="dxa"/>
          </w:tcPr>
          <w:p w:rsidR="00FD201A" w:rsidRDefault="00FD201A" w:rsidP="00FD201A">
            <w:pPr>
              <w:rPr>
                <w:b/>
                <w:lang w:val="pl-PL"/>
              </w:rPr>
            </w:pPr>
          </w:p>
        </w:tc>
        <w:tc>
          <w:tcPr>
            <w:tcW w:w="695" w:type="dxa"/>
          </w:tcPr>
          <w:p w:rsidR="00FD201A" w:rsidRDefault="00FD201A" w:rsidP="00FD201A">
            <w:pPr>
              <w:rPr>
                <w:b/>
                <w:lang w:val="pl-PL"/>
              </w:rPr>
            </w:pPr>
          </w:p>
        </w:tc>
        <w:tc>
          <w:tcPr>
            <w:tcW w:w="771" w:type="dxa"/>
          </w:tcPr>
          <w:p w:rsidR="00FD201A" w:rsidRDefault="00FD201A" w:rsidP="00FD201A">
            <w:pPr>
              <w:rPr>
                <w:b/>
                <w:lang w:val="pl-PL"/>
              </w:rPr>
            </w:pPr>
          </w:p>
        </w:tc>
        <w:tc>
          <w:tcPr>
            <w:tcW w:w="695" w:type="dxa"/>
          </w:tcPr>
          <w:p w:rsidR="00FD201A" w:rsidRDefault="00FD201A" w:rsidP="00FD201A">
            <w:pPr>
              <w:rPr>
                <w:b/>
                <w:lang w:val="pl-PL"/>
              </w:rPr>
            </w:pPr>
          </w:p>
        </w:tc>
        <w:tc>
          <w:tcPr>
            <w:tcW w:w="693" w:type="dxa"/>
          </w:tcPr>
          <w:p w:rsidR="00FD201A" w:rsidRDefault="00FD201A" w:rsidP="00FD201A">
            <w:pPr>
              <w:rPr>
                <w:b/>
                <w:lang w:val="pl-PL"/>
              </w:rPr>
            </w:pPr>
            <w:r>
              <w:rPr>
                <w:b/>
                <w:lang w:val="pl-PL"/>
              </w:rPr>
              <w:t>X</w:t>
            </w:r>
          </w:p>
        </w:tc>
        <w:tc>
          <w:tcPr>
            <w:tcW w:w="771" w:type="dxa"/>
          </w:tcPr>
          <w:p w:rsidR="00FD201A" w:rsidRDefault="00FD201A" w:rsidP="00FD201A">
            <w:pPr>
              <w:rPr>
                <w:b/>
                <w:lang w:val="pl-PL"/>
              </w:rPr>
            </w:pPr>
          </w:p>
        </w:tc>
        <w:tc>
          <w:tcPr>
            <w:tcW w:w="695" w:type="dxa"/>
          </w:tcPr>
          <w:p w:rsidR="00FD201A" w:rsidRDefault="00FD201A" w:rsidP="00FD201A">
            <w:pPr>
              <w:rPr>
                <w:b/>
                <w:lang w:val="pl-PL"/>
              </w:rPr>
            </w:pPr>
          </w:p>
        </w:tc>
        <w:tc>
          <w:tcPr>
            <w:tcW w:w="695" w:type="dxa"/>
          </w:tcPr>
          <w:p w:rsidR="00FD201A" w:rsidRDefault="00FD201A" w:rsidP="00FD201A">
            <w:pPr>
              <w:rPr>
                <w:b/>
                <w:lang w:val="pl-PL"/>
              </w:rPr>
            </w:pPr>
            <w:r>
              <w:rPr>
                <w:b/>
                <w:lang w:val="pl-PL"/>
              </w:rPr>
              <w:t>X</w:t>
            </w:r>
          </w:p>
        </w:tc>
        <w:tc>
          <w:tcPr>
            <w:tcW w:w="846" w:type="dxa"/>
          </w:tcPr>
          <w:p w:rsidR="00FD201A" w:rsidRDefault="00FD201A" w:rsidP="00FD201A">
            <w:pPr>
              <w:rPr>
                <w:b/>
                <w:lang w:val="pl-PL"/>
              </w:rPr>
            </w:pPr>
          </w:p>
        </w:tc>
        <w:tc>
          <w:tcPr>
            <w:tcW w:w="900" w:type="dxa"/>
          </w:tcPr>
          <w:p w:rsidR="00FD201A" w:rsidRDefault="00FD201A" w:rsidP="00FD201A">
            <w:pPr>
              <w:rPr>
                <w:b/>
                <w:lang w:val="pl-PL"/>
              </w:rPr>
            </w:pPr>
          </w:p>
        </w:tc>
      </w:tr>
      <w:tr w:rsidR="00FD201A" w:rsidTr="000E19B8">
        <w:tc>
          <w:tcPr>
            <w:tcW w:w="1150" w:type="dxa"/>
          </w:tcPr>
          <w:p w:rsidR="00FD201A" w:rsidRDefault="00FD201A" w:rsidP="00FD201A">
            <w:pPr>
              <w:rPr>
                <w:b/>
                <w:lang w:val="pl-PL"/>
              </w:rPr>
            </w:pPr>
            <w:r>
              <w:rPr>
                <w:b/>
                <w:lang w:val="pl-PL"/>
              </w:rPr>
              <w:t>CO-5</w:t>
            </w:r>
          </w:p>
        </w:tc>
        <w:tc>
          <w:tcPr>
            <w:tcW w:w="765" w:type="dxa"/>
          </w:tcPr>
          <w:p w:rsidR="00FD201A" w:rsidRDefault="00FD201A" w:rsidP="00FD201A">
            <w:pPr>
              <w:rPr>
                <w:b/>
                <w:lang w:val="pl-PL"/>
              </w:rPr>
            </w:pPr>
          </w:p>
        </w:tc>
        <w:tc>
          <w:tcPr>
            <w:tcW w:w="695" w:type="dxa"/>
          </w:tcPr>
          <w:p w:rsidR="00FD201A" w:rsidRDefault="00FD201A" w:rsidP="00FD201A">
            <w:pPr>
              <w:rPr>
                <w:b/>
                <w:lang w:val="pl-PL"/>
              </w:rPr>
            </w:pPr>
          </w:p>
        </w:tc>
        <w:tc>
          <w:tcPr>
            <w:tcW w:w="695" w:type="dxa"/>
          </w:tcPr>
          <w:p w:rsidR="00FD201A" w:rsidRDefault="00FD201A" w:rsidP="00FD201A">
            <w:pPr>
              <w:rPr>
                <w:b/>
                <w:lang w:val="pl-PL"/>
              </w:rPr>
            </w:pPr>
          </w:p>
        </w:tc>
        <w:tc>
          <w:tcPr>
            <w:tcW w:w="771" w:type="dxa"/>
          </w:tcPr>
          <w:p w:rsidR="00FD201A" w:rsidRDefault="00FD201A" w:rsidP="00FD201A">
            <w:pPr>
              <w:rPr>
                <w:b/>
                <w:lang w:val="pl-PL"/>
              </w:rPr>
            </w:pPr>
          </w:p>
        </w:tc>
        <w:tc>
          <w:tcPr>
            <w:tcW w:w="695" w:type="dxa"/>
          </w:tcPr>
          <w:p w:rsidR="00FD201A" w:rsidRDefault="00FD201A" w:rsidP="00FD201A">
            <w:pPr>
              <w:rPr>
                <w:b/>
                <w:lang w:val="pl-PL"/>
              </w:rPr>
            </w:pPr>
          </w:p>
        </w:tc>
        <w:tc>
          <w:tcPr>
            <w:tcW w:w="693" w:type="dxa"/>
          </w:tcPr>
          <w:p w:rsidR="00FD201A" w:rsidRDefault="00FD201A" w:rsidP="00FD201A">
            <w:pPr>
              <w:rPr>
                <w:b/>
                <w:lang w:val="pl-PL"/>
              </w:rPr>
            </w:pPr>
            <w:r>
              <w:rPr>
                <w:b/>
                <w:lang w:val="pl-PL"/>
              </w:rPr>
              <w:t>X</w:t>
            </w:r>
          </w:p>
        </w:tc>
        <w:tc>
          <w:tcPr>
            <w:tcW w:w="771" w:type="dxa"/>
          </w:tcPr>
          <w:p w:rsidR="00FD201A" w:rsidRDefault="00FD201A" w:rsidP="00FD201A">
            <w:pPr>
              <w:rPr>
                <w:b/>
                <w:lang w:val="pl-PL"/>
              </w:rPr>
            </w:pPr>
          </w:p>
        </w:tc>
        <w:tc>
          <w:tcPr>
            <w:tcW w:w="695" w:type="dxa"/>
          </w:tcPr>
          <w:p w:rsidR="00FD201A" w:rsidRDefault="00FD201A" w:rsidP="00FD201A">
            <w:pPr>
              <w:rPr>
                <w:b/>
                <w:lang w:val="pl-PL"/>
              </w:rPr>
            </w:pPr>
          </w:p>
        </w:tc>
        <w:tc>
          <w:tcPr>
            <w:tcW w:w="695" w:type="dxa"/>
          </w:tcPr>
          <w:p w:rsidR="00FD201A" w:rsidRDefault="00FD201A" w:rsidP="00FD201A">
            <w:pPr>
              <w:rPr>
                <w:b/>
                <w:lang w:val="pl-PL"/>
              </w:rPr>
            </w:pPr>
            <w:r>
              <w:rPr>
                <w:b/>
                <w:lang w:val="pl-PL"/>
              </w:rPr>
              <w:t>X</w:t>
            </w:r>
          </w:p>
        </w:tc>
        <w:tc>
          <w:tcPr>
            <w:tcW w:w="846" w:type="dxa"/>
          </w:tcPr>
          <w:p w:rsidR="00FD201A" w:rsidRDefault="00FD201A" w:rsidP="00FD201A">
            <w:pPr>
              <w:rPr>
                <w:b/>
                <w:lang w:val="pl-PL"/>
              </w:rPr>
            </w:pPr>
          </w:p>
        </w:tc>
        <w:tc>
          <w:tcPr>
            <w:tcW w:w="900" w:type="dxa"/>
          </w:tcPr>
          <w:p w:rsidR="00FD201A" w:rsidRDefault="00FD201A" w:rsidP="00FD201A">
            <w:pPr>
              <w:rPr>
                <w:b/>
                <w:lang w:val="pl-PL"/>
              </w:rPr>
            </w:pPr>
          </w:p>
        </w:tc>
      </w:tr>
      <w:tr w:rsidR="00FD201A" w:rsidTr="000E19B8">
        <w:tc>
          <w:tcPr>
            <w:tcW w:w="1150" w:type="dxa"/>
          </w:tcPr>
          <w:p w:rsidR="00FD201A" w:rsidRDefault="00FD201A" w:rsidP="00FD201A">
            <w:pPr>
              <w:rPr>
                <w:b/>
                <w:lang w:val="pl-PL"/>
              </w:rPr>
            </w:pPr>
            <w:r>
              <w:rPr>
                <w:b/>
                <w:lang w:val="pl-PL"/>
              </w:rPr>
              <w:t>CO-6</w:t>
            </w:r>
          </w:p>
        </w:tc>
        <w:tc>
          <w:tcPr>
            <w:tcW w:w="765" w:type="dxa"/>
          </w:tcPr>
          <w:p w:rsidR="00FD201A" w:rsidRDefault="00FD201A" w:rsidP="00FD201A">
            <w:pPr>
              <w:rPr>
                <w:b/>
                <w:lang w:val="pl-PL"/>
              </w:rPr>
            </w:pPr>
          </w:p>
        </w:tc>
        <w:tc>
          <w:tcPr>
            <w:tcW w:w="695" w:type="dxa"/>
          </w:tcPr>
          <w:p w:rsidR="00FD201A" w:rsidRDefault="00FD201A" w:rsidP="00FD201A">
            <w:pPr>
              <w:rPr>
                <w:b/>
                <w:lang w:val="pl-PL"/>
              </w:rPr>
            </w:pPr>
          </w:p>
        </w:tc>
        <w:tc>
          <w:tcPr>
            <w:tcW w:w="695" w:type="dxa"/>
          </w:tcPr>
          <w:p w:rsidR="00FD201A" w:rsidRDefault="00FD201A" w:rsidP="00FD201A">
            <w:pPr>
              <w:rPr>
                <w:b/>
                <w:lang w:val="pl-PL"/>
              </w:rPr>
            </w:pPr>
          </w:p>
        </w:tc>
        <w:tc>
          <w:tcPr>
            <w:tcW w:w="771" w:type="dxa"/>
          </w:tcPr>
          <w:p w:rsidR="00FD201A" w:rsidRDefault="00FD201A" w:rsidP="00FD201A">
            <w:pPr>
              <w:rPr>
                <w:b/>
                <w:lang w:val="pl-PL"/>
              </w:rPr>
            </w:pPr>
          </w:p>
        </w:tc>
        <w:tc>
          <w:tcPr>
            <w:tcW w:w="695" w:type="dxa"/>
          </w:tcPr>
          <w:p w:rsidR="00FD201A" w:rsidRDefault="00FD201A" w:rsidP="00FD201A">
            <w:pPr>
              <w:rPr>
                <w:b/>
                <w:lang w:val="pl-PL"/>
              </w:rPr>
            </w:pPr>
          </w:p>
        </w:tc>
        <w:tc>
          <w:tcPr>
            <w:tcW w:w="693" w:type="dxa"/>
          </w:tcPr>
          <w:p w:rsidR="00FD201A" w:rsidRDefault="00FD201A" w:rsidP="00FD201A">
            <w:pPr>
              <w:rPr>
                <w:b/>
                <w:lang w:val="pl-PL"/>
              </w:rPr>
            </w:pPr>
            <w:r>
              <w:rPr>
                <w:b/>
                <w:lang w:val="pl-PL"/>
              </w:rPr>
              <w:t>X</w:t>
            </w:r>
          </w:p>
        </w:tc>
        <w:tc>
          <w:tcPr>
            <w:tcW w:w="771" w:type="dxa"/>
          </w:tcPr>
          <w:p w:rsidR="00FD201A" w:rsidRDefault="00FD201A" w:rsidP="00FD201A">
            <w:pPr>
              <w:rPr>
                <w:b/>
                <w:lang w:val="pl-PL"/>
              </w:rPr>
            </w:pPr>
          </w:p>
        </w:tc>
        <w:tc>
          <w:tcPr>
            <w:tcW w:w="695" w:type="dxa"/>
          </w:tcPr>
          <w:p w:rsidR="00FD201A" w:rsidRDefault="00FD201A" w:rsidP="00FD201A">
            <w:pPr>
              <w:rPr>
                <w:b/>
                <w:lang w:val="pl-PL"/>
              </w:rPr>
            </w:pPr>
          </w:p>
        </w:tc>
        <w:tc>
          <w:tcPr>
            <w:tcW w:w="695" w:type="dxa"/>
          </w:tcPr>
          <w:p w:rsidR="00FD201A" w:rsidRDefault="00FD201A" w:rsidP="00FD201A">
            <w:pPr>
              <w:rPr>
                <w:b/>
                <w:lang w:val="pl-PL"/>
              </w:rPr>
            </w:pPr>
            <w:r>
              <w:rPr>
                <w:b/>
                <w:lang w:val="pl-PL"/>
              </w:rPr>
              <w:t>X</w:t>
            </w:r>
          </w:p>
        </w:tc>
        <w:tc>
          <w:tcPr>
            <w:tcW w:w="846" w:type="dxa"/>
          </w:tcPr>
          <w:p w:rsidR="00FD201A" w:rsidRDefault="00FD201A" w:rsidP="00FD201A">
            <w:pPr>
              <w:rPr>
                <w:b/>
                <w:lang w:val="pl-PL"/>
              </w:rPr>
            </w:pPr>
          </w:p>
        </w:tc>
        <w:tc>
          <w:tcPr>
            <w:tcW w:w="900" w:type="dxa"/>
          </w:tcPr>
          <w:p w:rsidR="00FD201A" w:rsidRDefault="00FD201A" w:rsidP="00FD201A">
            <w:pPr>
              <w:rPr>
                <w:b/>
                <w:lang w:val="pl-PL"/>
              </w:rPr>
            </w:pPr>
          </w:p>
        </w:tc>
      </w:tr>
    </w:tbl>
    <w:p w:rsidR="006751CF" w:rsidRDefault="006751CF" w:rsidP="006D6A7B">
      <w:pPr>
        <w:autoSpaceDE w:val="0"/>
        <w:autoSpaceDN w:val="0"/>
        <w:adjustRightInd w:val="0"/>
        <w:jc w:val="both"/>
        <w:rPr>
          <w:b/>
        </w:rPr>
      </w:pPr>
    </w:p>
    <w:p w:rsidR="006D6A7B" w:rsidRPr="00CF72A8" w:rsidRDefault="006D6A7B" w:rsidP="006D6A7B">
      <w:pPr>
        <w:autoSpaceDE w:val="0"/>
        <w:autoSpaceDN w:val="0"/>
        <w:adjustRightInd w:val="0"/>
        <w:jc w:val="both"/>
      </w:pPr>
      <w:r w:rsidRPr="00CF72A8">
        <w:rPr>
          <w:b/>
        </w:rPr>
        <w:t>Unit-I</w:t>
      </w:r>
      <w:r w:rsidRPr="00CF72A8">
        <w:t xml:space="preserve">: </w:t>
      </w:r>
    </w:p>
    <w:p w:rsidR="006D6A7B" w:rsidRPr="00CF72A8" w:rsidRDefault="006D6A7B" w:rsidP="006D6A7B">
      <w:pPr>
        <w:autoSpaceDE w:val="0"/>
        <w:autoSpaceDN w:val="0"/>
        <w:adjustRightInd w:val="0"/>
        <w:jc w:val="both"/>
      </w:pPr>
      <w:r w:rsidRPr="00CF72A8">
        <w:rPr>
          <w:b/>
        </w:rPr>
        <w:t>Introduction:</w:t>
      </w:r>
      <w:r w:rsidRPr="00CF72A8">
        <w:t xml:space="preserve"> Definition of Mechatronics Measurement systems, Control systems, Microprocessor – based controller, Response of systems, the mechatronics approach, traditional and mechatronics designs, possible mechatronics design solutions, case studies of Mechatronic systems . </w:t>
      </w:r>
    </w:p>
    <w:p w:rsidR="006D6A7B" w:rsidRPr="00CF72A8" w:rsidRDefault="006D6A7B" w:rsidP="006D6A7B">
      <w:pPr>
        <w:autoSpaceDE w:val="0"/>
        <w:autoSpaceDN w:val="0"/>
        <w:adjustRightInd w:val="0"/>
        <w:jc w:val="both"/>
      </w:pPr>
      <w:r w:rsidRPr="00CF72A8">
        <w:rPr>
          <w:b/>
        </w:rPr>
        <w:t>Actuators and Motion Control:</w:t>
      </w:r>
      <w:r w:rsidRPr="00CF72A8">
        <w:t xml:space="preserve"> Pneumatic, Hydraulic, Mechanical and Electrical actuation systems and their limitations, Motor/Load inertia matching. Design with linear slides.</w:t>
      </w:r>
    </w:p>
    <w:p w:rsidR="006D6A7B" w:rsidRPr="00CF72A8" w:rsidRDefault="006D6A7B" w:rsidP="006D6A7B">
      <w:pPr>
        <w:autoSpaceDE w:val="0"/>
        <w:autoSpaceDN w:val="0"/>
        <w:adjustRightInd w:val="0"/>
        <w:jc w:val="both"/>
        <w:rPr>
          <w:b/>
        </w:rPr>
      </w:pPr>
    </w:p>
    <w:p w:rsidR="006D6A7B" w:rsidRPr="00CF72A8" w:rsidRDefault="006D6A7B" w:rsidP="006D6A7B">
      <w:pPr>
        <w:autoSpaceDE w:val="0"/>
        <w:autoSpaceDN w:val="0"/>
        <w:adjustRightInd w:val="0"/>
        <w:jc w:val="both"/>
      </w:pPr>
      <w:r w:rsidRPr="00CF72A8">
        <w:rPr>
          <w:b/>
        </w:rPr>
        <w:t>Unit-II</w:t>
      </w:r>
      <w:r w:rsidRPr="00CF72A8">
        <w:t xml:space="preserve">:  </w:t>
      </w:r>
    </w:p>
    <w:p w:rsidR="006D6A7B" w:rsidRPr="00CF72A8" w:rsidRDefault="006D6A7B" w:rsidP="006D6A7B">
      <w:pPr>
        <w:autoSpaceDE w:val="0"/>
        <w:autoSpaceDN w:val="0"/>
        <w:adjustRightInd w:val="0"/>
        <w:jc w:val="both"/>
      </w:pPr>
      <w:r w:rsidRPr="00CF72A8">
        <w:rPr>
          <w:b/>
        </w:rPr>
        <w:t xml:space="preserve">Dynamic responses of systems: </w:t>
      </w:r>
      <w:r w:rsidRPr="00CF72A8">
        <w:t>Modeling dynamic systems, first- order systems, second – order systems Performance measures for second – order systems, system identification.</w:t>
      </w:r>
    </w:p>
    <w:p w:rsidR="006D6A7B" w:rsidRPr="00CF72A8" w:rsidRDefault="006D6A7B" w:rsidP="006D6A7B">
      <w:pPr>
        <w:autoSpaceDE w:val="0"/>
        <w:autoSpaceDN w:val="0"/>
        <w:adjustRightInd w:val="0"/>
        <w:jc w:val="both"/>
      </w:pPr>
      <w:r w:rsidRPr="00CF72A8">
        <w:rPr>
          <w:b/>
        </w:rPr>
        <w:lastRenderedPageBreak/>
        <w:t xml:space="preserve">System transfer functions: </w:t>
      </w:r>
      <w:r w:rsidRPr="00CF72A8">
        <w:t>The transfer function, first – order systems, second – order systems, Systems in series, systems with feedback loops, Effect of pole location on transient response.</w:t>
      </w:r>
    </w:p>
    <w:p w:rsidR="006D6A7B" w:rsidRPr="00CF72A8" w:rsidRDefault="006D6A7B" w:rsidP="006D6A7B">
      <w:pPr>
        <w:autoSpaceDE w:val="0"/>
        <w:autoSpaceDN w:val="0"/>
        <w:adjustRightInd w:val="0"/>
        <w:jc w:val="both"/>
        <w:rPr>
          <w:b/>
        </w:rPr>
      </w:pPr>
    </w:p>
    <w:p w:rsidR="006D6A7B" w:rsidRPr="00CF72A8" w:rsidRDefault="006D6A7B" w:rsidP="006D6A7B">
      <w:pPr>
        <w:autoSpaceDE w:val="0"/>
        <w:autoSpaceDN w:val="0"/>
        <w:adjustRightInd w:val="0"/>
        <w:jc w:val="both"/>
      </w:pPr>
      <w:r w:rsidRPr="00CF72A8">
        <w:rPr>
          <w:b/>
        </w:rPr>
        <w:t>Unit-III</w:t>
      </w:r>
      <w:r w:rsidRPr="00CF72A8">
        <w:t xml:space="preserve">: </w:t>
      </w:r>
    </w:p>
    <w:p w:rsidR="006D6A7B" w:rsidRPr="00CF72A8" w:rsidRDefault="006D6A7B" w:rsidP="006D6A7B">
      <w:pPr>
        <w:autoSpaceDE w:val="0"/>
        <w:autoSpaceDN w:val="0"/>
        <w:adjustRightInd w:val="0"/>
        <w:jc w:val="both"/>
        <w:rPr>
          <w:b/>
        </w:rPr>
      </w:pPr>
      <w:r w:rsidRPr="00CF72A8">
        <w:rPr>
          <w:b/>
        </w:rPr>
        <w:t xml:space="preserve">Frequency response: </w:t>
      </w:r>
      <w:r w:rsidRPr="00CF72A8">
        <w:t>Sinusoidal input, phasors, frequency response, bode plots, performance specifications, and stability</w:t>
      </w:r>
      <w:r w:rsidRPr="00CF72A8">
        <w:rPr>
          <w:b/>
        </w:rPr>
        <w:t>.</w:t>
      </w:r>
    </w:p>
    <w:p w:rsidR="006D6A7B" w:rsidRPr="00CF72A8" w:rsidRDefault="006D6A7B" w:rsidP="006D6A7B">
      <w:pPr>
        <w:autoSpaceDE w:val="0"/>
        <w:autoSpaceDN w:val="0"/>
        <w:adjustRightInd w:val="0"/>
        <w:jc w:val="both"/>
      </w:pPr>
      <w:r w:rsidRPr="00CF72A8">
        <w:rPr>
          <w:b/>
        </w:rPr>
        <w:t xml:space="preserve">Closed Loop Controllers: </w:t>
      </w:r>
      <w:r w:rsidRPr="00CF72A8">
        <w:t>Continuous and discrete processes, control modes, two-step mode, proportional mode, derivative control, integral control, PID controller, digital controllers, control system performance, controller tuning, velocity control, adaptive control.</w:t>
      </w:r>
    </w:p>
    <w:p w:rsidR="006D6A7B" w:rsidRPr="00CF72A8" w:rsidRDefault="006D6A7B" w:rsidP="006D6A7B">
      <w:pPr>
        <w:autoSpaceDE w:val="0"/>
        <w:autoSpaceDN w:val="0"/>
        <w:adjustRightInd w:val="0"/>
        <w:jc w:val="both"/>
        <w:rPr>
          <w:b/>
        </w:rPr>
      </w:pPr>
    </w:p>
    <w:p w:rsidR="006D6A7B" w:rsidRPr="00CF72A8" w:rsidRDefault="006D6A7B" w:rsidP="006D6A7B">
      <w:pPr>
        <w:autoSpaceDE w:val="0"/>
        <w:autoSpaceDN w:val="0"/>
        <w:adjustRightInd w:val="0"/>
        <w:jc w:val="both"/>
      </w:pPr>
      <w:r w:rsidRPr="00CF72A8">
        <w:rPr>
          <w:b/>
        </w:rPr>
        <w:t>Unit-IV</w:t>
      </w:r>
      <w:r w:rsidRPr="00CF72A8">
        <w:t xml:space="preserve">: </w:t>
      </w:r>
    </w:p>
    <w:p w:rsidR="006D6A7B" w:rsidRPr="00CF72A8" w:rsidRDefault="006D6A7B" w:rsidP="006D6A7B">
      <w:pPr>
        <w:autoSpaceDE w:val="0"/>
        <w:autoSpaceDN w:val="0"/>
        <w:adjustRightInd w:val="0"/>
        <w:jc w:val="both"/>
      </w:pPr>
      <w:r w:rsidRPr="00CF72A8">
        <w:rPr>
          <w:b/>
        </w:rPr>
        <w:t>Architecture of intelligent Machines:</w:t>
      </w:r>
      <w:r w:rsidRPr="00CF72A8">
        <w:t xml:space="preserve"> Introduction to Microprocessor and programmable logic controllers and identification of system, System design Classification. Motion control aspects in Design.</w:t>
      </w:r>
    </w:p>
    <w:p w:rsidR="006D6A7B" w:rsidRPr="00CF72A8" w:rsidRDefault="006D6A7B" w:rsidP="006D6A7B">
      <w:pPr>
        <w:autoSpaceDE w:val="0"/>
        <w:autoSpaceDN w:val="0"/>
        <w:adjustRightInd w:val="0"/>
        <w:jc w:val="both"/>
        <w:rPr>
          <w:b/>
        </w:rPr>
      </w:pPr>
    </w:p>
    <w:p w:rsidR="006D6A7B" w:rsidRPr="00CF72A8" w:rsidRDefault="006D6A7B" w:rsidP="006D6A7B">
      <w:pPr>
        <w:autoSpaceDE w:val="0"/>
        <w:autoSpaceDN w:val="0"/>
        <w:adjustRightInd w:val="0"/>
        <w:jc w:val="both"/>
      </w:pPr>
      <w:r w:rsidRPr="00CF72A8">
        <w:rPr>
          <w:b/>
        </w:rPr>
        <w:t>UNIT-V</w:t>
      </w:r>
      <w:r w:rsidRPr="00CF72A8">
        <w:t>:</w:t>
      </w:r>
    </w:p>
    <w:p w:rsidR="006D6A7B" w:rsidRPr="00CF72A8" w:rsidRDefault="006D6A7B" w:rsidP="006D6A7B">
      <w:pPr>
        <w:autoSpaceDE w:val="0"/>
        <w:autoSpaceDN w:val="0"/>
        <w:adjustRightInd w:val="0"/>
        <w:jc w:val="both"/>
      </w:pPr>
      <w:r w:rsidRPr="00CF72A8">
        <w:rPr>
          <w:b/>
        </w:rPr>
        <w:t>Sensors:</w:t>
      </w:r>
      <w:r w:rsidRPr="00CF72A8">
        <w:t xml:space="preserve"> Introduction, position and speed measurement, stress and strain measurement, temperature measurement vibration and acceleration measurement, pressure and flow measurement, semiconductor sensors and Micro electromechanical devices.</w:t>
      </w:r>
    </w:p>
    <w:p w:rsidR="006D6A7B" w:rsidRPr="00CF72A8" w:rsidRDefault="006D6A7B" w:rsidP="006D6A7B">
      <w:pPr>
        <w:autoSpaceDE w:val="0"/>
        <w:autoSpaceDN w:val="0"/>
        <w:adjustRightInd w:val="0"/>
        <w:jc w:val="both"/>
      </w:pPr>
      <w:r w:rsidRPr="00CF72A8">
        <w:rPr>
          <w:b/>
        </w:rPr>
        <w:t>Machine Vision:</w:t>
      </w:r>
      <w:r w:rsidRPr="00CF72A8">
        <w:t xml:space="preserve"> Feature and Pattern Recognition methods, concepts of perception and cognition in decision making.</w:t>
      </w:r>
      <w:r w:rsidRPr="00CF72A8">
        <w:tab/>
      </w:r>
    </w:p>
    <w:p w:rsidR="006D6A7B" w:rsidRPr="00CF72A8" w:rsidRDefault="006D6A7B" w:rsidP="006D6A7B">
      <w:pPr>
        <w:autoSpaceDE w:val="0"/>
        <w:autoSpaceDN w:val="0"/>
        <w:adjustRightInd w:val="0"/>
        <w:ind w:firstLine="7012"/>
        <w:jc w:val="both"/>
      </w:pPr>
    </w:p>
    <w:p w:rsidR="006D6A7B" w:rsidRPr="00CF72A8" w:rsidRDefault="006D6A7B" w:rsidP="006D6A7B">
      <w:pPr>
        <w:autoSpaceDE w:val="0"/>
        <w:autoSpaceDN w:val="0"/>
        <w:adjustRightInd w:val="0"/>
        <w:jc w:val="both"/>
      </w:pPr>
      <w:r w:rsidRPr="00CF72A8">
        <w:rPr>
          <w:b/>
        </w:rPr>
        <w:t>UNIT VI</w:t>
      </w:r>
      <w:r w:rsidRPr="00CF72A8">
        <w:t>:</w:t>
      </w:r>
    </w:p>
    <w:p w:rsidR="006D6A7B" w:rsidRPr="00CF72A8" w:rsidRDefault="006D6A7B" w:rsidP="006D6A7B">
      <w:pPr>
        <w:autoSpaceDE w:val="0"/>
        <w:autoSpaceDN w:val="0"/>
        <w:adjustRightInd w:val="0"/>
        <w:jc w:val="both"/>
      </w:pPr>
      <w:r w:rsidRPr="00CF72A8">
        <w:rPr>
          <w:b/>
        </w:rPr>
        <w:t>Manufacturing Data Bases:</w:t>
      </w:r>
      <w:r w:rsidRPr="00CF72A8">
        <w:t xml:space="preserve"> Data Base management system, CAD/CAM Data bases, Graphic Data Base, Introduction to object oriented concepts, objects oriented model language interface, procedures and methods </w:t>
      </w:r>
      <w:r w:rsidRPr="00CF72A8">
        <w:rPr>
          <w:iCs/>
        </w:rPr>
        <w:t>in</w:t>
      </w:r>
      <w:r w:rsidRPr="00CF72A8">
        <w:t>creation, edition and manipulation of Data.</w:t>
      </w:r>
    </w:p>
    <w:p w:rsidR="006D6A7B" w:rsidRPr="00CF72A8" w:rsidRDefault="006D6A7B" w:rsidP="006D6A7B">
      <w:pPr>
        <w:autoSpaceDE w:val="0"/>
        <w:autoSpaceDN w:val="0"/>
        <w:adjustRightInd w:val="0"/>
        <w:jc w:val="both"/>
      </w:pPr>
    </w:p>
    <w:p w:rsidR="006D6A7B" w:rsidRPr="00CF72A8" w:rsidRDefault="006D6A7B" w:rsidP="006D6A7B">
      <w:pPr>
        <w:autoSpaceDE w:val="0"/>
        <w:autoSpaceDN w:val="0"/>
        <w:adjustRightInd w:val="0"/>
      </w:pPr>
      <w:r w:rsidRPr="00CF72A8">
        <w:rPr>
          <w:b/>
        </w:rPr>
        <w:t>TEXT BOOK</w:t>
      </w:r>
      <w:r w:rsidRPr="00CF72A8">
        <w:t>:</w:t>
      </w:r>
    </w:p>
    <w:p w:rsidR="006D6A7B" w:rsidRPr="00CF72A8" w:rsidRDefault="006D6A7B" w:rsidP="006D6A7B">
      <w:pPr>
        <w:autoSpaceDE w:val="0"/>
        <w:autoSpaceDN w:val="0"/>
        <w:adjustRightInd w:val="0"/>
      </w:pPr>
      <w:r w:rsidRPr="00CF72A8">
        <w:t>1. W. Bolton, “Mechatronics – Electronics Control Systems in Mechanical and Electrical Engineering”, Pearson Education 3</w:t>
      </w:r>
      <w:r w:rsidRPr="00CF72A8">
        <w:rPr>
          <w:vertAlign w:val="superscript"/>
        </w:rPr>
        <w:t>rd</w:t>
      </w:r>
      <w:r w:rsidRPr="00CF72A8">
        <w:t xml:space="preserve"> Edition. </w:t>
      </w:r>
    </w:p>
    <w:p w:rsidR="006D6A7B" w:rsidRPr="00CF72A8" w:rsidRDefault="006D6A7B" w:rsidP="006D6A7B">
      <w:pPr>
        <w:autoSpaceDE w:val="0"/>
        <w:autoSpaceDN w:val="0"/>
        <w:adjustRightInd w:val="0"/>
      </w:pPr>
    </w:p>
    <w:p w:rsidR="006D6A7B" w:rsidRPr="00CF72A8" w:rsidRDefault="006D6A7B" w:rsidP="006D6A7B">
      <w:pPr>
        <w:autoSpaceDE w:val="0"/>
        <w:autoSpaceDN w:val="0"/>
        <w:adjustRightInd w:val="0"/>
        <w:rPr>
          <w:b/>
        </w:rPr>
      </w:pPr>
      <w:r w:rsidRPr="00CF72A8">
        <w:rPr>
          <w:b/>
        </w:rPr>
        <w:t>REFERENCE BOOK:</w:t>
      </w:r>
    </w:p>
    <w:p w:rsidR="006D6A7B" w:rsidRPr="00CF72A8" w:rsidRDefault="006D6A7B" w:rsidP="006D6A7B">
      <w:pPr>
        <w:autoSpaceDE w:val="0"/>
        <w:autoSpaceDN w:val="0"/>
        <w:adjustRightInd w:val="0"/>
      </w:pPr>
      <w:r w:rsidRPr="00CF72A8">
        <w:t>2. Michel B. Histand and David G. A1ciatore, “Introduction to Mechatronics and Measurement      systems”, “Tata MC Graw”.</w:t>
      </w:r>
    </w:p>
    <w:p w:rsidR="006D6A7B" w:rsidRPr="00CA1052" w:rsidRDefault="006D6A7B" w:rsidP="006D6A7B">
      <w:pPr>
        <w:jc w:val="center"/>
        <w:rPr>
          <w:b/>
        </w:rPr>
      </w:pPr>
      <w:r>
        <w:rPr>
          <w:sz w:val="20"/>
          <w:szCs w:val="20"/>
        </w:rPr>
        <w:br w:type="page"/>
      </w:r>
    </w:p>
    <w:p w:rsidR="006D6A7B" w:rsidRPr="0031150B" w:rsidRDefault="006D6A7B" w:rsidP="0031150B">
      <w:pPr>
        <w:tabs>
          <w:tab w:val="left" w:pos="235"/>
        </w:tabs>
        <w:autoSpaceDE w:val="0"/>
        <w:autoSpaceDN w:val="0"/>
        <w:adjustRightInd w:val="0"/>
        <w:spacing w:line="276" w:lineRule="auto"/>
        <w:ind w:left="360"/>
        <w:jc w:val="center"/>
        <w:rPr>
          <w:b/>
          <w:sz w:val="28"/>
          <w:szCs w:val="28"/>
        </w:rPr>
      </w:pPr>
      <w:r w:rsidRPr="0031150B">
        <w:rPr>
          <w:b/>
          <w:sz w:val="28"/>
          <w:szCs w:val="28"/>
        </w:rPr>
        <w:lastRenderedPageBreak/>
        <w:t>M.Tech-CAD-CAM (ME</w:t>
      </w:r>
      <w:r w:rsidR="008E1950" w:rsidRPr="0031150B">
        <w:rPr>
          <w:b/>
          <w:sz w:val="28"/>
          <w:szCs w:val="28"/>
        </w:rPr>
        <w:t>) -</w:t>
      </w:r>
      <w:r w:rsidRPr="0031150B">
        <w:rPr>
          <w:b/>
          <w:sz w:val="28"/>
          <w:szCs w:val="28"/>
        </w:rPr>
        <w:t xml:space="preserve"> I Year – I Sem.</w:t>
      </w:r>
    </w:p>
    <w:p w:rsidR="006D6A7B" w:rsidRPr="0031150B" w:rsidRDefault="006D6A7B" w:rsidP="0031150B">
      <w:pPr>
        <w:spacing w:line="276" w:lineRule="auto"/>
        <w:jc w:val="center"/>
        <w:rPr>
          <w:b/>
          <w:sz w:val="28"/>
          <w:szCs w:val="28"/>
        </w:rPr>
      </w:pPr>
      <w:r w:rsidRPr="0031150B">
        <w:rPr>
          <w:b/>
          <w:bCs/>
          <w:sz w:val="28"/>
          <w:szCs w:val="28"/>
        </w:rPr>
        <w:t xml:space="preserve">NANO SCIENCE AND </w:t>
      </w:r>
      <w:r w:rsidRPr="0031150B">
        <w:rPr>
          <w:b/>
          <w:sz w:val="28"/>
          <w:szCs w:val="28"/>
        </w:rPr>
        <w:t xml:space="preserve">NANOTECHNOLOGY </w:t>
      </w:r>
    </w:p>
    <w:p w:rsidR="006D6A7B" w:rsidRPr="0031150B" w:rsidRDefault="006D6A7B" w:rsidP="0031150B">
      <w:pPr>
        <w:spacing w:line="276" w:lineRule="auto"/>
        <w:jc w:val="center"/>
        <w:rPr>
          <w:sz w:val="28"/>
          <w:szCs w:val="28"/>
        </w:rPr>
      </w:pPr>
      <w:r w:rsidRPr="0031150B">
        <w:rPr>
          <w:b/>
          <w:sz w:val="28"/>
          <w:szCs w:val="28"/>
        </w:rPr>
        <w:t>(Programme Elective-I)</w:t>
      </w:r>
    </w:p>
    <w:p w:rsidR="006D6A7B" w:rsidRPr="0042423A" w:rsidRDefault="006D6A7B" w:rsidP="006D6A7B">
      <w:pPr>
        <w:ind w:left="5771"/>
        <w:jc w:val="right"/>
        <w:rPr>
          <w:b/>
          <w:lang w:val="fr-FR"/>
        </w:rPr>
      </w:pPr>
      <w:r>
        <w:rPr>
          <w:b/>
          <w:lang w:val="fr-FR"/>
        </w:rPr>
        <w:t>L</w:t>
      </w:r>
      <w:r>
        <w:rPr>
          <w:b/>
          <w:lang w:val="fr-FR"/>
        </w:rPr>
        <w:tab/>
        <w:t>T</w:t>
      </w:r>
      <w:r>
        <w:rPr>
          <w:b/>
          <w:lang w:val="fr-FR"/>
        </w:rPr>
        <w:tab/>
        <w:t>P</w:t>
      </w:r>
      <w:r w:rsidRPr="0042423A">
        <w:rPr>
          <w:b/>
          <w:lang w:val="fr-FR"/>
        </w:rPr>
        <w:tab/>
        <w:t>C</w:t>
      </w:r>
    </w:p>
    <w:p w:rsidR="006D6A7B" w:rsidRDefault="006D6A7B" w:rsidP="006D6A7B">
      <w:pPr>
        <w:ind w:left="5040" w:firstLine="720"/>
        <w:jc w:val="right"/>
        <w:rPr>
          <w:b/>
          <w:lang w:val="fr-FR"/>
        </w:rPr>
      </w:pPr>
      <w:r>
        <w:rPr>
          <w:b/>
          <w:lang w:val="fr-FR"/>
        </w:rPr>
        <w:t>3</w:t>
      </w:r>
      <w:r>
        <w:rPr>
          <w:b/>
          <w:lang w:val="fr-FR"/>
        </w:rPr>
        <w:tab/>
        <w:t>-</w:t>
      </w:r>
      <w:r w:rsidRPr="0042423A">
        <w:rPr>
          <w:b/>
          <w:lang w:val="fr-FR"/>
        </w:rPr>
        <w:tab/>
        <w:t>0</w:t>
      </w:r>
      <w:r w:rsidRPr="0042423A">
        <w:rPr>
          <w:b/>
          <w:lang w:val="fr-FR"/>
        </w:rPr>
        <w:tab/>
        <w:t>3</w:t>
      </w:r>
    </w:p>
    <w:p w:rsidR="00CE2619" w:rsidRPr="0042423A" w:rsidRDefault="00CE2619" w:rsidP="006D6A7B">
      <w:pPr>
        <w:ind w:left="5040" w:firstLine="720"/>
        <w:jc w:val="right"/>
        <w:rPr>
          <w:b/>
          <w:lang w:val="fr-FR"/>
        </w:rPr>
      </w:pPr>
    </w:p>
    <w:p w:rsidR="006D6A7B" w:rsidRPr="003F3281" w:rsidRDefault="00F6600C" w:rsidP="006D6A7B">
      <w:pPr>
        <w:rPr>
          <w:b/>
          <w:lang w:val="pl-PL"/>
        </w:rPr>
      </w:pPr>
      <w:r>
        <w:rPr>
          <w:b/>
          <w:lang w:val="fr-FR"/>
        </w:rPr>
        <w:t>CODE:7W107</w:t>
      </w:r>
      <w:r w:rsidR="005B2865">
        <w:rPr>
          <w:b/>
          <w:lang w:val="fr-FR"/>
        </w:rPr>
        <w:t xml:space="preserve">                                                                </w:t>
      </w:r>
      <w:r w:rsidR="006D6A7B">
        <w:rPr>
          <w:b/>
          <w:lang w:val="pl-PL"/>
        </w:rPr>
        <w:t>CIE Marks:25; SEE Marks:75</w:t>
      </w:r>
    </w:p>
    <w:p w:rsidR="006D6A7B" w:rsidRPr="002A2E40" w:rsidRDefault="006D6A7B" w:rsidP="006D6A7B">
      <w:pPr>
        <w:ind w:left="5040" w:firstLine="720"/>
        <w:jc w:val="right"/>
        <w:rPr>
          <w: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4"/>
      </w:tblGrid>
      <w:tr w:rsidR="006D6A7B" w:rsidRPr="0031150B" w:rsidTr="001F2010">
        <w:trPr>
          <w:trHeight w:val="88"/>
        </w:trPr>
        <w:tc>
          <w:tcPr>
            <w:tcW w:w="9214"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b/>
                <w:bCs/>
              </w:rPr>
              <w:t>Course Objectives</w:t>
            </w:r>
          </w:p>
        </w:tc>
      </w:tr>
      <w:tr w:rsidR="006D6A7B" w:rsidRPr="0031150B" w:rsidTr="001F2010">
        <w:trPr>
          <w:trHeight w:val="206"/>
        </w:trPr>
        <w:tc>
          <w:tcPr>
            <w:tcW w:w="9214"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rPr>
              <w:t xml:space="preserve">The course aims at providing an overview of basic physics of solids and advanced topics in solid state materials of technological value, a working knowledge of the foundations, techniques, and key results of quantum mechanics and the basic principles of thermodynamics and to lay emphasis on the fundamentals </w:t>
            </w:r>
          </w:p>
        </w:tc>
      </w:tr>
    </w:tbl>
    <w:p w:rsidR="006D6A7B" w:rsidRPr="0031150B" w:rsidRDefault="006D6A7B" w:rsidP="006D6A7B">
      <w:pPr>
        <w:tabs>
          <w:tab w:val="left" w:pos="450"/>
        </w:tabs>
        <w:spacing w:line="360" w:lineRule="auto"/>
        <w:jc w:val="both"/>
        <w:rPr>
          <w: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8789"/>
      </w:tblGrid>
      <w:tr w:rsidR="006D6A7B" w:rsidRPr="0031150B" w:rsidTr="001F2010">
        <w:trPr>
          <w:trHeight w:val="88"/>
        </w:trPr>
        <w:tc>
          <w:tcPr>
            <w:tcW w:w="9214" w:type="dxa"/>
            <w:gridSpan w:val="2"/>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b/>
                <w:bCs/>
              </w:rPr>
              <w:t>Course Outcomes</w:t>
            </w:r>
          </w:p>
        </w:tc>
      </w:tr>
      <w:tr w:rsidR="006D6A7B" w:rsidRPr="0031150B" w:rsidTr="001F2010">
        <w:trPr>
          <w:trHeight w:val="205"/>
        </w:trPr>
        <w:tc>
          <w:tcPr>
            <w:tcW w:w="425"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rPr>
              <w:t xml:space="preserve">1. </w:t>
            </w:r>
          </w:p>
        </w:tc>
        <w:tc>
          <w:tcPr>
            <w:tcW w:w="8789"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rPr>
              <w:t xml:space="preserve">To show how diverse properties (electronic, thermal, optical) of solid materials can be related to interactions at the atomistic level. </w:t>
            </w:r>
          </w:p>
        </w:tc>
      </w:tr>
      <w:tr w:rsidR="006D6A7B" w:rsidRPr="0031150B" w:rsidTr="001F2010">
        <w:trPr>
          <w:trHeight w:val="204"/>
        </w:trPr>
        <w:tc>
          <w:tcPr>
            <w:tcW w:w="425"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rPr>
              <w:t xml:space="preserve">2. </w:t>
            </w:r>
          </w:p>
        </w:tc>
        <w:tc>
          <w:tcPr>
            <w:tcW w:w="8789"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rPr>
              <w:t xml:space="preserve">To deduce and verify macroscopic properties of solids using standard theoretical models and understand their significance in wider context of solid materials </w:t>
            </w:r>
          </w:p>
        </w:tc>
      </w:tr>
      <w:tr w:rsidR="006D6A7B" w:rsidRPr="0031150B" w:rsidTr="001F2010">
        <w:trPr>
          <w:trHeight w:val="90"/>
        </w:trPr>
        <w:tc>
          <w:tcPr>
            <w:tcW w:w="425"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rPr>
              <w:t xml:space="preserve">3. </w:t>
            </w:r>
          </w:p>
        </w:tc>
        <w:tc>
          <w:tcPr>
            <w:tcW w:w="8789"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rPr>
              <w:t xml:space="preserve">To show how solid state physics forms vital part of developing materials of technological value </w:t>
            </w:r>
          </w:p>
        </w:tc>
      </w:tr>
      <w:tr w:rsidR="006D6A7B" w:rsidRPr="0031150B" w:rsidTr="001F2010">
        <w:trPr>
          <w:trHeight w:val="90"/>
        </w:trPr>
        <w:tc>
          <w:tcPr>
            <w:tcW w:w="425"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rPr>
              <w:t>4.</w:t>
            </w:r>
          </w:p>
        </w:tc>
        <w:tc>
          <w:tcPr>
            <w:tcW w:w="8789"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rPr>
              <w:t xml:space="preserve">To achieve an understanding of the theory of quantum mechanics, and an ability to apply the quantum theory to important physical systems </w:t>
            </w:r>
          </w:p>
        </w:tc>
      </w:tr>
      <w:tr w:rsidR="006D6A7B" w:rsidRPr="0031150B" w:rsidTr="001F2010">
        <w:trPr>
          <w:trHeight w:val="90"/>
        </w:trPr>
        <w:tc>
          <w:tcPr>
            <w:tcW w:w="425"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rPr>
              <w:t>5.</w:t>
            </w:r>
          </w:p>
        </w:tc>
        <w:tc>
          <w:tcPr>
            <w:tcW w:w="8789" w:type="dxa"/>
          </w:tcPr>
          <w:p w:rsidR="006D6A7B" w:rsidRPr="0031150B" w:rsidRDefault="006D6A7B" w:rsidP="001F2010">
            <w:pPr>
              <w:pStyle w:val="Default"/>
              <w:rPr>
                <w:rFonts w:ascii="Times New Roman" w:hAnsi="Times New Roman" w:cs="Times New Roman"/>
              </w:rPr>
            </w:pPr>
            <w:r w:rsidRPr="0031150B">
              <w:rPr>
                <w:rFonts w:ascii="Times New Roman" w:hAnsi="Times New Roman" w:cs="Times New Roman"/>
              </w:rPr>
              <w:t>The objective of this course is to make the students acquire depth of knowledge in the concepts of statistical mechanics and thermodynamics.</w:t>
            </w:r>
          </w:p>
        </w:tc>
      </w:tr>
      <w:tr w:rsidR="008E1950" w:rsidRPr="0031150B" w:rsidTr="001F2010">
        <w:trPr>
          <w:trHeight w:val="90"/>
        </w:trPr>
        <w:tc>
          <w:tcPr>
            <w:tcW w:w="425" w:type="dxa"/>
          </w:tcPr>
          <w:p w:rsidR="008E1950" w:rsidRPr="0031150B" w:rsidRDefault="008E1950" w:rsidP="001F2010">
            <w:pPr>
              <w:pStyle w:val="Default"/>
              <w:rPr>
                <w:rFonts w:ascii="Times New Roman" w:hAnsi="Times New Roman" w:cs="Times New Roman"/>
              </w:rPr>
            </w:pPr>
            <w:r w:rsidRPr="0031150B">
              <w:rPr>
                <w:rFonts w:ascii="Times New Roman" w:hAnsi="Times New Roman" w:cs="Times New Roman"/>
              </w:rPr>
              <w:t>6</w:t>
            </w:r>
          </w:p>
        </w:tc>
        <w:tc>
          <w:tcPr>
            <w:tcW w:w="8789" w:type="dxa"/>
          </w:tcPr>
          <w:p w:rsidR="008E1950" w:rsidRPr="0031150B" w:rsidRDefault="008E1950" w:rsidP="001F2010">
            <w:pPr>
              <w:pStyle w:val="Default"/>
              <w:rPr>
                <w:rFonts w:ascii="Times New Roman" w:hAnsi="Times New Roman" w:cs="Times New Roman"/>
              </w:rPr>
            </w:pPr>
            <w:r w:rsidRPr="0031150B">
              <w:rPr>
                <w:rFonts w:ascii="Times New Roman" w:hAnsi="Times New Roman" w:cs="Times New Roman"/>
              </w:rPr>
              <w:t xml:space="preserve">To understand the phase diagrams of binary alloys systems </w:t>
            </w:r>
          </w:p>
        </w:tc>
      </w:tr>
    </w:tbl>
    <w:p w:rsidR="006D6A7B" w:rsidRPr="0031150B" w:rsidRDefault="006D6A7B" w:rsidP="006D6A7B">
      <w:pPr>
        <w:tabs>
          <w:tab w:val="left" w:pos="450"/>
        </w:tabs>
        <w:spacing w:line="360" w:lineRule="auto"/>
        <w:jc w:val="both"/>
        <w:rPr>
          <w:b/>
        </w:rPr>
      </w:pPr>
    </w:p>
    <w:tbl>
      <w:tblPr>
        <w:tblStyle w:val="TableGrid"/>
        <w:tblW w:w="9371" w:type="dxa"/>
        <w:tblLook w:val="04A0"/>
      </w:tblPr>
      <w:tblGrid>
        <w:gridCol w:w="1150"/>
        <w:gridCol w:w="765"/>
        <w:gridCol w:w="695"/>
        <w:gridCol w:w="695"/>
        <w:gridCol w:w="771"/>
        <w:gridCol w:w="695"/>
        <w:gridCol w:w="693"/>
        <w:gridCol w:w="771"/>
        <w:gridCol w:w="695"/>
        <w:gridCol w:w="695"/>
        <w:gridCol w:w="846"/>
        <w:gridCol w:w="900"/>
      </w:tblGrid>
      <w:tr w:rsidR="006751CF" w:rsidTr="000E19B8">
        <w:tc>
          <w:tcPr>
            <w:tcW w:w="1150" w:type="dxa"/>
          </w:tcPr>
          <w:p w:rsidR="006751CF" w:rsidRDefault="006751CF" w:rsidP="000E19B8">
            <w:pPr>
              <w:rPr>
                <w:b/>
                <w:lang w:val="pl-PL"/>
              </w:rPr>
            </w:pPr>
            <w:r>
              <w:rPr>
                <w:b/>
                <w:lang w:val="pl-PL"/>
              </w:rPr>
              <w:t>Mapping</w:t>
            </w:r>
          </w:p>
        </w:tc>
        <w:tc>
          <w:tcPr>
            <w:tcW w:w="765" w:type="dxa"/>
          </w:tcPr>
          <w:p w:rsidR="006751CF" w:rsidRDefault="006751CF" w:rsidP="000E19B8">
            <w:pPr>
              <w:rPr>
                <w:b/>
                <w:lang w:val="pl-PL"/>
              </w:rPr>
            </w:pPr>
            <w:r>
              <w:rPr>
                <w:b/>
                <w:lang w:val="pl-PL"/>
              </w:rPr>
              <w:t>Po-1</w:t>
            </w:r>
          </w:p>
        </w:tc>
        <w:tc>
          <w:tcPr>
            <w:tcW w:w="695" w:type="dxa"/>
          </w:tcPr>
          <w:p w:rsidR="006751CF" w:rsidRDefault="006751CF" w:rsidP="000E19B8">
            <w:pPr>
              <w:rPr>
                <w:b/>
                <w:lang w:val="pl-PL"/>
              </w:rPr>
            </w:pPr>
            <w:r>
              <w:rPr>
                <w:b/>
                <w:lang w:val="pl-PL"/>
              </w:rPr>
              <w:t>P0-2</w:t>
            </w:r>
          </w:p>
        </w:tc>
        <w:tc>
          <w:tcPr>
            <w:tcW w:w="695" w:type="dxa"/>
          </w:tcPr>
          <w:p w:rsidR="006751CF" w:rsidRDefault="006751CF" w:rsidP="000E19B8">
            <w:pPr>
              <w:rPr>
                <w:b/>
                <w:lang w:val="pl-PL"/>
              </w:rPr>
            </w:pPr>
            <w:r>
              <w:rPr>
                <w:b/>
                <w:lang w:val="pl-PL"/>
              </w:rPr>
              <w:t>Po-3</w:t>
            </w:r>
          </w:p>
        </w:tc>
        <w:tc>
          <w:tcPr>
            <w:tcW w:w="771" w:type="dxa"/>
          </w:tcPr>
          <w:p w:rsidR="006751CF" w:rsidRDefault="006751CF" w:rsidP="000E19B8">
            <w:pPr>
              <w:rPr>
                <w:b/>
                <w:lang w:val="pl-PL"/>
              </w:rPr>
            </w:pPr>
            <w:r>
              <w:rPr>
                <w:b/>
                <w:lang w:val="pl-PL"/>
              </w:rPr>
              <w:t>P0-4</w:t>
            </w:r>
          </w:p>
        </w:tc>
        <w:tc>
          <w:tcPr>
            <w:tcW w:w="695" w:type="dxa"/>
          </w:tcPr>
          <w:p w:rsidR="006751CF" w:rsidRDefault="006751CF" w:rsidP="000E19B8">
            <w:pPr>
              <w:rPr>
                <w:b/>
                <w:lang w:val="pl-PL"/>
              </w:rPr>
            </w:pPr>
            <w:r>
              <w:rPr>
                <w:b/>
                <w:lang w:val="pl-PL"/>
              </w:rPr>
              <w:t>Po-5</w:t>
            </w:r>
          </w:p>
        </w:tc>
        <w:tc>
          <w:tcPr>
            <w:tcW w:w="693" w:type="dxa"/>
          </w:tcPr>
          <w:p w:rsidR="006751CF" w:rsidRPr="005C6EDC" w:rsidRDefault="006751CF" w:rsidP="000E19B8">
            <w:pPr>
              <w:rPr>
                <w:lang w:val="pl-PL"/>
              </w:rPr>
            </w:pPr>
            <w:r w:rsidRPr="005C6EDC">
              <w:rPr>
                <w:lang w:val="pl-PL"/>
              </w:rPr>
              <w:t>P0-6</w:t>
            </w:r>
          </w:p>
        </w:tc>
        <w:tc>
          <w:tcPr>
            <w:tcW w:w="771" w:type="dxa"/>
          </w:tcPr>
          <w:p w:rsidR="006751CF" w:rsidRDefault="006751CF" w:rsidP="000E19B8">
            <w:pPr>
              <w:rPr>
                <w:b/>
                <w:lang w:val="pl-PL"/>
              </w:rPr>
            </w:pPr>
            <w:r>
              <w:rPr>
                <w:b/>
                <w:lang w:val="pl-PL"/>
              </w:rPr>
              <w:t>Po-7</w:t>
            </w:r>
          </w:p>
        </w:tc>
        <w:tc>
          <w:tcPr>
            <w:tcW w:w="695" w:type="dxa"/>
          </w:tcPr>
          <w:p w:rsidR="006751CF" w:rsidRDefault="006751CF" w:rsidP="000E19B8">
            <w:pPr>
              <w:rPr>
                <w:b/>
                <w:lang w:val="pl-PL"/>
              </w:rPr>
            </w:pPr>
            <w:r>
              <w:rPr>
                <w:b/>
                <w:lang w:val="pl-PL"/>
              </w:rPr>
              <w:t>P0-8</w:t>
            </w:r>
          </w:p>
        </w:tc>
        <w:tc>
          <w:tcPr>
            <w:tcW w:w="695" w:type="dxa"/>
          </w:tcPr>
          <w:p w:rsidR="006751CF" w:rsidRDefault="006751CF" w:rsidP="000E19B8">
            <w:pPr>
              <w:rPr>
                <w:b/>
                <w:lang w:val="pl-PL"/>
              </w:rPr>
            </w:pPr>
            <w:r>
              <w:rPr>
                <w:b/>
                <w:lang w:val="pl-PL"/>
              </w:rPr>
              <w:t>Po-9</w:t>
            </w:r>
          </w:p>
        </w:tc>
        <w:tc>
          <w:tcPr>
            <w:tcW w:w="846" w:type="dxa"/>
          </w:tcPr>
          <w:p w:rsidR="006751CF" w:rsidRDefault="006751CF" w:rsidP="000E19B8">
            <w:pPr>
              <w:rPr>
                <w:b/>
                <w:lang w:val="pl-PL"/>
              </w:rPr>
            </w:pPr>
            <w:r>
              <w:rPr>
                <w:b/>
                <w:lang w:val="pl-PL"/>
              </w:rPr>
              <w:t>Po-10</w:t>
            </w:r>
          </w:p>
        </w:tc>
        <w:tc>
          <w:tcPr>
            <w:tcW w:w="900" w:type="dxa"/>
          </w:tcPr>
          <w:p w:rsidR="006751CF" w:rsidRDefault="006751CF" w:rsidP="000E19B8">
            <w:pPr>
              <w:rPr>
                <w:b/>
                <w:lang w:val="pl-PL"/>
              </w:rPr>
            </w:pPr>
            <w:r>
              <w:rPr>
                <w:b/>
                <w:lang w:val="pl-PL"/>
              </w:rPr>
              <w:t>Po-11</w:t>
            </w:r>
          </w:p>
        </w:tc>
      </w:tr>
      <w:tr w:rsidR="006751CF" w:rsidTr="000E19B8">
        <w:tc>
          <w:tcPr>
            <w:tcW w:w="1150" w:type="dxa"/>
          </w:tcPr>
          <w:p w:rsidR="006751CF" w:rsidRDefault="006751CF" w:rsidP="000E19B8">
            <w:pPr>
              <w:rPr>
                <w:b/>
                <w:lang w:val="pl-PL"/>
              </w:rPr>
            </w:pPr>
            <w:r>
              <w:rPr>
                <w:b/>
                <w:lang w:val="pl-PL"/>
              </w:rPr>
              <w:t>CO-1</w:t>
            </w:r>
          </w:p>
        </w:tc>
        <w:tc>
          <w:tcPr>
            <w:tcW w:w="765"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695"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3"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846" w:type="dxa"/>
          </w:tcPr>
          <w:p w:rsidR="006751CF" w:rsidRDefault="006751CF" w:rsidP="000E19B8">
            <w:pPr>
              <w:rPr>
                <w:b/>
                <w:lang w:val="pl-PL"/>
              </w:rPr>
            </w:pPr>
          </w:p>
        </w:tc>
        <w:tc>
          <w:tcPr>
            <w:tcW w:w="900" w:type="dxa"/>
          </w:tcPr>
          <w:p w:rsidR="006751CF" w:rsidRDefault="006751CF" w:rsidP="000E19B8">
            <w:pPr>
              <w:rPr>
                <w:b/>
                <w:lang w:val="pl-PL"/>
              </w:rPr>
            </w:pPr>
          </w:p>
        </w:tc>
      </w:tr>
      <w:tr w:rsidR="006751CF" w:rsidTr="000E19B8">
        <w:tc>
          <w:tcPr>
            <w:tcW w:w="1150" w:type="dxa"/>
          </w:tcPr>
          <w:p w:rsidR="006751CF" w:rsidRDefault="006751CF" w:rsidP="000E19B8">
            <w:pPr>
              <w:rPr>
                <w:b/>
                <w:lang w:val="pl-PL"/>
              </w:rPr>
            </w:pPr>
            <w:r>
              <w:rPr>
                <w:b/>
                <w:lang w:val="pl-PL"/>
              </w:rPr>
              <w:t>CO-2</w:t>
            </w:r>
          </w:p>
        </w:tc>
        <w:tc>
          <w:tcPr>
            <w:tcW w:w="765"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695"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3"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846" w:type="dxa"/>
          </w:tcPr>
          <w:p w:rsidR="006751CF" w:rsidRDefault="006751CF" w:rsidP="000E19B8">
            <w:pPr>
              <w:rPr>
                <w:b/>
                <w:lang w:val="pl-PL"/>
              </w:rPr>
            </w:pPr>
          </w:p>
        </w:tc>
        <w:tc>
          <w:tcPr>
            <w:tcW w:w="900" w:type="dxa"/>
          </w:tcPr>
          <w:p w:rsidR="006751CF" w:rsidRDefault="006751CF" w:rsidP="000E19B8">
            <w:pPr>
              <w:rPr>
                <w:b/>
                <w:lang w:val="pl-PL"/>
              </w:rPr>
            </w:pPr>
          </w:p>
        </w:tc>
      </w:tr>
      <w:tr w:rsidR="006751CF" w:rsidTr="000E19B8">
        <w:tc>
          <w:tcPr>
            <w:tcW w:w="1150" w:type="dxa"/>
          </w:tcPr>
          <w:p w:rsidR="006751CF" w:rsidRDefault="006751CF" w:rsidP="000E19B8">
            <w:pPr>
              <w:rPr>
                <w:b/>
                <w:lang w:val="pl-PL"/>
              </w:rPr>
            </w:pPr>
            <w:r>
              <w:rPr>
                <w:b/>
                <w:lang w:val="pl-PL"/>
              </w:rPr>
              <w:t>CO-3</w:t>
            </w:r>
          </w:p>
        </w:tc>
        <w:tc>
          <w:tcPr>
            <w:tcW w:w="765"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695"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3"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846" w:type="dxa"/>
          </w:tcPr>
          <w:p w:rsidR="006751CF" w:rsidRDefault="006751CF" w:rsidP="000E19B8">
            <w:pPr>
              <w:rPr>
                <w:b/>
                <w:lang w:val="pl-PL"/>
              </w:rPr>
            </w:pPr>
          </w:p>
        </w:tc>
        <w:tc>
          <w:tcPr>
            <w:tcW w:w="900" w:type="dxa"/>
          </w:tcPr>
          <w:p w:rsidR="006751CF" w:rsidRDefault="006751CF" w:rsidP="000E19B8">
            <w:pPr>
              <w:rPr>
                <w:b/>
                <w:lang w:val="pl-PL"/>
              </w:rPr>
            </w:pPr>
          </w:p>
        </w:tc>
      </w:tr>
      <w:tr w:rsidR="006751CF" w:rsidTr="000E19B8">
        <w:tc>
          <w:tcPr>
            <w:tcW w:w="1150" w:type="dxa"/>
          </w:tcPr>
          <w:p w:rsidR="006751CF" w:rsidRDefault="006751CF" w:rsidP="000E19B8">
            <w:pPr>
              <w:rPr>
                <w:b/>
                <w:lang w:val="pl-PL"/>
              </w:rPr>
            </w:pPr>
            <w:r>
              <w:rPr>
                <w:b/>
                <w:lang w:val="pl-PL"/>
              </w:rPr>
              <w:t>CO-4</w:t>
            </w:r>
          </w:p>
        </w:tc>
        <w:tc>
          <w:tcPr>
            <w:tcW w:w="765" w:type="dxa"/>
          </w:tcPr>
          <w:p w:rsidR="006751CF" w:rsidRDefault="006751CF" w:rsidP="000E19B8">
            <w:pPr>
              <w:rPr>
                <w:b/>
                <w:lang w:val="pl-PL"/>
              </w:rPr>
            </w:pPr>
          </w:p>
        </w:tc>
        <w:tc>
          <w:tcPr>
            <w:tcW w:w="695" w:type="dxa"/>
          </w:tcPr>
          <w:p w:rsidR="006751CF" w:rsidRDefault="006751CF" w:rsidP="000E19B8">
            <w:pPr>
              <w:rPr>
                <w:b/>
                <w:lang w:val="pl-PL"/>
              </w:rPr>
            </w:pPr>
          </w:p>
        </w:tc>
        <w:tc>
          <w:tcPr>
            <w:tcW w:w="695"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693"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846" w:type="dxa"/>
          </w:tcPr>
          <w:p w:rsidR="006751CF" w:rsidRDefault="006751CF" w:rsidP="000E19B8">
            <w:pPr>
              <w:rPr>
                <w:b/>
                <w:lang w:val="pl-PL"/>
              </w:rPr>
            </w:pPr>
          </w:p>
        </w:tc>
        <w:tc>
          <w:tcPr>
            <w:tcW w:w="900" w:type="dxa"/>
          </w:tcPr>
          <w:p w:rsidR="006751CF" w:rsidRDefault="006751CF" w:rsidP="000E19B8">
            <w:pPr>
              <w:rPr>
                <w:b/>
                <w:lang w:val="pl-PL"/>
              </w:rPr>
            </w:pPr>
          </w:p>
        </w:tc>
      </w:tr>
      <w:tr w:rsidR="006751CF" w:rsidTr="000E19B8">
        <w:tc>
          <w:tcPr>
            <w:tcW w:w="1150" w:type="dxa"/>
          </w:tcPr>
          <w:p w:rsidR="006751CF" w:rsidRDefault="006751CF" w:rsidP="000E19B8">
            <w:pPr>
              <w:rPr>
                <w:b/>
                <w:lang w:val="pl-PL"/>
              </w:rPr>
            </w:pPr>
            <w:r>
              <w:rPr>
                <w:b/>
                <w:lang w:val="pl-PL"/>
              </w:rPr>
              <w:t>CO-5</w:t>
            </w:r>
          </w:p>
        </w:tc>
        <w:tc>
          <w:tcPr>
            <w:tcW w:w="765" w:type="dxa"/>
          </w:tcPr>
          <w:p w:rsidR="006751CF" w:rsidRDefault="006751CF" w:rsidP="000E19B8">
            <w:pPr>
              <w:rPr>
                <w:b/>
                <w:lang w:val="pl-PL"/>
              </w:rPr>
            </w:pPr>
          </w:p>
        </w:tc>
        <w:tc>
          <w:tcPr>
            <w:tcW w:w="695" w:type="dxa"/>
          </w:tcPr>
          <w:p w:rsidR="006751CF" w:rsidRDefault="006751CF" w:rsidP="000E19B8">
            <w:pPr>
              <w:rPr>
                <w:b/>
                <w:lang w:val="pl-PL"/>
              </w:rPr>
            </w:pPr>
          </w:p>
        </w:tc>
        <w:tc>
          <w:tcPr>
            <w:tcW w:w="695"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693"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846" w:type="dxa"/>
          </w:tcPr>
          <w:p w:rsidR="006751CF" w:rsidRDefault="006751CF" w:rsidP="000E19B8">
            <w:pPr>
              <w:rPr>
                <w:b/>
                <w:lang w:val="pl-PL"/>
              </w:rPr>
            </w:pPr>
          </w:p>
        </w:tc>
        <w:tc>
          <w:tcPr>
            <w:tcW w:w="900" w:type="dxa"/>
          </w:tcPr>
          <w:p w:rsidR="006751CF" w:rsidRDefault="006751CF" w:rsidP="000E19B8">
            <w:pPr>
              <w:rPr>
                <w:b/>
                <w:lang w:val="pl-PL"/>
              </w:rPr>
            </w:pPr>
          </w:p>
        </w:tc>
      </w:tr>
      <w:tr w:rsidR="006751CF" w:rsidTr="000E19B8">
        <w:tc>
          <w:tcPr>
            <w:tcW w:w="1150" w:type="dxa"/>
          </w:tcPr>
          <w:p w:rsidR="006751CF" w:rsidRDefault="006751CF" w:rsidP="000E19B8">
            <w:pPr>
              <w:rPr>
                <w:b/>
                <w:lang w:val="pl-PL"/>
              </w:rPr>
            </w:pPr>
            <w:r>
              <w:rPr>
                <w:b/>
                <w:lang w:val="pl-PL"/>
              </w:rPr>
              <w:t>CO-6</w:t>
            </w:r>
          </w:p>
        </w:tc>
        <w:tc>
          <w:tcPr>
            <w:tcW w:w="765" w:type="dxa"/>
          </w:tcPr>
          <w:p w:rsidR="006751CF" w:rsidRDefault="006751CF" w:rsidP="000E19B8">
            <w:pPr>
              <w:rPr>
                <w:b/>
                <w:lang w:val="pl-PL"/>
              </w:rPr>
            </w:pPr>
          </w:p>
        </w:tc>
        <w:tc>
          <w:tcPr>
            <w:tcW w:w="695" w:type="dxa"/>
          </w:tcPr>
          <w:p w:rsidR="006751CF" w:rsidRDefault="006751CF" w:rsidP="000E19B8">
            <w:pPr>
              <w:rPr>
                <w:b/>
                <w:lang w:val="pl-PL"/>
              </w:rPr>
            </w:pPr>
          </w:p>
        </w:tc>
        <w:tc>
          <w:tcPr>
            <w:tcW w:w="695"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693" w:type="dxa"/>
          </w:tcPr>
          <w:p w:rsidR="006751CF" w:rsidRDefault="006751CF" w:rsidP="000E19B8">
            <w:pPr>
              <w:rPr>
                <w:b/>
                <w:lang w:val="pl-PL"/>
              </w:rPr>
            </w:pPr>
          </w:p>
        </w:tc>
        <w:tc>
          <w:tcPr>
            <w:tcW w:w="771" w:type="dxa"/>
          </w:tcPr>
          <w:p w:rsidR="006751CF" w:rsidRDefault="006751CF" w:rsidP="000E19B8">
            <w:pPr>
              <w:rPr>
                <w:b/>
                <w:lang w:val="pl-PL"/>
              </w:rPr>
            </w:pPr>
          </w:p>
        </w:tc>
        <w:tc>
          <w:tcPr>
            <w:tcW w:w="695" w:type="dxa"/>
          </w:tcPr>
          <w:p w:rsidR="006751CF" w:rsidRDefault="006751CF" w:rsidP="000E19B8">
            <w:pPr>
              <w:rPr>
                <w:b/>
                <w:lang w:val="pl-PL"/>
              </w:rPr>
            </w:pPr>
          </w:p>
        </w:tc>
        <w:tc>
          <w:tcPr>
            <w:tcW w:w="695" w:type="dxa"/>
          </w:tcPr>
          <w:p w:rsidR="006751CF" w:rsidRDefault="008E1950" w:rsidP="000E19B8">
            <w:pPr>
              <w:rPr>
                <w:b/>
                <w:lang w:val="pl-PL"/>
              </w:rPr>
            </w:pPr>
            <w:r>
              <w:rPr>
                <w:b/>
                <w:lang w:val="pl-PL"/>
              </w:rPr>
              <w:t>X</w:t>
            </w:r>
          </w:p>
        </w:tc>
        <w:tc>
          <w:tcPr>
            <w:tcW w:w="846" w:type="dxa"/>
          </w:tcPr>
          <w:p w:rsidR="006751CF" w:rsidRDefault="006751CF" w:rsidP="000E19B8">
            <w:pPr>
              <w:rPr>
                <w:b/>
                <w:lang w:val="pl-PL"/>
              </w:rPr>
            </w:pPr>
          </w:p>
        </w:tc>
        <w:tc>
          <w:tcPr>
            <w:tcW w:w="900" w:type="dxa"/>
          </w:tcPr>
          <w:p w:rsidR="006751CF" w:rsidRDefault="006751CF" w:rsidP="000E19B8">
            <w:pPr>
              <w:rPr>
                <w:b/>
                <w:lang w:val="pl-PL"/>
              </w:rPr>
            </w:pPr>
          </w:p>
        </w:tc>
      </w:tr>
    </w:tbl>
    <w:p w:rsidR="006751CF" w:rsidRDefault="006751CF" w:rsidP="006D6A7B">
      <w:pPr>
        <w:tabs>
          <w:tab w:val="left" w:pos="450"/>
        </w:tabs>
        <w:ind w:left="900" w:hanging="720"/>
        <w:jc w:val="both"/>
        <w:rPr>
          <w:b/>
        </w:rPr>
      </w:pPr>
    </w:p>
    <w:p w:rsidR="006751CF" w:rsidRDefault="006751CF" w:rsidP="006D6A7B">
      <w:pPr>
        <w:tabs>
          <w:tab w:val="left" w:pos="450"/>
        </w:tabs>
        <w:ind w:left="900" w:hanging="720"/>
        <w:jc w:val="both"/>
        <w:rPr>
          <w:b/>
        </w:rPr>
      </w:pPr>
    </w:p>
    <w:p w:rsidR="009170E1" w:rsidRDefault="006D6A7B" w:rsidP="006D6A7B">
      <w:pPr>
        <w:tabs>
          <w:tab w:val="left" w:pos="450"/>
        </w:tabs>
        <w:ind w:left="900" w:hanging="720"/>
        <w:jc w:val="both"/>
        <w:rPr>
          <w:b/>
        </w:rPr>
      </w:pPr>
      <w:r w:rsidRPr="002A2E40">
        <w:rPr>
          <w:b/>
        </w:rPr>
        <w:t xml:space="preserve">Unit-I: </w:t>
      </w:r>
    </w:p>
    <w:p w:rsidR="009170E1" w:rsidRDefault="006D6A7B" w:rsidP="006D6A7B">
      <w:pPr>
        <w:tabs>
          <w:tab w:val="left" w:pos="450"/>
        </w:tabs>
        <w:ind w:left="900" w:hanging="720"/>
        <w:jc w:val="both"/>
      </w:pPr>
      <w:r w:rsidRPr="002A2E40">
        <w:t>Introduction to Nanotechnology</w:t>
      </w:r>
      <w:r w:rsidRPr="002A2E40">
        <w:rPr>
          <w:b/>
        </w:rPr>
        <w:t xml:space="preserve">, </w:t>
      </w:r>
      <w:r w:rsidRPr="002A2E40">
        <w:t xml:space="preserve">Crystal Structure: Introduction, arrangement of </w:t>
      </w:r>
    </w:p>
    <w:p w:rsidR="006D6A7B" w:rsidRPr="002A2E40" w:rsidRDefault="008E1950" w:rsidP="006D6A7B">
      <w:pPr>
        <w:tabs>
          <w:tab w:val="left" w:pos="450"/>
        </w:tabs>
        <w:ind w:left="900" w:hanging="720"/>
        <w:jc w:val="both"/>
      </w:pPr>
      <w:r>
        <w:t>Atoms,</w:t>
      </w:r>
      <w:r w:rsidRPr="002A2E40">
        <w:t xml:space="preserve"> two</w:t>
      </w:r>
      <w:r w:rsidR="006D6A7B" w:rsidRPr="002A2E40">
        <w:t xml:space="preserve"> dimensional crystal structures</w:t>
      </w:r>
    </w:p>
    <w:p w:rsidR="006D6A7B" w:rsidRPr="002A2E40" w:rsidRDefault="006D6A7B" w:rsidP="006D6A7B">
      <w:pPr>
        <w:tabs>
          <w:tab w:val="left" w:pos="450"/>
        </w:tabs>
        <w:ind w:left="1080" w:hanging="900"/>
        <w:jc w:val="both"/>
        <w:rPr>
          <w:b/>
        </w:rPr>
      </w:pPr>
    </w:p>
    <w:p w:rsidR="009170E1" w:rsidRDefault="006D6A7B" w:rsidP="006D6A7B">
      <w:pPr>
        <w:tabs>
          <w:tab w:val="left" w:pos="450"/>
        </w:tabs>
        <w:ind w:left="1080" w:hanging="900"/>
        <w:jc w:val="both"/>
      </w:pPr>
      <w:r w:rsidRPr="002A2E40">
        <w:rPr>
          <w:b/>
        </w:rPr>
        <w:t xml:space="preserve">Unit-II: </w:t>
      </w:r>
      <w:r w:rsidRPr="002A2E40">
        <w:t xml:space="preserve">Three dimensional crystal structures, some examples of three dimensional </w:t>
      </w:r>
    </w:p>
    <w:p w:rsidR="006D6A7B" w:rsidRPr="002A2E40" w:rsidRDefault="006D6A7B" w:rsidP="006D6A7B">
      <w:pPr>
        <w:tabs>
          <w:tab w:val="left" w:pos="450"/>
        </w:tabs>
        <w:ind w:left="1080" w:hanging="900"/>
        <w:jc w:val="both"/>
        <w:rPr>
          <w:b/>
        </w:rPr>
      </w:pPr>
      <w:r w:rsidRPr="002A2E40">
        <w:t xml:space="preserve">crystals, planes in crystals and crystallographic directions, </w:t>
      </w:r>
    </w:p>
    <w:p w:rsidR="006D6A7B" w:rsidRPr="002A2E40" w:rsidRDefault="006D6A7B" w:rsidP="006D6A7B">
      <w:pPr>
        <w:tabs>
          <w:tab w:val="left" w:pos="450"/>
        </w:tabs>
        <w:ind w:left="1080" w:hanging="900"/>
        <w:jc w:val="both"/>
        <w:rPr>
          <w:b/>
          <w:sz w:val="16"/>
          <w:szCs w:val="16"/>
        </w:rPr>
      </w:pPr>
    </w:p>
    <w:p w:rsidR="009170E1" w:rsidRDefault="006D6A7B" w:rsidP="006D6A7B">
      <w:pPr>
        <w:tabs>
          <w:tab w:val="left" w:pos="450"/>
        </w:tabs>
        <w:ind w:left="1080" w:hanging="900"/>
        <w:jc w:val="both"/>
      </w:pPr>
      <w:r w:rsidRPr="002A2E40">
        <w:rPr>
          <w:b/>
        </w:rPr>
        <w:t xml:space="preserve">Unit-III: </w:t>
      </w:r>
      <w:r w:rsidRPr="002A2E40">
        <w:t xml:space="preserve">Reciprocal lattice   Bragg’s law, reciprocal lattice vectors, diffraction conditions, </w:t>
      </w:r>
    </w:p>
    <w:p w:rsidR="009170E1" w:rsidRDefault="006D6A7B" w:rsidP="006D6A7B">
      <w:pPr>
        <w:tabs>
          <w:tab w:val="left" w:pos="450"/>
        </w:tabs>
        <w:ind w:left="1080" w:hanging="900"/>
        <w:jc w:val="both"/>
      </w:pPr>
      <w:r w:rsidRPr="002A2E40">
        <w:t xml:space="preserve">Laue and Powder methods; Quasicrystals, Type of bonds – ionic, covalent and metallic </w:t>
      </w:r>
    </w:p>
    <w:p w:rsidR="006D6A7B" w:rsidRPr="002A2E40" w:rsidRDefault="006D6A7B" w:rsidP="006D6A7B">
      <w:pPr>
        <w:tabs>
          <w:tab w:val="left" w:pos="450"/>
        </w:tabs>
        <w:ind w:left="1080" w:hanging="900"/>
        <w:jc w:val="both"/>
      </w:pPr>
      <w:r w:rsidRPr="002A2E40">
        <w:t>bonds</w:t>
      </w:r>
    </w:p>
    <w:p w:rsidR="006D6A7B" w:rsidRPr="002A2E40" w:rsidRDefault="006D6A7B" w:rsidP="006D6A7B">
      <w:pPr>
        <w:tabs>
          <w:tab w:val="left" w:pos="450"/>
        </w:tabs>
        <w:ind w:left="1080" w:hanging="900"/>
        <w:jc w:val="both"/>
        <w:rPr>
          <w:b/>
          <w:sz w:val="16"/>
          <w:szCs w:val="16"/>
        </w:rPr>
      </w:pPr>
    </w:p>
    <w:p w:rsidR="009170E1" w:rsidRDefault="006D6A7B" w:rsidP="006D6A7B">
      <w:pPr>
        <w:tabs>
          <w:tab w:val="left" w:pos="450"/>
        </w:tabs>
        <w:ind w:left="1080" w:hanging="900"/>
        <w:jc w:val="both"/>
      </w:pPr>
      <w:r w:rsidRPr="002A2E40">
        <w:rPr>
          <w:b/>
        </w:rPr>
        <w:lastRenderedPageBreak/>
        <w:t xml:space="preserve">Unit-IV: </w:t>
      </w:r>
      <w:r w:rsidRPr="002A2E40">
        <w:t>Why quantum mechanics?  Matter waves, Length scales, De-Broglie hypothesis</w:t>
      </w:r>
      <w:r w:rsidR="009170E1" w:rsidRPr="002A2E40">
        <w:t xml:space="preserve">, </w:t>
      </w:r>
    </w:p>
    <w:p w:rsidR="009170E1" w:rsidRDefault="009170E1" w:rsidP="006D6A7B">
      <w:pPr>
        <w:tabs>
          <w:tab w:val="left" w:pos="450"/>
        </w:tabs>
        <w:ind w:left="1080" w:hanging="900"/>
        <w:jc w:val="both"/>
      </w:pPr>
      <w:r w:rsidRPr="002A2E40">
        <w:t>Wave</w:t>
      </w:r>
      <w:r w:rsidR="006D6A7B" w:rsidRPr="002A2E40">
        <w:t xml:space="preserve"> particle duality, Heisenberg’s uncertainty principle, Schrodinger wave equation, </w:t>
      </w:r>
    </w:p>
    <w:p w:rsidR="006D6A7B" w:rsidRPr="002A2E40" w:rsidRDefault="006D6A7B" w:rsidP="006D6A7B">
      <w:pPr>
        <w:tabs>
          <w:tab w:val="left" w:pos="450"/>
        </w:tabs>
        <w:ind w:left="1080" w:hanging="900"/>
        <w:jc w:val="both"/>
      </w:pPr>
      <w:r w:rsidRPr="002A2E40">
        <w:t>Particle in one dimensional box</w:t>
      </w:r>
    </w:p>
    <w:p w:rsidR="006D6A7B" w:rsidRPr="002A2E40" w:rsidRDefault="006D6A7B" w:rsidP="006D6A7B">
      <w:pPr>
        <w:ind w:left="1080" w:hanging="900"/>
        <w:jc w:val="both"/>
        <w:rPr>
          <w:b/>
          <w:sz w:val="16"/>
          <w:szCs w:val="16"/>
        </w:rPr>
      </w:pPr>
    </w:p>
    <w:p w:rsidR="009170E1" w:rsidRDefault="006D6A7B" w:rsidP="006D6A7B">
      <w:pPr>
        <w:ind w:left="1080" w:hanging="900"/>
        <w:jc w:val="both"/>
      </w:pPr>
      <w:r w:rsidRPr="002A2E40">
        <w:rPr>
          <w:b/>
        </w:rPr>
        <w:t xml:space="preserve">Unit-V: </w:t>
      </w:r>
      <w:r w:rsidRPr="002A2E40">
        <w:t xml:space="preserve">Finite Potential Wells and barriers: Periodic lattice, Energy gaps, Qualitative </w:t>
      </w:r>
    </w:p>
    <w:p w:rsidR="009170E1" w:rsidRDefault="006D6A7B" w:rsidP="006D6A7B">
      <w:pPr>
        <w:ind w:left="1080" w:hanging="900"/>
        <w:jc w:val="both"/>
      </w:pPr>
      <w:r w:rsidRPr="002A2E40">
        <w:t xml:space="preserve">Description of the theory of conduction in Solids, Particle in 2-D box, Quantum </w:t>
      </w:r>
    </w:p>
    <w:p w:rsidR="006D6A7B" w:rsidRPr="002A2E40" w:rsidRDefault="006D6A7B" w:rsidP="006D6A7B">
      <w:pPr>
        <w:ind w:left="1080" w:hanging="900"/>
        <w:jc w:val="both"/>
        <w:rPr>
          <w:b/>
        </w:rPr>
      </w:pPr>
      <w:r w:rsidRPr="002A2E40">
        <w:t>Fluctuation and Discrete Quantum states, Concepts of Quantum Confinement</w:t>
      </w:r>
    </w:p>
    <w:p w:rsidR="006D6A7B" w:rsidRPr="002A2E40" w:rsidRDefault="006D6A7B" w:rsidP="006D6A7B">
      <w:pPr>
        <w:ind w:left="1080" w:hanging="900"/>
        <w:jc w:val="both"/>
        <w:rPr>
          <w:b/>
          <w:sz w:val="16"/>
          <w:szCs w:val="16"/>
        </w:rPr>
      </w:pPr>
    </w:p>
    <w:p w:rsidR="006D6A7B" w:rsidRDefault="006D6A7B" w:rsidP="0087704C">
      <w:pPr>
        <w:ind w:left="1080" w:hanging="900"/>
        <w:jc w:val="both"/>
      </w:pPr>
      <w:r w:rsidRPr="002A2E40">
        <w:rPr>
          <w:b/>
        </w:rPr>
        <w:t xml:space="preserve">Unit-VI:  </w:t>
      </w:r>
      <w:r w:rsidRPr="002A2E40">
        <w:t>Thermodynamics, phase diagrams and phase transformations</w:t>
      </w:r>
    </w:p>
    <w:p w:rsidR="006751CF" w:rsidRDefault="006751CF" w:rsidP="0087704C">
      <w:pPr>
        <w:ind w:left="1080" w:hanging="900"/>
        <w:jc w:val="both"/>
        <w:rPr>
          <w:b/>
          <w:bCs/>
          <w:u w:val="single"/>
        </w:rPr>
      </w:pPr>
    </w:p>
    <w:p w:rsidR="006751CF" w:rsidRDefault="006751CF" w:rsidP="0087704C">
      <w:pPr>
        <w:ind w:left="1080" w:hanging="900"/>
        <w:jc w:val="both"/>
        <w:rPr>
          <w:b/>
          <w:bCs/>
          <w:u w:val="single"/>
        </w:rPr>
      </w:pPr>
    </w:p>
    <w:p w:rsidR="006D6A7B" w:rsidRPr="002A2E40" w:rsidRDefault="006D6A7B" w:rsidP="006D6A7B">
      <w:pPr>
        <w:rPr>
          <w:b/>
        </w:rPr>
      </w:pPr>
      <w:r w:rsidRPr="002A2E40">
        <w:rPr>
          <w:b/>
        </w:rPr>
        <w:t>Textbooks:</w:t>
      </w:r>
    </w:p>
    <w:p w:rsidR="006D6A7B" w:rsidRPr="002A2E40" w:rsidRDefault="006D6A7B" w:rsidP="007336F4">
      <w:pPr>
        <w:numPr>
          <w:ilvl w:val="0"/>
          <w:numId w:val="3"/>
        </w:numPr>
        <w:rPr>
          <w:b/>
        </w:rPr>
      </w:pPr>
      <w:r w:rsidRPr="002A2E40">
        <w:t>Introduction to Nanotechnology by Charles P.Poole Jr &amp; Frank J. Owens, Wiley India Pvt. Ltd.</w:t>
      </w:r>
    </w:p>
    <w:p w:rsidR="006D6A7B" w:rsidRPr="002A2E40" w:rsidRDefault="006D6A7B" w:rsidP="007336F4">
      <w:pPr>
        <w:numPr>
          <w:ilvl w:val="0"/>
          <w:numId w:val="3"/>
        </w:numPr>
        <w:jc w:val="both"/>
      </w:pPr>
      <w:r w:rsidRPr="002A2E40">
        <w:t>Nanopahysics and nanotechnology by E.L.Wolfwillely VCH</w:t>
      </w:r>
    </w:p>
    <w:p w:rsidR="006D6A7B" w:rsidRPr="002A2E40" w:rsidRDefault="006D6A7B" w:rsidP="007336F4">
      <w:pPr>
        <w:numPr>
          <w:ilvl w:val="0"/>
          <w:numId w:val="3"/>
        </w:numPr>
        <w:jc w:val="both"/>
      </w:pPr>
      <w:r w:rsidRPr="002A2E40">
        <w:t>A Textbook of Quantum Mechanics by P.M. Mathews and K. Venkatesan, Tata McGraw Hill Publishing Company Ltd.</w:t>
      </w:r>
    </w:p>
    <w:p w:rsidR="006D6A7B" w:rsidRPr="002A2E40" w:rsidRDefault="006D6A7B" w:rsidP="007336F4">
      <w:pPr>
        <w:numPr>
          <w:ilvl w:val="0"/>
          <w:numId w:val="3"/>
        </w:numPr>
        <w:jc w:val="both"/>
      </w:pPr>
      <w:r w:rsidRPr="002A2E40">
        <w:t>Modern Quantum Mechanics by J.J. Sakurari, Addison Wesley Longman Inc.</w:t>
      </w:r>
    </w:p>
    <w:p w:rsidR="006D6A7B" w:rsidRPr="002A2E40" w:rsidRDefault="006D6A7B" w:rsidP="007336F4">
      <w:pPr>
        <w:numPr>
          <w:ilvl w:val="0"/>
          <w:numId w:val="3"/>
        </w:numPr>
        <w:jc w:val="both"/>
      </w:pPr>
      <w:r w:rsidRPr="002A2E40">
        <w:t>Solid state Physics by Kittel</w:t>
      </w:r>
    </w:p>
    <w:p w:rsidR="006D6A7B" w:rsidRPr="002A2E40" w:rsidRDefault="006D6A7B" w:rsidP="007336F4">
      <w:pPr>
        <w:numPr>
          <w:ilvl w:val="0"/>
          <w:numId w:val="3"/>
        </w:numPr>
        <w:jc w:val="both"/>
      </w:pPr>
      <w:r w:rsidRPr="002A2E40">
        <w:t>Nanotechnology:Principles and Practices by S.K. Kulkarni, Capital Publishing Company</w:t>
      </w:r>
    </w:p>
    <w:p w:rsidR="006D6A7B" w:rsidRPr="002A2E40" w:rsidRDefault="006D6A7B" w:rsidP="007336F4">
      <w:pPr>
        <w:numPr>
          <w:ilvl w:val="0"/>
          <w:numId w:val="3"/>
        </w:numPr>
        <w:jc w:val="both"/>
      </w:pPr>
      <w:r w:rsidRPr="002A2E40">
        <w:t>Quantum mechanics by Pawling and Wilson</w:t>
      </w:r>
    </w:p>
    <w:p w:rsidR="006D6A7B" w:rsidRDefault="006D6A7B" w:rsidP="007336F4">
      <w:pPr>
        <w:numPr>
          <w:ilvl w:val="0"/>
          <w:numId w:val="3"/>
        </w:numPr>
      </w:pPr>
      <w:r w:rsidRPr="002A2E40">
        <w:t>The Feynman lectures on Physics; Vol I to III</w:t>
      </w:r>
    </w:p>
    <w:p w:rsidR="006D6A7B" w:rsidRPr="002A2E40" w:rsidRDefault="006D6A7B" w:rsidP="007336F4">
      <w:pPr>
        <w:numPr>
          <w:ilvl w:val="0"/>
          <w:numId w:val="3"/>
        </w:numPr>
      </w:pPr>
      <w:r>
        <w:t>“Nanoscience and Nanotechnology: Fundamentals to Frontiers” by M.S. Ramachandra Rao and Shubra Singh, Wiley Publishers, 2013.</w:t>
      </w:r>
    </w:p>
    <w:p w:rsidR="006D6A7B" w:rsidRPr="002A2E40" w:rsidRDefault="006D6A7B" w:rsidP="006D6A7B">
      <w:pPr>
        <w:jc w:val="both"/>
        <w:rPr>
          <w:b/>
        </w:rPr>
      </w:pPr>
    </w:p>
    <w:p w:rsidR="006D6A7B" w:rsidRPr="002A2E40" w:rsidRDefault="006D6A7B" w:rsidP="006D6A7B">
      <w:pPr>
        <w:jc w:val="both"/>
        <w:rPr>
          <w:b/>
        </w:rPr>
      </w:pPr>
      <w:r w:rsidRPr="002A2E40">
        <w:rPr>
          <w:b/>
        </w:rPr>
        <w:t>Reference Books:</w:t>
      </w:r>
    </w:p>
    <w:p w:rsidR="006D6A7B" w:rsidRPr="002A2E40" w:rsidRDefault="006D6A7B" w:rsidP="007336F4">
      <w:pPr>
        <w:numPr>
          <w:ilvl w:val="0"/>
          <w:numId w:val="4"/>
        </w:numPr>
      </w:pPr>
      <w:r w:rsidRPr="002A2E40">
        <w:t>Nanotechnology and Nano Electronics – Materials, devices and measurement techniques by WR Fahrner, Springer</w:t>
      </w:r>
    </w:p>
    <w:p w:rsidR="006D6A7B" w:rsidRPr="002A2E40" w:rsidRDefault="006D6A7B" w:rsidP="007336F4">
      <w:pPr>
        <w:numPr>
          <w:ilvl w:val="0"/>
          <w:numId w:val="4"/>
        </w:numPr>
      </w:pPr>
      <w:r w:rsidRPr="002A2E40">
        <w:t>Nanotechnology – science, innovation and opportunity by Lynn E Foster, Prentice Hall - Pearson education.</w:t>
      </w:r>
    </w:p>
    <w:p w:rsidR="006D6A7B" w:rsidRPr="00FB1FA4" w:rsidRDefault="006D6A7B" w:rsidP="007336F4">
      <w:pPr>
        <w:numPr>
          <w:ilvl w:val="0"/>
          <w:numId w:val="4"/>
        </w:numPr>
      </w:pPr>
      <w:r w:rsidRPr="002A2E40">
        <w:t>Encyclopedia of Nanotechnology by H.S. Nalwa</w:t>
      </w:r>
    </w:p>
    <w:p w:rsidR="006D6A7B" w:rsidRDefault="006D6A7B" w:rsidP="006D6A7B">
      <w:pPr>
        <w:rPr>
          <w:sz w:val="14"/>
          <w:szCs w:val="14"/>
        </w:rPr>
      </w:pPr>
    </w:p>
    <w:p w:rsidR="006D6A7B" w:rsidRDefault="006D6A7B" w:rsidP="006D6A7B">
      <w:pPr>
        <w:rPr>
          <w:sz w:val="14"/>
          <w:szCs w:val="14"/>
        </w:rPr>
      </w:pPr>
    </w:p>
    <w:p w:rsidR="006D6A7B" w:rsidRDefault="006D6A7B" w:rsidP="006D6A7B">
      <w:pPr>
        <w:rPr>
          <w:sz w:val="14"/>
          <w:szCs w:val="14"/>
        </w:rPr>
      </w:pPr>
    </w:p>
    <w:p w:rsidR="006D6A7B" w:rsidRDefault="006D6A7B" w:rsidP="006D6A7B">
      <w:pPr>
        <w:rPr>
          <w:sz w:val="14"/>
          <w:szCs w:val="14"/>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87704C" w:rsidRPr="0031150B" w:rsidRDefault="0087704C" w:rsidP="0031150B">
      <w:pPr>
        <w:spacing w:line="276" w:lineRule="auto"/>
        <w:jc w:val="center"/>
        <w:rPr>
          <w:rFonts w:eastAsia="Arial Narrow"/>
          <w:b/>
          <w:bCs/>
          <w:sz w:val="28"/>
          <w:szCs w:val="28"/>
        </w:rPr>
      </w:pPr>
      <w:r w:rsidRPr="0031150B">
        <w:rPr>
          <w:b/>
          <w:sz w:val="28"/>
          <w:szCs w:val="28"/>
          <w:lang w:val="pl-PL"/>
        </w:rPr>
        <w:t>M.Tech. (</w:t>
      </w:r>
      <w:r w:rsidRPr="0031150B">
        <w:rPr>
          <w:b/>
          <w:sz w:val="28"/>
          <w:szCs w:val="28"/>
        </w:rPr>
        <w:t>CAD/CAM</w:t>
      </w:r>
      <w:r w:rsidRPr="0031150B">
        <w:rPr>
          <w:b/>
          <w:sz w:val="28"/>
          <w:szCs w:val="28"/>
          <w:lang w:val="pl-PL"/>
        </w:rPr>
        <w:t>) I Year –I Sem</w:t>
      </w:r>
    </w:p>
    <w:p w:rsidR="0087704C" w:rsidRPr="0031150B" w:rsidRDefault="0087704C" w:rsidP="0031150B">
      <w:pPr>
        <w:spacing w:line="276" w:lineRule="auto"/>
        <w:jc w:val="center"/>
        <w:rPr>
          <w:rFonts w:eastAsia="Arial Narrow"/>
          <w:b/>
          <w:bCs/>
          <w:sz w:val="28"/>
          <w:szCs w:val="28"/>
        </w:rPr>
      </w:pPr>
      <w:r w:rsidRPr="0031150B">
        <w:rPr>
          <w:rFonts w:eastAsia="Calibri"/>
          <w:b/>
          <w:bCs/>
          <w:color w:val="010202"/>
          <w:sz w:val="28"/>
          <w:szCs w:val="28"/>
          <w:lang w:val="en-IN" w:eastAsia="en-IN"/>
        </w:rPr>
        <w:t xml:space="preserve">ENGLISH FOR RESEARCH PAPER WRITING </w:t>
      </w:r>
    </w:p>
    <w:p w:rsidR="0087704C" w:rsidRPr="0031150B" w:rsidRDefault="0087704C" w:rsidP="0031150B">
      <w:pPr>
        <w:spacing w:line="276" w:lineRule="auto"/>
        <w:rPr>
          <w:rFonts w:eastAsia="Calibri"/>
          <w:b/>
          <w:bCs/>
          <w:color w:val="010202"/>
          <w:sz w:val="28"/>
          <w:szCs w:val="28"/>
          <w:lang w:val="en-IN" w:eastAsia="en-IN"/>
        </w:rPr>
      </w:pPr>
      <w:r w:rsidRPr="0031150B">
        <w:rPr>
          <w:rFonts w:eastAsia="Calibri"/>
          <w:b/>
          <w:bCs/>
          <w:color w:val="010202"/>
          <w:sz w:val="28"/>
          <w:szCs w:val="28"/>
          <w:lang w:val="en-IN" w:eastAsia="en-IN"/>
        </w:rPr>
        <w:t xml:space="preserve">                                                        (Audit Couse –I)   </w:t>
      </w:r>
    </w:p>
    <w:p w:rsidR="0087704C" w:rsidRPr="00814EE6" w:rsidRDefault="0087704C" w:rsidP="0087704C">
      <w:pPr>
        <w:rPr>
          <w:rFonts w:eastAsia="Calibri"/>
          <w:b/>
          <w:bCs/>
          <w:color w:val="010202"/>
          <w:lang w:val="en-IN" w:eastAsia="en-IN"/>
        </w:rPr>
      </w:pPr>
    </w:p>
    <w:p w:rsidR="0087704C" w:rsidRPr="00814EE6" w:rsidRDefault="0087704C" w:rsidP="0087704C">
      <w:pPr>
        <w:jc w:val="right"/>
        <w:rPr>
          <w:lang w:val="pl-PL"/>
        </w:rPr>
      </w:pPr>
      <w:r w:rsidRPr="00814EE6">
        <w:rPr>
          <w:lang w:val="pl-PL"/>
        </w:rPr>
        <w:t>L</w:t>
      </w:r>
      <w:r w:rsidRPr="00814EE6">
        <w:rPr>
          <w:lang w:val="pl-PL"/>
        </w:rPr>
        <w:tab/>
        <w:t>T</w:t>
      </w:r>
      <w:r w:rsidRPr="00814EE6">
        <w:rPr>
          <w:lang w:val="pl-PL"/>
        </w:rPr>
        <w:tab/>
        <w:t>P            C</w:t>
      </w:r>
    </w:p>
    <w:p w:rsidR="0087704C" w:rsidRDefault="0087704C" w:rsidP="0087704C">
      <w:pPr>
        <w:jc w:val="right"/>
        <w:rPr>
          <w:lang w:val="pl-PL"/>
        </w:rPr>
      </w:pPr>
      <w:r w:rsidRPr="00814EE6">
        <w:rPr>
          <w:lang w:val="pl-PL"/>
        </w:rPr>
        <w:t>2             -            -             0</w:t>
      </w:r>
    </w:p>
    <w:p w:rsidR="00CE2619" w:rsidRPr="00814EE6" w:rsidRDefault="00CE2619" w:rsidP="0087704C">
      <w:pPr>
        <w:jc w:val="right"/>
        <w:rPr>
          <w:lang w:val="pl-PL"/>
        </w:rPr>
      </w:pPr>
    </w:p>
    <w:p w:rsidR="0087704C" w:rsidRDefault="00CE2619" w:rsidP="0087704C">
      <w:pPr>
        <w:rPr>
          <w:b/>
          <w:lang w:val="pl-PL"/>
        </w:rPr>
      </w:pPr>
      <w:r w:rsidRPr="00CE2619">
        <w:rPr>
          <w:b/>
          <w:lang w:val="pl-PL"/>
        </w:rPr>
        <w:t>CODE: 7HC18</w:t>
      </w:r>
      <w:r w:rsidR="005B2865">
        <w:rPr>
          <w:b/>
          <w:lang w:val="pl-PL"/>
        </w:rPr>
        <w:t xml:space="preserve">                                                                   </w:t>
      </w:r>
      <w:r w:rsidR="005A53AC">
        <w:rPr>
          <w:b/>
          <w:lang w:val="pl-PL"/>
        </w:rPr>
        <w:t>C</w:t>
      </w:r>
      <w:r>
        <w:rPr>
          <w:b/>
          <w:lang w:val="pl-PL"/>
        </w:rPr>
        <w:t>I</w:t>
      </w:r>
      <w:r w:rsidR="005A53AC">
        <w:rPr>
          <w:b/>
          <w:lang w:val="pl-PL"/>
        </w:rPr>
        <w:t>E Marks:25, SEE Marks:75</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4"/>
      </w:tblGrid>
      <w:tr w:rsidR="004C08F2" w:rsidRPr="0031150B" w:rsidTr="00BC6351">
        <w:trPr>
          <w:trHeight w:val="88"/>
        </w:trPr>
        <w:tc>
          <w:tcPr>
            <w:tcW w:w="9214" w:type="dxa"/>
          </w:tcPr>
          <w:p w:rsidR="004C08F2" w:rsidRPr="0031150B" w:rsidRDefault="004C08F2" w:rsidP="00BC6351">
            <w:pPr>
              <w:pStyle w:val="Default"/>
              <w:rPr>
                <w:rFonts w:ascii="Times New Roman" w:hAnsi="Times New Roman" w:cs="Times New Roman"/>
              </w:rPr>
            </w:pPr>
            <w:r w:rsidRPr="0031150B">
              <w:rPr>
                <w:rFonts w:ascii="Times New Roman" w:hAnsi="Times New Roman" w:cs="Times New Roman"/>
                <w:b/>
                <w:bCs/>
              </w:rPr>
              <w:t>Course Objectives</w:t>
            </w:r>
          </w:p>
        </w:tc>
      </w:tr>
      <w:tr w:rsidR="004C08F2" w:rsidRPr="0031150B" w:rsidTr="00BC6351">
        <w:trPr>
          <w:trHeight w:val="206"/>
        </w:trPr>
        <w:tc>
          <w:tcPr>
            <w:tcW w:w="9214" w:type="dxa"/>
          </w:tcPr>
          <w:p w:rsidR="004C08F2" w:rsidRPr="0031150B" w:rsidRDefault="00BC6351" w:rsidP="00BC6351">
            <w:r w:rsidRPr="00CE2619">
              <w:rPr>
                <w:lang w:val="pl-PL"/>
              </w:rPr>
              <w:t xml:space="preserve"> Understand how to improve writing skills and level of readability</w:t>
            </w:r>
            <w:r>
              <w:rPr>
                <w:lang w:val="pl-PL"/>
              </w:rPr>
              <w:t xml:space="preserve"> and e</w:t>
            </w:r>
            <w:r w:rsidRPr="00CE2619">
              <w:rPr>
                <w:lang w:val="pl-PL"/>
              </w:rPr>
              <w:t>nsure the good quality of paper at very first-time submission Syllabus</w:t>
            </w:r>
          </w:p>
        </w:tc>
      </w:tr>
    </w:tbl>
    <w:p w:rsidR="00111464" w:rsidRDefault="00111464" w:rsidP="0087704C">
      <w:pPr>
        <w:rPr>
          <w:b/>
          <w:lang w:val="pl-P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8789"/>
      </w:tblGrid>
      <w:tr w:rsidR="004C08F2" w:rsidRPr="0031150B" w:rsidTr="00BC6351">
        <w:trPr>
          <w:trHeight w:val="88"/>
        </w:trPr>
        <w:tc>
          <w:tcPr>
            <w:tcW w:w="9214" w:type="dxa"/>
            <w:gridSpan w:val="2"/>
          </w:tcPr>
          <w:p w:rsidR="004C08F2" w:rsidRPr="0031150B" w:rsidRDefault="004C08F2" w:rsidP="00BC6351">
            <w:pPr>
              <w:pStyle w:val="Default"/>
              <w:rPr>
                <w:rFonts w:ascii="Times New Roman" w:hAnsi="Times New Roman" w:cs="Times New Roman"/>
              </w:rPr>
            </w:pPr>
            <w:r w:rsidRPr="0031150B">
              <w:rPr>
                <w:rFonts w:ascii="Times New Roman" w:hAnsi="Times New Roman" w:cs="Times New Roman"/>
                <w:b/>
                <w:bCs/>
              </w:rPr>
              <w:t>Course Outcomes</w:t>
            </w:r>
          </w:p>
        </w:tc>
      </w:tr>
      <w:tr w:rsidR="004C08F2" w:rsidRPr="0031150B" w:rsidTr="00BC6351">
        <w:trPr>
          <w:trHeight w:val="205"/>
        </w:trPr>
        <w:tc>
          <w:tcPr>
            <w:tcW w:w="425" w:type="dxa"/>
          </w:tcPr>
          <w:p w:rsidR="004C08F2" w:rsidRPr="0031150B" w:rsidRDefault="004C08F2" w:rsidP="00BC6351">
            <w:pPr>
              <w:pStyle w:val="Default"/>
              <w:rPr>
                <w:rFonts w:ascii="Times New Roman" w:hAnsi="Times New Roman" w:cs="Times New Roman"/>
              </w:rPr>
            </w:pPr>
            <w:r w:rsidRPr="0031150B">
              <w:rPr>
                <w:rFonts w:ascii="Times New Roman" w:hAnsi="Times New Roman" w:cs="Times New Roman"/>
              </w:rPr>
              <w:t xml:space="preserve">1. </w:t>
            </w:r>
          </w:p>
        </w:tc>
        <w:tc>
          <w:tcPr>
            <w:tcW w:w="8789" w:type="dxa"/>
          </w:tcPr>
          <w:p w:rsidR="004C08F2" w:rsidRPr="00D94455" w:rsidRDefault="00C25F6D" w:rsidP="00C25F6D">
            <w:pPr>
              <w:rPr>
                <w:lang w:val="pl-PL"/>
              </w:rPr>
            </w:pPr>
            <w:r>
              <w:rPr>
                <w:lang w:val="pl-PL"/>
              </w:rPr>
              <w:t>Planning for preperation of research paper by avoiding ambiguity and removing reduandancy</w:t>
            </w:r>
          </w:p>
        </w:tc>
      </w:tr>
      <w:tr w:rsidR="004C08F2" w:rsidRPr="0031150B" w:rsidTr="00BC6351">
        <w:trPr>
          <w:trHeight w:val="204"/>
        </w:trPr>
        <w:tc>
          <w:tcPr>
            <w:tcW w:w="425" w:type="dxa"/>
          </w:tcPr>
          <w:p w:rsidR="004C08F2" w:rsidRPr="0031150B" w:rsidRDefault="004C08F2" w:rsidP="00BC6351">
            <w:pPr>
              <w:pStyle w:val="Default"/>
              <w:rPr>
                <w:rFonts w:ascii="Times New Roman" w:hAnsi="Times New Roman" w:cs="Times New Roman"/>
              </w:rPr>
            </w:pPr>
            <w:r w:rsidRPr="0031150B">
              <w:rPr>
                <w:rFonts w:ascii="Times New Roman" w:hAnsi="Times New Roman" w:cs="Times New Roman"/>
              </w:rPr>
              <w:t xml:space="preserve">2. </w:t>
            </w:r>
          </w:p>
        </w:tc>
        <w:tc>
          <w:tcPr>
            <w:tcW w:w="8789" w:type="dxa"/>
          </w:tcPr>
          <w:p w:rsidR="004C08F2" w:rsidRPr="00D94455" w:rsidRDefault="00C25F6D" w:rsidP="00BC6351">
            <w:pPr>
              <w:rPr>
                <w:lang w:val="pl-PL"/>
              </w:rPr>
            </w:pPr>
            <w:r>
              <w:rPr>
                <w:lang w:val="pl-PL"/>
              </w:rPr>
              <w:t>Identifying who did what and preparing abstract which consists of body of the paper and expected outcomes</w:t>
            </w:r>
          </w:p>
        </w:tc>
      </w:tr>
      <w:tr w:rsidR="004C08F2" w:rsidRPr="0031150B" w:rsidTr="00BC6351">
        <w:trPr>
          <w:trHeight w:val="90"/>
        </w:trPr>
        <w:tc>
          <w:tcPr>
            <w:tcW w:w="425" w:type="dxa"/>
          </w:tcPr>
          <w:p w:rsidR="004C08F2" w:rsidRPr="0031150B" w:rsidRDefault="004C08F2" w:rsidP="00BC6351">
            <w:pPr>
              <w:pStyle w:val="Default"/>
              <w:rPr>
                <w:rFonts w:ascii="Times New Roman" w:hAnsi="Times New Roman" w:cs="Times New Roman"/>
              </w:rPr>
            </w:pPr>
            <w:r w:rsidRPr="0031150B">
              <w:rPr>
                <w:rFonts w:ascii="Times New Roman" w:hAnsi="Times New Roman" w:cs="Times New Roman"/>
              </w:rPr>
              <w:t xml:space="preserve">3. </w:t>
            </w:r>
          </w:p>
        </w:tc>
        <w:tc>
          <w:tcPr>
            <w:tcW w:w="8789" w:type="dxa"/>
          </w:tcPr>
          <w:p w:rsidR="004C08F2" w:rsidRPr="00D94455" w:rsidRDefault="00C25F6D" w:rsidP="00BC6351">
            <w:pPr>
              <w:rPr>
                <w:lang w:val="pl-PL"/>
              </w:rPr>
            </w:pPr>
            <w:r>
              <w:rPr>
                <w:lang w:val="pl-PL"/>
              </w:rPr>
              <w:t xml:space="preserve">Identifying key papers and writing literature review </w:t>
            </w:r>
          </w:p>
        </w:tc>
      </w:tr>
      <w:tr w:rsidR="004C08F2" w:rsidRPr="0031150B" w:rsidTr="00BC6351">
        <w:trPr>
          <w:trHeight w:val="90"/>
        </w:trPr>
        <w:tc>
          <w:tcPr>
            <w:tcW w:w="425" w:type="dxa"/>
          </w:tcPr>
          <w:p w:rsidR="004C08F2" w:rsidRPr="0031150B" w:rsidRDefault="00C25F6D" w:rsidP="00BC6351">
            <w:pPr>
              <w:pStyle w:val="Default"/>
              <w:rPr>
                <w:rFonts w:ascii="Times New Roman" w:hAnsi="Times New Roman" w:cs="Times New Roman"/>
              </w:rPr>
            </w:pPr>
            <w:r>
              <w:rPr>
                <w:rFonts w:ascii="Times New Roman" w:hAnsi="Times New Roman" w:cs="Times New Roman"/>
              </w:rPr>
              <w:t>4</w:t>
            </w:r>
          </w:p>
        </w:tc>
        <w:tc>
          <w:tcPr>
            <w:tcW w:w="8789" w:type="dxa"/>
          </w:tcPr>
          <w:p w:rsidR="004C08F2" w:rsidRPr="00D94455" w:rsidRDefault="00C25F6D" w:rsidP="00C25F6D">
            <w:pPr>
              <w:rPr>
                <w:lang w:val="pl-PL"/>
              </w:rPr>
            </w:pPr>
            <w:r>
              <w:rPr>
                <w:lang w:val="pl-PL"/>
              </w:rPr>
              <w:t>Able to understand and identify the key skills required for writing the title and body of the research paper</w:t>
            </w:r>
          </w:p>
        </w:tc>
      </w:tr>
      <w:tr w:rsidR="00C25F6D" w:rsidRPr="0031150B" w:rsidTr="00BC6351">
        <w:trPr>
          <w:trHeight w:val="90"/>
        </w:trPr>
        <w:tc>
          <w:tcPr>
            <w:tcW w:w="425" w:type="dxa"/>
          </w:tcPr>
          <w:p w:rsidR="00C25F6D" w:rsidRPr="0031150B" w:rsidRDefault="00C25F6D" w:rsidP="00BC6351">
            <w:pPr>
              <w:pStyle w:val="Default"/>
              <w:rPr>
                <w:rFonts w:ascii="Times New Roman" w:hAnsi="Times New Roman" w:cs="Times New Roman"/>
              </w:rPr>
            </w:pPr>
            <w:r>
              <w:rPr>
                <w:rFonts w:ascii="Times New Roman" w:hAnsi="Times New Roman" w:cs="Times New Roman"/>
              </w:rPr>
              <w:t>5</w:t>
            </w:r>
          </w:p>
        </w:tc>
        <w:tc>
          <w:tcPr>
            <w:tcW w:w="8789" w:type="dxa"/>
          </w:tcPr>
          <w:p w:rsidR="00C25F6D" w:rsidRPr="00D94455" w:rsidRDefault="00C25F6D" w:rsidP="00A74B6F">
            <w:pPr>
              <w:rPr>
                <w:lang w:val="pl-PL"/>
              </w:rPr>
            </w:pPr>
            <w:r>
              <w:rPr>
                <w:lang w:val="pl-PL"/>
              </w:rPr>
              <w:t>Able to understand and identify the key skills required for  writing the results and discussions, and conclusion</w:t>
            </w:r>
          </w:p>
        </w:tc>
      </w:tr>
      <w:tr w:rsidR="00C25F6D" w:rsidRPr="0031150B" w:rsidTr="00BC6351">
        <w:trPr>
          <w:trHeight w:val="90"/>
        </w:trPr>
        <w:tc>
          <w:tcPr>
            <w:tcW w:w="425" w:type="dxa"/>
          </w:tcPr>
          <w:p w:rsidR="00C25F6D" w:rsidRPr="0031150B" w:rsidRDefault="00784788" w:rsidP="00BC6351">
            <w:pPr>
              <w:pStyle w:val="Default"/>
              <w:rPr>
                <w:rFonts w:ascii="Times New Roman" w:hAnsi="Times New Roman" w:cs="Times New Roman"/>
              </w:rPr>
            </w:pPr>
            <w:r>
              <w:rPr>
                <w:rFonts w:ascii="Times New Roman" w:hAnsi="Times New Roman" w:cs="Times New Roman"/>
              </w:rPr>
              <w:t>6</w:t>
            </w:r>
          </w:p>
        </w:tc>
        <w:tc>
          <w:tcPr>
            <w:tcW w:w="8789" w:type="dxa"/>
          </w:tcPr>
          <w:p w:rsidR="00C25F6D" w:rsidRPr="00D94455" w:rsidRDefault="00784788" w:rsidP="00BC6351">
            <w:pPr>
              <w:rPr>
                <w:lang w:val="pl-PL"/>
              </w:rPr>
            </w:pPr>
            <w:r>
              <w:rPr>
                <w:lang w:val="pl-PL"/>
              </w:rPr>
              <w:t>Able to write good quality research paper</w:t>
            </w:r>
          </w:p>
        </w:tc>
      </w:tr>
    </w:tbl>
    <w:p w:rsidR="004C08F2" w:rsidRDefault="004C08F2" w:rsidP="0087704C">
      <w:pPr>
        <w:rPr>
          <w:b/>
          <w:lang w:val="pl-PL"/>
        </w:rPr>
      </w:pPr>
    </w:p>
    <w:p w:rsidR="00CE2619" w:rsidRPr="00CE2619" w:rsidRDefault="00CE2619" w:rsidP="00CE2619">
      <w:pPr>
        <w:rPr>
          <w:lang w:val="pl-PL"/>
        </w:rPr>
      </w:pPr>
    </w:p>
    <w:tbl>
      <w:tblPr>
        <w:tblStyle w:val="TableGrid"/>
        <w:tblW w:w="9371" w:type="dxa"/>
        <w:tblLook w:val="04A0"/>
      </w:tblPr>
      <w:tblGrid>
        <w:gridCol w:w="1150"/>
        <w:gridCol w:w="765"/>
        <w:gridCol w:w="695"/>
        <w:gridCol w:w="695"/>
        <w:gridCol w:w="771"/>
        <w:gridCol w:w="695"/>
        <w:gridCol w:w="693"/>
        <w:gridCol w:w="771"/>
        <w:gridCol w:w="695"/>
        <w:gridCol w:w="695"/>
        <w:gridCol w:w="846"/>
        <w:gridCol w:w="900"/>
      </w:tblGrid>
      <w:tr w:rsidR="005159AE" w:rsidTr="00C25F6D">
        <w:tc>
          <w:tcPr>
            <w:tcW w:w="1150" w:type="dxa"/>
          </w:tcPr>
          <w:p w:rsidR="005159AE" w:rsidRDefault="005159AE" w:rsidP="000E19B8">
            <w:pPr>
              <w:rPr>
                <w:b/>
                <w:lang w:val="pl-PL"/>
              </w:rPr>
            </w:pPr>
            <w:r>
              <w:rPr>
                <w:b/>
                <w:lang w:val="pl-PL"/>
              </w:rPr>
              <w:t>Mapping</w:t>
            </w:r>
          </w:p>
        </w:tc>
        <w:tc>
          <w:tcPr>
            <w:tcW w:w="765" w:type="dxa"/>
          </w:tcPr>
          <w:p w:rsidR="005159AE" w:rsidRDefault="005159AE" w:rsidP="000E19B8">
            <w:pPr>
              <w:rPr>
                <w:b/>
                <w:lang w:val="pl-PL"/>
              </w:rPr>
            </w:pPr>
            <w:r>
              <w:rPr>
                <w:b/>
                <w:lang w:val="pl-PL"/>
              </w:rPr>
              <w:t>Po-1</w:t>
            </w:r>
          </w:p>
        </w:tc>
        <w:tc>
          <w:tcPr>
            <w:tcW w:w="695" w:type="dxa"/>
          </w:tcPr>
          <w:p w:rsidR="005159AE" w:rsidRDefault="005159AE" w:rsidP="000E19B8">
            <w:pPr>
              <w:rPr>
                <w:b/>
                <w:lang w:val="pl-PL"/>
              </w:rPr>
            </w:pPr>
            <w:r>
              <w:rPr>
                <w:b/>
                <w:lang w:val="pl-PL"/>
              </w:rPr>
              <w:t>P0-2</w:t>
            </w:r>
          </w:p>
        </w:tc>
        <w:tc>
          <w:tcPr>
            <w:tcW w:w="695" w:type="dxa"/>
          </w:tcPr>
          <w:p w:rsidR="005159AE" w:rsidRDefault="005159AE" w:rsidP="000E19B8">
            <w:pPr>
              <w:rPr>
                <w:b/>
                <w:lang w:val="pl-PL"/>
              </w:rPr>
            </w:pPr>
            <w:r>
              <w:rPr>
                <w:b/>
                <w:lang w:val="pl-PL"/>
              </w:rPr>
              <w:t>Po-3</w:t>
            </w:r>
          </w:p>
        </w:tc>
        <w:tc>
          <w:tcPr>
            <w:tcW w:w="771" w:type="dxa"/>
          </w:tcPr>
          <w:p w:rsidR="005159AE" w:rsidRDefault="005159AE" w:rsidP="000E19B8">
            <w:pPr>
              <w:rPr>
                <w:b/>
                <w:lang w:val="pl-PL"/>
              </w:rPr>
            </w:pPr>
            <w:r>
              <w:rPr>
                <w:b/>
                <w:lang w:val="pl-PL"/>
              </w:rPr>
              <w:t>P0-4</w:t>
            </w:r>
          </w:p>
        </w:tc>
        <w:tc>
          <w:tcPr>
            <w:tcW w:w="695" w:type="dxa"/>
          </w:tcPr>
          <w:p w:rsidR="005159AE" w:rsidRDefault="005159AE" w:rsidP="000E19B8">
            <w:pPr>
              <w:rPr>
                <w:b/>
                <w:lang w:val="pl-PL"/>
              </w:rPr>
            </w:pPr>
            <w:r>
              <w:rPr>
                <w:b/>
                <w:lang w:val="pl-PL"/>
              </w:rPr>
              <w:t>Po-5</w:t>
            </w:r>
          </w:p>
        </w:tc>
        <w:tc>
          <w:tcPr>
            <w:tcW w:w="693" w:type="dxa"/>
          </w:tcPr>
          <w:p w:rsidR="005159AE" w:rsidRPr="005C6EDC" w:rsidRDefault="005159AE" w:rsidP="000E19B8">
            <w:pPr>
              <w:rPr>
                <w:lang w:val="pl-PL"/>
              </w:rPr>
            </w:pPr>
            <w:r w:rsidRPr="005C6EDC">
              <w:rPr>
                <w:lang w:val="pl-PL"/>
              </w:rPr>
              <w:t>P0-6</w:t>
            </w:r>
          </w:p>
        </w:tc>
        <w:tc>
          <w:tcPr>
            <w:tcW w:w="771" w:type="dxa"/>
          </w:tcPr>
          <w:p w:rsidR="005159AE" w:rsidRDefault="005159AE" w:rsidP="000E19B8">
            <w:pPr>
              <w:rPr>
                <w:b/>
                <w:lang w:val="pl-PL"/>
              </w:rPr>
            </w:pPr>
            <w:r>
              <w:rPr>
                <w:b/>
                <w:lang w:val="pl-PL"/>
              </w:rPr>
              <w:t>Po-7</w:t>
            </w:r>
          </w:p>
        </w:tc>
        <w:tc>
          <w:tcPr>
            <w:tcW w:w="695" w:type="dxa"/>
          </w:tcPr>
          <w:p w:rsidR="005159AE" w:rsidRDefault="005159AE" w:rsidP="000E19B8">
            <w:pPr>
              <w:rPr>
                <w:b/>
                <w:lang w:val="pl-PL"/>
              </w:rPr>
            </w:pPr>
            <w:r>
              <w:rPr>
                <w:b/>
                <w:lang w:val="pl-PL"/>
              </w:rPr>
              <w:t>P0-8</w:t>
            </w:r>
          </w:p>
        </w:tc>
        <w:tc>
          <w:tcPr>
            <w:tcW w:w="695" w:type="dxa"/>
          </w:tcPr>
          <w:p w:rsidR="005159AE" w:rsidRDefault="005159AE" w:rsidP="000E19B8">
            <w:pPr>
              <w:rPr>
                <w:b/>
                <w:lang w:val="pl-PL"/>
              </w:rPr>
            </w:pPr>
            <w:r>
              <w:rPr>
                <w:b/>
                <w:lang w:val="pl-PL"/>
              </w:rPr>
              <w:t>Po-9</w:t>
            </w:r>
          </w:p>
        </w:tc>
        <w:tc>
          <w:tcPr>
            <w:tcW w:w="846" w:type="dxa"/>
          </w:tcPr>
          <w:p w:rsidR="005159AE" w:rsidRDefault="005159AE" w:rsidP="000E19B8">
            <w:pPr>
              <w:rPr>
                <w:b/>
                <w:lang w:val="pl-PL"/>
              </w:rPr>
            </w:pPr>
            <w:r>
              <w:rPr>
                <w:b/>
                <w:lang w:val="pl-PL"/>
              </w:rPr>
              <w:t>Po-10</w:t>
            </w:r>
          </w:p>
        </w:tc>
        <w:tc>
          <w:tcPr>
            <w:tcW w:w="900" w:type="dxa"/>
          </w:tcPr>
          <w:p w:rsidR="005159AE" w:rsidRDefault="005159AE" w:rsidP="000E19B8">
            <w:pPr>
              <w:rPr>
                <w:b/>
                <w:lang w:val="pl-PL"/>
              </w:rPr>
            </w:pPr>
            <w:r>
              <w:rPr>
                <w:b/>
                <w:lang w:val="pl-PL"/>
              </w:rPr>
              <w:t>Po-11</w:t>
            </w:r>
          </w:p>
        </w:tc>
      </w:tr>
      <w:tr w:rsidR="005159AE" w:rsidTr="00C25F6D">
        <w:tc>
          <w:tcPr>
            <w:tcW w:w="1150" w:type="dxa"/>
          </w:tcPr>
          <w:p w:rsidR="005159AE" w:rsidRDefault="005159AE" w:rsidP="000E19B8">
            <w:pPr>
              <w:rPr>
                <w:b/>
                <w:lang w:val="pl-PL"/>
              </w:rPr>
            </w:pPr>
            <w:r>
              <w:rPr>
                <w:b/>
                <w:lang w:val="pl-PL"/>
              </w:rPr>
              <w:t>CO-1</w:t>
            </w:r>
          </w:p>
        </w:tc>
        <w:tc>
          <w:tcPr>
            <w:tcW w:w="765" w:type="dxa"/>
          </w:tcPr>
          <w:p w:rsidR="005159AE" w:rsidRDefault="005159AE" w:rsidP="000E19B8">
            <w:pPr>
              <w:rPr>
                <w:b/>
                <w:lang w:val="pl-PL"/>
              </w:rPr>
            </w:pPr>
          </w:p>
        </w:tc>
        <w:tc>
          <w:tcPr>
            <w:tcW w:w="695" w:type="dxa"/>
          </w:tcPr>
          <w:p w:rsidR="005159AE" w:rsidRDefault="005159AE" w:rsidP="000E19B8">
            <w:pPr>
              <w:rPr>
                <w:b/>
                <w:lang w:val="pl-PL"/>
              </w:rPr>
            </w:pPr>
          </w:p>
        </w:tc>
        <w:tc>
          <w:tcPr>
            <w:tcW w:w="695"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5159AE" w:rsidP="000E19B8">
            <w:pPr>
              <w:rPr>
                <w:b/>
                <w:lang w:val="pl-PL"/>
              </w:rPr>
            </w:pPr>
          </w:p>
        </w:tc>
        <w:tc>
          <w:tcPr>
            <w:tcW w:w="693"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BD331F" w:rsidP="000E19B8">
            <w:pPr>
              <w:rPr>
                <w:b/>
                <w:lang w:val="pl-PL"/>
              </w:rPr>
            </w:pPr>
            <w:r>
              <w:rPr>
                <w:b/>
                <w:lang w:val="pl-PL"/>
              </w:rPr>
              <w:t>X</w:t>
            </w:r>
          </w:p>
        </w:tc>
        <w:tc>
          <w:tcPr>
            <w:tcW w:w="695" w:type="dxa"/>
          </w:tcPr>
          <w:p w:rsidR="005159AE" w:rsidRDefault="005159AE" w:rsidP="000E19B8">
            <w:pPr>
              <w:rPr>
                <w:b/>
                <w:lang w:val="pl-PL"/>
              </w:rPr>
            </w:pPr>
          </w:p>
        </w:tc>
        <w:tc>
          <w:tcPr>
            <w:tcW w:w="846" w:type="dxa"/>
          </w:tcPr>
          <w:p w:rsidR="005159AE" w:rsidRDefault="005159AE" w:rsidP="000E19B8">
            <w:pPr>
              <w:rPr>
                <w:b/>
                <w:lang w:val="pl-PL"/>
              </w:rPr>
            </w:pPr>
          </w:p>
        </w:tc>
        <w:tc>
          <w:tcPr>
            <w:tcW w:w="900" w:type="dxa"/>
          </w:tcPr>
          <w:p w:rsidR="005159AE" w:rsidRDefault="005159AE" w:rsidP="000E19B8">
            <w:pPr>
              <w:rPr>
                <w:b/>
                <w:lang w:val="pl-PL"/>
              </w:rPr>
            </w:pPr>
          </w:p>
        </w:tc>
      </w:tr>
      <w:tr w:rsidR="005159AE" w:rsidTr="00C25F6D">
        <w:tc>
          <w:tcPr>
            <w:tcW w:w="1150" w:type="dxa"/>
          </w:tcPr>
          <w:p w:rsidR="005159AE" w:rsidRDefault="005159AE" w:rsidP="000E19B8">
            <w:pPr>
              <w:rPr>
                <w:b/>
                <w:lang w:val="pl-PL"/>
              </w:rPr>
            </w:pPr>
            <w:r>
              <w:rPr>
                <w:b/>
                <w:lang w:val="pl-PL"/>
              </w:rPr>
              <w:t>CO-2</w:t>
            </w:r>
          </w:p>
        </w:tc>
        <w:tc>
          <w:tcPr>
            <w:tcW w:w="765" w:type="dxa"/>
          </w:tcPr>
          <w:p w:rsidR="005159AE" w:rsidRDefault="005159AE" w:rsidP="000E19B8">
            <w:pPr>
              <w:rPr>
                <w:b/>
                <w:lang w:val="pl-PL"/>
              </w:rPr>
            </w:pPr>
          </w:p>
        </w:tc>
        <w:tc>
          <w:tcPr>
            <w:tcW w:w="695" w:type="dxa"/>
          </w:tcPr>
          <w:p w:rsidR="005159AE" w:rsidRDefault="005159AE" w:rsidP="000E19B8">
            <w:pPr>
              <w:rPr>
                <w:b/>
                <w:lang w:val="pl-PL"/>
              </w:rPr>
            </w:pPr>
          </w:p>
        </w:tc>
        <w:tc>
          <w:tcPr>
            <w:tcW w:w="695"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5159AE" w:rsidP="000E19B8">
            <w:pPr>
              <w:rPr>
                <w:b/>
                <w:lang w:val="pl-PL"/>
              </w:rPr>
            </w:pPr>
          </w:p>
        </w:tc>
        <w:tc>
          <w:tcPr>
            <w:tcW w:w="693"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BD331F" w:rsidP="000E19B8">
            <w:pPr>
              <w:rPr>
                <w:b/>
                <w:lang w:val="pl-PL"/>
              </w:rPr>
            </w:pPr>
            <w:r>
              <w:rPr>
                <w:b/>
                <w:lang w:val="pl-PL"/>
              </w:rPr>
              <w:t>X</w:t>
            </w:r>
          </w:p>
        </w:tc>
        <w:tc>
          <w:tcPr>
            <w:tcW w:w="695" w:type="dxa"/>
          </w:tcPr>
          <w:p w:rsidR="005159AE" w:rsidRDefault="005159AE" w:rsidP="000E19B8">
            <w:pPr>
              <w:rPr>
                <w:b/>
                <w:lang w:val="pl-PL"/>
              </w:rPr>
            </w:pPr>
          </w:p>
        </w:tc>
        <w:tc>
          <w:tcPr>
            <w:tcW w:w="846" w:type="dxa"/>
          </w:tcPr>
          <w:p w:rsidR="005159AE" w:rsidRDefault="005159AE" w:rsidP="000E19B8">
            <w:pPr>
              <w:rPr>
                <w:b/>
                <w:lang w:val="pl-PL"/>
              </w:rPr>
            </w:pPr>
          </w:p>
        </w:tc>
        <w:tc>
          <w:tcPr>
            <w:tcW w:w="900" w:type="dxa"/>
          </w:tcPr>
          <w:p w:rsidR="005159AE" w:rsidRDefault="005159AE" w:rsidP="000E19B8">
            <w:pPr>
              <w:rPr>
                <w:b/>
                <w:lang w:val="pl-PL"/>
              </w:rPr>
            </w:pPr>
          </w:p>
        </w:tc>
      </w:tr>
      <w:tr w:rsidR="005159AE" w:rsidTr="00C25F6D">
        <w:tc>
          <w:tcPr>
            <w:tcW w:w="1150" w:type="dxa"/>
          </w:tcPr>
          <w:p w:rsidR="005159AE" w:rsidRDefault="005159AE" w:rsidP="000E19B8">
            <w:pPr>
              <w:rPr>
                <w:b/>
                <w:lang w:val="pl-PL"/>
              </w:rPr>
            </w:pPr>
            <w:r>
              <w:rPr>
                <w:b/>
                <w:lang w:val="pl-PL"/>
              </w:rPr>
              <w:t>CO-3</w:t>
            </w:r>
          </w:p>
        </w:tc>
        <w:tc>
          <w:tcPr>
            <w:tcW w:w="765" w:type="dxa"/>
          </w:tcPr>
          <w:p w:rsidR="005159AE" w:rsidRDefault="005159AE" w:rsidP="000E19B8">
            <w:pPr>
              <w:rPr>
                <w:b/>
                <w:lang w:val="pl-PL"/>
              </w:rPr>
            </w:pPr>
          </w:p>
        </w:tc>
        <w:tc>
          <w:tcPr>
            <w:tcW w:w="695" w:type="dxa"/>
          </w:tcPr>
          <w:p w:rsidR="005159AE" w:rsidRDefault="005159AE" w:rsidP="000E19B8">
            <w:pPr>
              <w:rPr>
                <w:b/>
                <w:lang w:val="pl-PL"/>
              </w:rPr>
            </w:pPr>
          </w:p>
        </w:tc>
        <w:tc>
          <w:tcPr>
            <w:tcW w:w="695"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5159AE" w:rsidP="000E19B8">
            <w:pPr>
              <w:rPr>
                <w:b/>
                <w:lang w:val="pl-PL"/>
              </w:rPr>
            </w:pPr>
          </w:p>
        </w:tc>
        <w:tc>
          <w:tcPr>
            <w:tcW w:w="693"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BD331F" w:rsidP="000E19B8">
            <w:pPr>
              <w:rPr>
                <w:b/>
                <w:lang w:val="pl-PL"/>
              </w:rPr>
            </w:pPr>
            <w:r>
              <w:rPr>
                <w:b/>
                <w:lang w:val="pl-PL"/>
              </w:rPr>
              <w:t>X</w:t>
            </w:r>
          </w:p>
        </w:tc>
        <w:tc>
          <w:tcPr>
            <w:tcW w:w="695" w:type="dxa"/>
          </w:tcPr>
          <w:p w:rsidR="005159AE" w:rsidRDefault="005159AE" w:rsidP="000E19B8">
            <w:pPr>
              <w:rPr>
                <w:b/>
                <w:lang w:val="pl-PL"/>
              </w:rPr>
            </w:pPr>
          </w:p>
        </w:tc>
        <w:tc>
          <w:tcPr>
            <w:tcW w:w="846" w:type="dxa"/>
          </w:tcPr>
          <w:p w:rsidR="005159AE" w:rsidRDefault="005159AE" w:rsidP="000E19B8">
            <w:pPr>
              <w:rPr>
                <w:b/>
                <w:lang w:val="pl-PL"/>
              </w:rPr>
            </w:pPr>
          </w:p>
        </w:tc>
        <w:tc>
          <w:tcPr>
            <w:tcW w:w="900" w:type="dxa"/>
          </w:tcPr>
          <w:p w:rsidR="005159AE" w:rsidRDefault="005159AE" w:rsidP="000E19B8">
            <w:pPr>
              <w:rPr>
                <w:b/>
                <w:lang w:val="pl-PL"/>
              </w:rPr>
            </w:pPr>
          </w:p>
        </w:tc>
      </w:tr>
      <w:tr w:rsidR="005159AE" w:rsidTr="00C25F6D">
        <w:tc>
          <w:tcPr>
            <w:tcW w:w="1150" w:type="dxa"/>
          </w:tcPr>
          <w:p w:rsidR="005159AE" w:rsidRDefault="005159AE" w:rsidP="000E19B8">
            <w:pPr>
              <w:rPr>
                <w:b/>
                <w:lang w:val="pl-PL"/>
              </w:rPr>
            </w:pPr>
            <w:r>
              <w:rPr>
                <w:b/>
                <w:lang w:val="pl-PL"/>
              </w:rPr>
              <w:t>CO-4</w:t>
            </w:r>
          </w:p>
        </w:tc>
        <w:tc>
          <w:tcPr>
            <w:tcW w:w="765" w:type="dxa"/>
          </w:tcPr>
          <w:p w:rsidR="005159AE" w:rsidRDefault="00DC09BD" w:rsidP="000E19B8">
            <w:pPr>
              <w:rPr>
                <w:b/>
                <w:lang w:val="pl-PL"/>
              </w:rPr>
            </w:pPr>
            <w:r>
              <w:rPr>
                <w:b/>
                <w:lang w:val="pl-PL"/>
              </w:rPr>
              <w:t>X</w:t>
            </w:r>
          </w:p>
        </w:tc>
        <w:tc>
          <w:tcPr>
            <w:tcW w:w="695" w:type="dxa"/>
          </w:tcPr>
          <w:p w:rsidR="005159AE" w:rsidRDefault="005159AE" w:rsidP="000E19B8">
            <w:pPr>
              <w:rPr>
                <w:b/>
                <w:lang w:val="pl-PL"/>
              </w:rPr>
            </w:pPr>
          </w:p>
        </w:tc>
        <w:tc>
          <w:tcPr>
            <w:tcW w:w="695"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5159AE" w:rsidP="000E19B8">
            <w:pPr>
              <w:rPr>
                <w:b/>
                <w:lang w:val="pl-PL"/>
              </w:rPr>
            </w:pPr>
          </w:p>
        </w:tc>
        <w:tc>
          <w:tcPr>
            <w:tcW w:w="693"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BD331F" w:rsidP="000E19B8">
            <w:pPr>
              <w:rPr>
                <w:b/>
                <w:lang w:val="pl-PL"/>
              </w:rPr>
            </w:pPr>
            <w:r>
              <w:rPr>
                <w:b/>
                <w:lang w:val="pl-PL"/>
              </w:rPr>
              <w:t>X</w:t>
            </w:r>
          </w:p>
        </w:tc>
        <w:tc>
          <w:tcPr>
            <w:tcW w:w="695" w:type="dxa"/>
          </w:tcPr>
          <w:p w:rsidR="005159AE" w:rsidRDefault="005159AE" w:rsidP="000E19B8">
            <w:pPr>
              <w:rPr>
                <w:b/>
                <w:lang w:val="pl-PL"/>
              </w:rPr>
            </w:pPr>
          </w:p>
        </w:tc>
        <w:tc>
          <w:tcPr>
            <w:tcW w:w="846" w:type="dxa"/>
          </w:tcPr>
          <w:p w:rsidR="005159AE" w:rsidRDefault="005159AE" w:rsidP="000E19B8">
            <w:pPr>
              <w:rPr>
                <w:b/>
                <w:lang w:val="pl-PL"/>
              </w:rPr>
            </w:pPr>
          </w:p>
        </w:tc>
        <w:tc>
          <w:tcPr>
            <w:tcW w:w="900" w:type="dxa"/>
          </w:tcPr>
          <w:p w:rsidR="005159AE" w:rsidRDefault="005159AE" w:rsidP="000E19B8">
            <w:pPr>
              <w:rPr>
                <w:b/>
                <w:lang w:val="pl-PL"/>
              </w:rPr>
            </w:pPr>
          </w:p>
        </w:tc>
      </w:tr>
      <w:tr w:rsidR="005159AE" w:rsidTr="00C25F6D">
        <w:tc>
          <w:tcPr>
            <w:tcW w:w="1150" w:type="dxa"/>
          </w:tcPr>
          <w:p w:rsidR="005159AE" w:rsidRDefault="005159AE" w:rsidP="000E19B8">
            <w:pPr>
              <w:rPr>
                <w:b/>
                <w:lang w:val="pl-PL"/>
              </w:rPr>
            </w:pPr>
            <w:r>
              <w:rPr>
                <w:b/>
                <w:lang w:val="pl-PL"/>
              </w:rPr>
              <w:t>CO-5</w:t>
            </w:r>
          </w:p>
        </w:tc>
        <w:tc>
          <w:tcPr>
            <w:tcW w:w="765" w:type="dxa"/>
          </w:tcPr>
          <w:p w:rsidR="005159AE" w:rsidRDefault="005159AE" w:rsidP="000E19B8">
            <w:pPr>
              <w:rPr>
                <w:b/>
                <w:lang w:val="pl-PL"/>
              </w:rPr>
            </w:pPr>
          </w:p>
        </w:tc>
        <w:tc>
          <w:tcPr>
            <w:tcW w:w="695" w:type="dxa"/>
          </w:tcPr>
          <w:p w:rsidR="005159AE" w:rsidRDefault="005159AE" w:rsidP="000E19B8">
            <w:pPr>
              <w:rPr>
                <w:b/>
                <w:lang w:val="pl-PL"/>
              </w:rPr>
            </w:pPr>
          </w:p>
        </w:tc>
        <w:tc>
          <w:tcPr>
            <w:tcW w:w="695"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5159AE" w:rsidP="000E19B8">
            <w:pPr>
              <w:rPr>
                <w:b/>
                <w:lang w:val="pl-PL"/>
              </w:rPr>
            </w:pPr>
          </w:p>
        </w:tc>
        <w:tc>
          <w:tcPr>
            <w:tcW w:w="693"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BD331F" w:rsidP="000E19B8">
            <w:pPr>
              <w:rPr>
                <w:b/>
                <w:lang w:val="pl-PL"/>
              </w:rPr>
            </w:pPr>
            <w:r>
              <w:rPr>
                <w:b/>
                <w:lang w:val="pl-PL"/>
              </w:rPr>
              <w:t>X</w:t>
            </w:r>
          </w:p>
        </w:tc>
        <w:tc>
          <w:tcPr>
            <w:tcW w:w="695" w:type="dxa"/>
          </w:tcPr>
          <w:p w:rsidR="005159AE" w:rsidRDefault="005159AE" w:rsidP="000E19B8">
            <w:pPr>
              <w:rPr>
                <w:b/>
                <w:lang w:val="pl-PL"/>
              </w:rPr>
            </w:pPr>
          </w:p>
        </w:tc>
        <w:tc>
          <w:tcPr>
            <w:tcW w:w="846" w:type="dxa"/>
          </w:tcPr>
          <w:p w:rsidR="005159AE" w:rsidRDefault="005159AE" w:rsidP="000E19B8">
            <w:pPr>
              <w:rPr>
                <w:b/>
                <w:lang w:val="pl-PL"/>
              </w:rPr>
            </w:pPr>
          </w:p>
        </w:tc>
        <w:tc>
          <w:tcPr>
            <w:tcW w:w="900" w:type="dxa"/>
          </w:tcPr>
          <w:p w:rsidR="005159AE" w:rsidRDefault="005159AE" w:rsidP="000E19B8">
            <w:pPr>
              <w:rPr>
                <w:b/>
                <w:lang w:val="pl-PL"/>
              </w:rPr>
            </w:pPr>
          </w:p>
        </w:tc>
      </w:tr>
      <w:tr w:rsidR="005159AE" w:rsidTr="00C25F6D">
        <w:tc>
          <w:tcPr>
            <w:tcW w:w="1150" w:type="dxa"/>
          </w:tcPr>
          <w:p w:rsidR="005159AE" w:rsidRDefault="005159AE" w:rsidP="000E19B8">
            <w:pPr>
              <w:rPr>
                <w:b/>
                <w:lang w:val="pl-PL"/>
              </w:rPr>
            </w:pPr>
            <w:r>
              <w:rPr>
                <w:b/>
                <w:lang w:val="pl-PL"/>
              </w:rPr>
              <w:t>CO-6</w:t>
            </w:r>
          </w:p>
        </w:tc>
        <w:tc>
          <w:tcPr>
            <w:tcW w:w="765" w:type="dxa"/>
          </w:tcPr>
          <w:p w:rsidR="005159AE" w:rsidRDefault="00DC09BD" w:rsidP="000E19B8">
            <w:pPr>
              <w:rPr>
                <w:b/>
                <w:lang w:val="pl-PL"/>
              </w:rPr>
            </w:pPr>
            <w:r>
              <w:rPr>
                <w:b/>
                <w:lang w:val="pl-PL"/>
              </w:rPr>
              <w:t>X</w:t>
            </w:r>
          </w:p>
        </w:tc>
        <w:tc>
          <w:tcPr>
            <w:tcW w:w="695" w:type="dxa"/>
          </w:tcPr>
          <w:p w:rsidR="005159AE" w:rsidRDefault="005159AE" w:rsidP="000E19B8">
            <w:pPr>
              <w:rPr>
                <w:b/>
                <w:lang w:val="pl-PL"/>
              </w:rPr>
            </w:pPr>
          </w:p>
        </w:tc>
        <w:tc>
          <w:tcPr>
            <w:tcW w:w="695"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5159AE" w:rsidP="000E19B8">
            <w:pPr>
              <w:rPr>
                <w:b/>
                <w:lang w:val="pl-PL"/>
              </w:rPr>
            </w:pPr>
          </w:p>
        </w:tc>
        <w:tc>
          <w:tcPr>
            <w:tcW w:w="693" w:type="dxa"/>
          </w:tcPr>
          <w:p w:rsidR="005159AE" w:rsidRDefault="005159AE" w:rsidP="000E19B8">
            <w:pPr>
              <w:rPr>
                <w:b/>
                <w:lang w:val="pl-PL"/>
              </w:rPr>
            </w:pPr>
          </w:p>
        </w:tc>
        <w:tc>
          <w:tcPr>
            <w:tcW w:w="771" w:type="dxa"/>
          </w:tcPr>
          <w:p w:rsidR="005159AE" w:rsidRDefault="005159AE" w:rsidP="000E19B8">
            <w:pPr>
              <w:rPr>
                <w:b/>
                <w:lang w:val="pl-PL"/>
              </w:rPr>
            </w:pPr>
          </w:p>
        </w:tc>
        <w:tc>
          <w:tcPr>
            <w:tcW w:w="695" w:type="dxa"/>
          </w:tcPr>
          <w:p w:rsidR="005159AE" w:rsidRDefault="00BD331F" w:rsidP="000E19B8">
            <w:pPr>
              <w:rPr>
                <w:b/>
                <w:lang w:val="pl-PL"/>
              </w:rPr>
            </w:pPr>
            <w:r>
              <w:rPr>
                <w:b/>
                <w:lang w:val="pl-PL"/>
              </w:rPr>
              <w:t>X</w:t>
            </w:r>
          </w:p>
        </w:tc>
        <w:tc>
          <w:tcPr>
            <w:tcW w:w="695" w:type="dxa"/>
          </w:tcPr>
          <w:p w:rsidR="005159AE" w:rsidRDefault="005159AE" w:rsidP="000E19B8">
            <w:pPr>
              <w:rPr>
                <w:b/>
                <w:lang w:val="pl-PL"/>
              </w:rPr>
            </w:pPr>
          </w:p>
        </w:tc>
        <w:tc>
          <w:tcPr>
            <w:tcW w:w="846" w:type="dxa"/>
          </w:tcPr>
          <w:p w:rsidR="005159AE" w:rsidRDefault="00686ACA" w:rsidP="000E19B8">
            <w:pPr>
              <w:rPr>
                <w:b/>
                <w:lang w:val="pl-PL"/>
              </w:rPr>
            </w:pPr>
            <w:r>
              <w:rPr>
                <w:b/>
                <w:lang w:val="pl-PL"/>
              </w:rPr>
              <w:t>X</w:t>
            </w:r>
          </w:p>
        </w:tc>
        <w:tc>
          <w:tcPr>
            <w:tcW w:w="900" w:type="dxa"/>
          </w:tcPr>
          <w:p w:rsidR="005159AE" w:rsidRDefault="005159AE" w:rsidP="000E19B8">
            <w:pPr>
              <w:rPr>
                <w:b/>
                <w:lang w:val="pl-PL"/>
              </w:rPr>
            </w:pPr>
          </w:p>
        </w:tc>
      </w:tr>
    </w:tbl>
    <w:p w:rsidR="005159AE" w:rsidRPr="00814EE6" w:rsidRDefault="005159AE" w:rsidP="0087704C">
      <w:pPr>
        <w:rPr>
          <w:lang w:val="pl-PL"/>
        </w:rPr>
      </w:pPr>
    </w:p>
    <w:p w:rsidR="0087704C" w:rsidRPr="00F76F75" w:rsidRDefault="0087704C" w:rsidP="0087704C">
      <w:pPr>
        <w:jc w:val="center"/>
        <w:rPr>
          <w:b/>
        </w:rPr>
      </w:pPr>
    </w:p>
    <w:p w:rsidR="0087704C" w:rsidRPr="00F76F75" w:rsidRDefault="0087704C" w:rsidP="0087704C">
      <w:pPr>
        <w:rPr>
          <w:b/>
        </w:rPr>
      </w:pPr>
      <w:r w:rsidRPr="00F76F75">
        <w:rPr>
          <w:rFonts w:eastAsia="Arial"/>
          <w:b/>
          <w:bCs/>
        </w:rPr>
        <w:t>UNIT-I:</w:t>
      </w:r>
    </w:p>
    <w:p w:rsidR="0087704C" w:rsidRPr="00814EE6" w:rsidRDefault="0087704C" w:rsidP="0087704C">
      <w:pPr>
        <w:spacing w:line="49" w:lineRule="exact"/>
      </w:pPr>
    </w:p>
    <w:p w:rsidR="0087704C" w:rsidRPr="00814EE6" w:rsidRDefault="0087704C" w:rsidP="0087704C">
      <w:pPr>
        <w:jc w:val="both"/>
        <w:rPr>
          <w:rFonts w:eastAsia="Arial"/>
          <w:bCs/>
        </w:rPr>
      </w:pPr>
      <w:r w:rsidRPr="00814EE6">
        <w:rPr>
          <w:rFonts w:eastAsia="Arial"/>
          <w:bCs/>
        </w:rPr>
        <w:t>Planning and Preparation, Word Order, Breaking up long sentences, Structuring Paragraphs and Sentences, Being Concise and Removing Redundancy, Avoiding Ambiguity and Vagueness</w:t>
      </w:r>
    </w:p>
    <w:p w:rsidR="0087704C" w:rsidRPr="00814EE6" w:rsidRDefault="0087704C" w:rsidP="0087704C">
      <w:pPr>
        <w:rPr>
          <w:rFonts w:eastAsia="Arial"/>
          <w:bCs/>
        </w:rPr>
      </w:pPr>
    </w:p>
    <w:p w:rsidR="0087704C" w:rsidRPr="00F76F75" w:rsidRDefault="0087704C" w:rsidP="0087704C">
      <w:pPr>
        <w:rPr>
          <w:b/>
        </w:rPr>
      </w:pPr>
      <w:r w:rsidRPr="00F76F75">
        <w:rPr>
          <w:rFonts w:eastAsia="Arial"/>
          <w:b/>
          <w:bCs/>
        </w:rPr>
        <w:t>UNIT- II:</w:t>
      </w:r>
    </w:p>
    <w:p w:rsidR="0087704C" w:rsidRPr="00814EE6" w:rsidRDefault="0087704C" w:rsidP="0087704C">
      <w:pPr>
        <w:spacing w:line="49" w:lineRule="exact"/>
      </w:pPr>
    </w:p>
    <w:p w:rsidR="0087704C" w:rsidRPr="00814EE6" w:rsidRDefault="0087704C" w:rsidP="0087704C">
      <w:pPr>
        <w:autoSpaceDE w:val="0"/>
        <w:autoSpaceDN w:val="0"/>
        <w:adjustRightInd w:val="0"/>
        <w:rPr>
          <w:rFonts w:eastAsia="Calibri"/>
          <w:lang w:val="en-IN" w:eastAsia="en-IN"/>
        </w:rPr>
      </w:pPr>
      <w:r w:rsidRPr="00814EE6">
        <w:rPr>
          <w:rFonts w:eastAsia="Calibri"/>
          <w:lang w:val="en-IN" w:eastAsia="en-IN"/>
        </w:rPr>
        <w:t>Clarifying Who Did What, Highlighting Your Findings, Hedging and Criticising, Paraphrasing and Plagiarism, Sections of a Paper</w:t>
      </w:r>
      <w:r w:rsidR="005159AE" w:rsidRPr="00814EE6">
        <w:rPr>
          <w:rFonts w:eastAsia="Calibri"/>
          <w:lang w:val="en-IN" w:eastAsia="en-IN"/>
        </w:rPr>
        <w:t>, Abstracts</w:t>
      </w:r>
      <w:r w:rsidRPr="00814EE6">
        <w:rPr>
          <w:rFonts w:eastAsia="Calibri"/>
          <w:lang w:val="en-IN" w:eastAsia="en-IN"/>
        </w:rPr>
        <w:t>. Introduction</w:t>
      </w:r>
    </w:p>
    <w:p w:rsidR="0087704C" w:rsidRPr="00814EE6" w:rsidRDefault="0087704C" w:rsidP="0087704C">
      <w:pPr>
        <w:spacing w:line="239" w:lineRule="auto"/>
        <w:jc w:val="both"/>
        <w:rPr>
          <w:rFonts w:eastAsia="Arial"/>
        </w:rPr>
      </w:pPr>
    </w:p>
    <w:p w:rsidR="0087704C" w:rsidRPr="00F76F75" w:rsidRDefault="0087704C" w:rsidP="0087704C">
      <w:pPr>
        <w:rPr>
          <w:b/>
        </w:rPr>
      </w:pPr>
      <w:r w:rsidRPr="00F76F75">
        <w:rPr>
          <w:rFonts w:eastAsia="Arial"/>
          <w:b/>
          <w:bCs/>
        </w:rPr>
        <w:t>UNIT-III</w:t>
      </w:r>
    </w:p>
    <w:p w:rsidR="0087704C" w:rsidRPr="00814EE6" w:rsidRDefault="0087704C" w:rsidP="0087704C">
      <w:pPr>
        <w:spacing w:line="47" w:lineRule="exact"/>
      </w:pPr>
    </w:p>
    <w:p w:rsidR="0087704C" w:rsidRPr="00814EE6" w:rsidRDefault="0087704C" w:rsidP="0087704C">
      <w:pPr>
        <w:spacing w:line="47" w:lineRule="exact"/>
      </w:pPr>
    </w:p>
    <w:p w:rsidR="0087704C" w:rsidRPr="00814EE6" w:rsidRDefault="0087704C" w:rsidP="0087704C">
      <w:pPr>
        <w:spacing w:line="47" w:lineRule="exact"/>
      </w:pPr>
    </w:p>
    <w:p w:rsidR="0087704C" w:rsidRPr="00814EE6" w:rsidRDefault="0087704C" w:rsidP="0087704C">
      <w:pPr>
        <w:rPr>
          <w:rFonts w:eastAsia="Arial"/>
          <w:bCs/>
        </w:rPr>
      </w:pPr>
      <w:r w:rsidRPr="00814EE6">
        <w:rPr>
          <w:rFonts w:eastAsia="Arial"/>
          <w:bCs/>
        </w:rPr>
        <w:t>Review of the Literature, Methods, Results, Discussion, Conclusions, The Final Check.</w:t>
      </w:r>
    </w:p>
    <w:p w:rsidR="0087704C" w:rsidRPr="00814EE6" w:rsidRDefault="0087704C" w:rsidP="0087704C">
      <w:pPr>
        <w:spacing w:line="77" w:lineRule="exact"/>
      </w:pPr>
    </w:p>
    <w:p w:rsidR="00C25F6D" w:rsidRDefault="00C25F6D" w:rsidP="0087704C">
      <w:pPr>
        <w:rPr>
          <w:rFonts w:eastAsia="Arial"/>
          <w:b/>
          <w:bCs/>
        </w:rPr>
      </w:pPr>
    </w:p>
    <w:p w:rsidR="0087704C" w:rsidRPr="00F76F75" w:rsidRDefault="0087704C" w:rsidP="0087704C">
      <w:pPr>
        <w:rPr>
          <w:b/>
        </w:rPr>
      </w:pPr>
      <w:r w:rsidRPr="00F76F75">
        <w:rPr>
          <w:rFonts w:eastAsia="Arial"/>
          <w:b/>
          <w:bCs/>
        </w:rPr>
        <w:t>UNIT-IV:</w:t>
      </w:r>
    </w:p>
    <w:p w:rsidR="0087704C" w:rsidRPr="00814EE6" w:rsidRDefault="0087704C" w:rsidP="0087704C">
      <w:pPr>
        <w:spacing w:line="49" w:lineRule="exact"/>
      </w:pPr>
    </w:p>
    <w:p w:rsidR="0087704C" w:rsidRPr="00814EE6" w:rsidRDefault="0087704C" w:rsidP="0087704C">
      <w:pPr>
        <w:spacing w:line="237" w:lineRule="auto"/>
        <w:ind w:firstLine="43"/>
        <w:jc w:val="both"/>
        <w:rPr>
          <w:rFonts w:eastAsia="Arial"/>
          <w:bCs/>
        </w:rPr>
      </w:pPr>
      <w:r w:rsidRPr="00814EE6">
        <w:rPr>
          <w:rFonts w:eastAsia="Arial"/>
          <w:bCs/>
        </w:rPr>
        <w:t>key skills are needed when writing a Title, key skills are needed when writing an Abstract, key skills are needed when writing an Introduction, skills needed when writing a Review of the Literature</w:t>
      </w:r>
    </w:p>
    <w:p w:rsidR="0087704C" w:rsidRPr="00814EE6" w:rsidRDefault="0087704C" w:rsidP="0087704C">
      <w:pPr>
        <w:spacing w:line="160" w:lineRule="exact"/>
      </w:pPr>
    </w:p>
    <w:p w:rsidR="0087704C" w:rsidRPr="00F76F75" w:rsidRDefault="0087704C" w:rsidP="0087704C">
      <w:pPr>
        <w:rPr>
          <w:b/>
        </w:rPr>
      </w:pPr>
      <w:r w:rsidRPr="00F76F75">
        <w:rPr>
          <w:rFonts w:eastAsia="Arial"/>
          <w:b/>
          <w:bCs/>
        </w:rPr>
        <w:t>UNIT-V:</w:t>
      </w:r>
    </w:p>
    <w:p w:rsidR="0087704C" w:rsidRPr="00814EE6" w:rsidRDefault="0087704C" w:rsidP="0087704C">
      <w:pPr>
        <w:spacing w:line="49" w:lineRule="exact"/>
      </w:pPr>
    </w:p>
    <w:p w:rsidR="0087704C" w:rsidRPr="00814EE6" w:rsidRDefault="0087704C" w:rsidP="0087704C">
      <w:pPr>
        <w:spacing w:line="239" w:lineRule="auto"/>
        <w:jc w:val="both"/>
        <w:rPr>
          <w:rFonts w:eastAsia="Arial"/>
          <w:bCs/>
        </w:rPr>
      </w:pPr>
      <w:r w:rsidRPr="00814EE6">
        <w:rPr>
          <w:rFonts w:eastAsia="Arial"/>
          <w:bCs/>
        </w:rPr>
        <w:t>Skills are needed when writing the Methods, skills needed whenwriting the Results, skills are needed when writing the Discussion, skills are needed when writing the Conclusions</w:t>
      </w:r>
    </w:p>
    <w:p w:rsidR="0087704C" w:rsidRPr="00814EE6" w:rsidRDefault="0087704C" w:rsidP="0087704C">
      <w:pPr>
        <w:spacing w:line="239" w:lineRule="auto"/>
        <w:jc w:val="both"/>
        <w:rPr>
          <w:rFonts w:eastAsia="Arial"/>
        </w:rPr>
      </w:pPr>
    </w:p>
    <w:p w:rsidR="004C08F2" w:rsidRDefault="004C08F2" w:rsidP="0087704C">
      <w:pPr>
        <w:spacing w:line="239" w:lineRule="auto"/>
        <w:jc w:val="both"/>
        <w:rPr>
          <w:rFonts w:eastAsia="Arial"/>
          <w:b/>
          <w:bCs/>
        </w:rPr>
      </w:pPr>
    </w:p>
    <w:p w:rsidR="0087704C" w:rsidRPr="00F76F75" w:rsidRDefault="0087704C" w:rsidP="0087704C">
      <w:pPr>
        <w:spacing w:line="239" w:lineRule="auto"/>
        <w:jc w:val="both"/>
        <w:rPr>
          <w:b/>
        </w:rPr>
      </w:pPr>
      <w:r w:rsidRPr="00F76F75">
        <w:rPr>
          <w:rFonts w:eastAsia="Arial"/>
          <w:b/>
          <w:bCs/>
        </w:rPr>
        <w:t>UNIT-VI</w:t>
      </w:r>
    </w:p>
    <w:p w:rsidR="0087704C" w:rsidRPr="00814EE6" w:rsidRDefault="0087704C" w:rsidP="0087704C">
      <w:pPr>
        <w:spacing w:line="2" w:lineRule="exact"/>
      </w:pPr>
    </w:p>
    <w:p w:rsidR="0087704C" w:rsidRDefault="0087704C" w:rsidP="0087704C">
      <w:pPr>
        <w:spacing w:line="234" w:lineRule="auto"/>
        <w:jc w:val="both"/>
        <w:rPr>
          <w:rFonts w:eastAsia="Arial"/>
          <w:bCs/>
        </w:rPr>
      </w:pPr>
      <w:r w:rsidRPr="00814EE6">
        <w:rPr>
          <w:rFonts w:eastAsia="Arial"/>
          <w:bCs/>
        </w:rPr>
        <w:t>Useful phrases, how to ensure paper is as good as it could possibly be the first- time submission</w:t>
      </w:r>
    </w:p>
    <w:p w:rsidR="00BD331F" w:rsidRPr="00814EE6" w:rsidRDefault="00BD331F" w:rsidP="0087704C">
      <w:pPr>
        <w:spacing w:line="234" w:lineRule="auto"/>
        <w:jc w:val="both"/>
        <w:rPr>
          <w:rFonts w:eastAsia="Arial"/>
          <w:bCs/>
        </w:rPr>
      </w:pPr>
    </w:p>
    <w:p w:rsidR="0087704C" w:rsidRPr="00814EE6" w:rsidRDefault="0087704C" w:rsidP="0087704C">
      <w:pPr>
        <w:spacing w:line="165" w:lineRule="exact"/>
      </w:pPr>
    </w:p>
    <w:p w:rsidR="0087704C" w:rsidRDefault="0087704C" w:rsidP="0087704C">
      <w:pPr>
        <w:rPr>
          <w:rFonts w:eastAsia="Arial"/>
          <w:b/>
          <w:bCs/>
        </w:rPr>
      </w:pPr>
      <w:r w:rsidRPr="00F76F75">
        <w:rPr>
          <w:rFonts w:eastAsia="Arial"/>
          <w:b/>
          <w:bCs/>
        </w:rPr>
        <w:t>REFERENCES:</w:t>
      </w:r>
    </w:p>
    <w:p w:rsidR="00CE2619" w:rsidRPr="00F76F75" w:rsidRDefault="00CE2619" w:rsidP="0087704C">
      <w:pPr>
        <w:rPr>
          <w:b/>
        </w:rPr>
      </w:pPr>
    </w:p>
    <w:p w:rsidR="0087704C" w:rsidRPr="00814EE6" w:rsidRDefault="0087704C" w:rsidP="0087704C">
      <w:pPr>
        <w:spacing w:line="47" w:lineRule="exact"/>
      </w:pPr>
    </w:p>
    <w:p w:rsidR="00760817" w:rsidRDefault="0087704C" w:rsidP="007336F4">
      <w:pPr>
        <w:numPr>
          <w:ilvl w:val="0"/>
          <w:numId w:val="20"/>
        </w:numPr>
        <w:tabs>
          <w:tab w:val="left" w:pos="660"/>
        </w:tabs>
        <w:jc w:val="both"/>
        <w:rPr>
          <w:rFonts w:eastAsia="Arial"/>
        </w:rPr>
      </w:pPr>
      <w:r w:rsidRPr="00814EE6">
        <w:rPr>
          <w:rFonts w:eastAsia="Arial"/>
        </w:rPr>
        <w:t xml:space="preserve">Goldbort R (2006) Writing for Science, Yale University Press (available on Google </w:t>
      </w:r>
    </w:p>
    <w:p w:rsidR="0087704C" w:rsidRPr="00814EE6" w:rsidRDefault="0087704C" w:rsidP="00760817">
      <w:pPr>
        <w:tabs>
          <w:tab w:val="left" w:pos="660"/>
        </w:tabs>
        <w:jc w:val="both"/>
        <w:rPr>
          <w:rFonts w:eastAsia="Arial"/>
        </w:rPr>
      </w:pPr>
      <w:r w:rsidRPr="00814EE6">
        <w:rPr>
          <w:rFonts w:eastAsia="Arial"/>
        </w:rPr>
        <w:t>Books)</w:t>
      </w:r>
    </w:p>
    <w:p w:rsidR="00760817" w:rsidRDefault="0087704C" w:rsidP="007336F4">
      <w:pPr>
        <w:numPr>
          <w:ilvl w:val="0"/>
          <w:numId w:val="20"/>
        </w:numPr>
        <w:tabs>
          <w:tab w:val="left" w:pos="660"/>
        </w:tabs>
        <w:jc w:val="both"/>
        <w:rPr>
          <w:rFonts w:eastAsia="Arial"/>
        </w:rPr>
      </w:pPr>
      <w:r w:rsidRPr="005159AE">
        <w:rPr>
          <w:rFonts w:eastAsia="Arial"/>
        </w:rPr>
        <w:t>Highman</w:t>
      </w:r>
      <w:r w:rsidR="00760817" w:rsidRPr="00814EE6">
        <w:rPr>
          <w:rFonts w:eastAsia="Arial"/>
        </w:rPr>
        <w:t>Day R (2006) How to Write and Publish a Scientific Paper, Cambridge</w:t>
      </w:r>
    </w:p>
    <w:p w:rsidR="00760817" w:rsidRPr="00814EE6" w:rsidRDefault="00760817" w:rsidP="00760817">
      <w:pPr>
        <w:tabs>
          <w:tab w:val="left" w:pos="660"/>
        </w:tabs>
        <w:jc w:val="both"/>
        <w:rPr>
          <w:rFonts w:eastAsia="Arial"/>
        </w:rPr>
      </w:pPr>
      <w:r w:rsidRPr="00814EE6">
        <w:rPr>
          <w:rFonts w:eastAsia="Arial"/>
        </w:rPr>
        <w:t xml:space="preserve"> University Press</w:t>
      </w:r>
    </w:p>
    <w:p w:rsidR="00760817" w:rsidRDefault="0087704C" w:rsidP="007336F4">
      <w:pPr>
        <w:numPr>
          <w:ilvl w:val="0"/>
          <w:numId w:val="20"/>
        </w:numPr>
        <w:tabs>
          <w:tab w:val="left" w:pos="660"/>
        </w:tabs>
        <w:jc w:val="both"/>
        <w:rPr>
          <w:rFonts w:eastAsia="Arial"/>
        </w:rPr>
      </w:pPr>
      <w:r w:rsidRPr="005159AE">
        <w:rPr>
          <w:rFonts w:eastAsia="Arial"/>
        </w:rPr>
        <w:t xml:space="preserve">N (1998), Handbook of Writing for the Mathematical Sciences, SIAM. </w:t>
      </w:r>
    </w:p>
    <w:p w:rsidR="0087704C" w:rsidRPr="005159AE" w:rsidRDefault="0087704C" w:rsidP="00760817">
      <w:pPr>
        <w:tabs>
          <w:tab w:val="left" w:pos="660"/>
        </w:tabs>
        <w:jc w:val="both"/>
        <w:rPr>
          <w:rFonts w:eastAsia="Arial"/>
        </w:rPr>
      </w:pPr>
      <w:r w:rsidRPr="005159AE">
        <w:rPr>
          <w:rFonts w:eastAsia="Arial"/>
        </w:rPr>
        <w:t>Highman’sbook .</w:t>
      </w:r>
    </w:p>
    <w:p w:rsidR="00760817" w:rsidRDefault="0087704C" w:rsidP="007336F4">
      <w:pPr>
        <w:numPr>
          <w:ilvl w:val="0"/>
          <w:numId w:val="20"/>
        </w:numPr>
        <w:tabs>
          <w:tab w:val="left" w:pos="660"/>
        </w:tabs>
        <w:jc w:val="both"/>
        <w:rPr>
          <w:rFonts w:eastAsia="Arial"/>
        </w:rPr>
      </w:pPr>
      <w:r w:rsidRPr="00814EE6">
        <w:rPr>
          <w:rFonts w:eastAsia="Arial"/>
        </w:rPr>
        <w:t>Adrian Wallwork , English for Writing Research Papers, Springer New York</w:t>
      </w:r>
    </w:p>
    <w:p w:rsidR="0087704C" w:rsidRPr="00814EE6" w:rsidRDefault="0087704C" w:rsidP="0087704C">
      <w:pPr>
        <w:tabs>
          <w:tab w:val="left" w:pos="660"/>
        </w:tabs>
        <w:jc w:val="both"/>
        <w:rPr>
          <w:rFonts w:eastAsia="Arial"/>
        </w:rPr>
      </w:pPr>
      <w:r w:rsidRPr="00814EE6">
        <w:rPr>
          <w:rFonts w:eastAsia="Arial"/>
        </w:rPr>
        <w:t>Dordrecht Heidelberg London, 2011</w:t>
      </w:r>
    </w:p>
    <w:p w:rsidR="0087704C" w:rsidRPr="00814EE6" w:rsidRDefault="0087704C" w:rsidP="0087704C">
      <w:pPr>
        <w:spacing w:line="200" w:lineRule="exact"/>
      </w:pPr>
    </w:p>
    <w:p w:rsidR="0087704C" w:rsidRPr="00814EE6" w:rsidRDefault="0087704C" w:rsidP="0087704C">
      <w:pPr>
        <w:spacing w:line="200" w:lineRule="exact"/>
      </w:pPr>
    </w:p>
    <w:p w:rsidR="0087704C" w:rsidRPr="00814EE6" w:rsidRDefault="0087704C" w:rsidP="0087704C">
      <w:pPr>
        <w:spacing w:line="200" w:lineRule="exact"/>
      </w:pPr>
    </w:p>
    <w:p w:rsidR="0087704C" w:rsidRDefault="0087704C"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5159AE" w:rsidRDefault="005159AE" w:rsidP="006D6A7B">
      <w:pPr>
        <w:jc w:val="center"/>
        <w:rPr>
          <w:b/>
        </w:rPr>
      </w:pPr>
    </w:p>
    <w:p w:rsidR="006D6A7B" w:rsidRPr="0088000B" w:rsidRDefault="006D6A7B" w:rsidP="0088000B">
      <w:pPr>
        <w:spacing w:line="276" w:lineRule="auto"/>
        <w:jc w:val="center"/>
        <w:rPr>
          <w:b/>
          <w:sz w:val="28"/>
          <w:szCs w:val="28"/>
        </w:rPr>
      </w:pPr>
      <w:r w:rsidRPr="0088000B">
        <w:rPr>
          <w:b/>
          <w:sz w:val="28"/>
          <w:szCs w:val="28"/>
        </w:rPr>
        <w:lastRenderedPageBreak/>
        <w:t>M.Tech. (CAD/CAM) I Year – I Sem.</w:t>
      </w:r>
    </w:p>
    <w:p w:rsidR="006D6A7B" w:rsidRPr="0088000B" w:rsidRDefault="006D6A7B" w:rsidP="0088000B">
      <w:pPr>
        <w:spacing w:line="276" w:lineRule="auto"/>
        <w:jc w:val="center"/>
        <w:rPr>
          <w:b/>
          <w:sz w:val="28"/>
          <w:szCs w:val="28"/>
        </w:rPr>
      </w:pPr>
      <w:r w:rsidRPr="0088000B">
        <w:rPr>
          <w:b/>
          <w:sz w:val="28"/>
          <w:szCs w:val="28"/>
        </w:rPr>
        <w:t xml:space="preserve">RESEARCH </w:t>
      </w:r>
      <w:r w:rsidR="006B6BBC" w:rsidRPr="0088000B">
        <w:rPr>
          <w:b/>
          <w:sz w:val="28"/>
          <w:szCs w:val="28"/>
        </w:rPr>
        <w:t>METHODOLOGIES &amp;</w:t>
      </w:r>
      <w:r w:rsidRPr="0088000B">
        <w:rPr>
          <w:b/>
          <w:sz w:val="28"/>
          <w:szCs w:val="28"/>
        </w:rPr>
        <w:t>IPR</w:t>
      </w:r>
    </w:p>
    <w:p w:rsidR="006D6A7B" w:rsidRDefault="006D6A7B" w:rsidP="0088000B">
      <w:pPr>
        <w:spacing w:line="276" w:lineRule="auto"/>
        <w:jc w:val="center"/>
        <w:rPr>
          <w:b/>
          <w:sz w:val="28"/>
          <w:szCs w:val="28"/>
        </w:rPr>
      </w:pPr>
    </w:p>
    <w:p w:rsidR="0088000B" w:rsidRPr="0088000B" w:rsidRDefault="0088000B" w:rsidP="0088000B">
      <w:pPr>
        <w:spacing w:line="276" w:lineRule="auto"/>
        <w:jc w:val="center"/>
        <w:rPr>
          <w:b/>
          <w:sz w:val="28"/>
          <w:szCs w:val="28"/>
        </w:rPr>
      </w:pPr>
    </w:p>
    <w:p w:rsidR="006D6A7B" w:rsidRPr="0042423A" w:rsidRDefault="006D6A7B" w:rsidP="006D6A7B">
      <w:pPr>
        <w:ind w:left="5040" w:firstLine="720"/>
        <w:jc w:val="right"/>
        <w:rPr>
          <w:b/>
          <w:sz w:val="20"/>
          <w:szCs w:val="20"/>
        </w:rPr>
      </w:pPr>
      <w:r w:rsidRPr="0042423A">
        <w:rPr>
          <w:b/>
          <w:sz w:val="20"/>
          <w:szCs w:val="20"/>
        </w:rPr>
        <w:t>L</w:t>
      </w:r>
      <w:r w:rsidRPr="0042423A">
        <w:rPr>
          <w:b/>
          <w:sz w:val="20"/>
          <w:szCs w:val="20"/>
        </w:rPr>
        <w:tab/>
        <w:t>T</w:t>
      </w:r>
      <w:r w:rsidRPr="0042423A">
        <w:rPr>
          <w:b/>
          <w:sz w:val="20"/>
          <w:szCs w:val="20"/>
        </w:rPr>
        <w:tab/>
        <w:t>P</w:t>
      </w:r>
      <w:r w:rsidRPr="0042423A">
        <w:rPr>
          <w:b/>
          <w:sz w:val="20"/>
          <w:szCs w:val="20"/>
        </w:rPr>
        <w:tab/>
        <w:t>C</w:t>
      </w:r>
    </w:p>
    <w:p w:rsidR="006D6A7B" w:rsidRDefault="006D6A7B" w:rsidP="006D6A7B">
      <w:pPr>
        <w:jc w:val="right"/>
        <w:rPr>
          <w:b/>
          <w:sz w:val="20"/>
          <w:szCs w:val="20"/>
          <w:lang w:val="pl-PL"/>
        </w:rPr>
      </w:pP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002F507F">
        <w:rPr>
          <w:b/>
          <w:sz w:val="20"/>
          <w:szCs w:val="20"/>
          <w:lang w:val="pl-PL"/>
        </w:rPr>
        <w:t>3</w:t>
      </w:r>
      <w:r w:rsidRPr="00783EDD">
        <w:rPr>
          <w:b/>
          <w:sz w:val="20"/>
          <w:szCs w:val="20"/>
          <w:lang w:val="pl-PL"/>
        </w:rPr>
        <w:tab/>
      </w:r>
      <w:r>
        <w:rPr>
          <w:sz w:val="20"/>
          <w:szCs w:val="20"/>
          <w:lang w:val="pl-PL"/>
        </w:rPr>
        <w:t>-</w:t>
      </w:r>
      <w:r w:rsidRPr="00783EDD">
        <w:rPr>
          <w:b/>
          <w:sz w:val="20"/>
          <w:szCs w:val="20"/>
          <w:lang w:val="pl-PL"/>
        </w:rPr>
        <w:tab/>
      </w:r>
      <w:r w:rsidRPr="006C6FC1">
        <w:rPr>
          <w:sz w:val="20"/>
          <w:szCs w:val="20"/>
          <w:lang w:val="pl-PL"/>
        </w:rPr>
        <w:t>-</w:t>
      </w:r>
      <w:r>
        <w:rPr>
          <w:b/>
          <w:sz w:val="20"/>
          <w:szCs w:val="20"/>
          <w:lang w:val="pl-PL"/>
        </w:rPr>
        <w:tab/>
      </w:r>
      <w:r w:rsidR="002F507F">
        <w:rPr>
          <w:b/>
          <w:sz w:val="20"/>
          <w:szCs w:val="20"/>
          <w:lang w:val="pl-PL"/>
        </w:rPr>
        <w:t>3</w:t>
      </w:r>
    </w:p>
    <w:p w:rsidR="006D6A7B" w:rsidRPr="001425DD" w:rsidRDefault="006D6A7B" w:rsidP="006D6A7B">
      <w:pPr>
        <w:rPr>
          <w:b/>
          <w:lang w:val="pl-PL"/>
        </w:rPr>
      </w:pPr>
      <w:r w:rsidRPr="001425DD">
        <w:rPr>
          <w:b/>
          <w:lang w:val="pl-PL"/>
        </w:rPr>
        <w:t>CODE:</w:t>
      </w:r>
      <w:r w:rsidR="00214A71" w:rsidRPr="001425DD">
        <w:rPr>
          <w:b/>
          <w:lang w:val="pl-PL"/>
        </w:rPr>
        <w:t>7W105</w:t>
      </w:r>
      <w:r w:rsidR="00F7453C">
        <w:rPr>
          <w:b/>
          <w:lang w:val="pl-PL"/>
        </w:rPr>
        <w:t xml:space="preserve">                                                                      </w:t>
      </w:r>
      <w:r w:rsidRPr="001425DD">
        <w:rPr>
          <w:b/>
          <w:lang w:val="pl-PL"/>
        </w:rPr>
        <w:t>C</w:t>
      </w:r>
      <w:r w:rsidR="00F7453C">
        <w:rPr>
          <w:b/>
          <w:lang w:val="pl-PL"/>
        </w:rPr>
        <w:t>I</w:t>
      </w:r>
      <w:r w:rsidRPr="001425DD">
        <w:rPr>
          <w:b/>
          <w:lang w:val="pl-PL"/>
        </w:rPr>
        <w:t>E Marks:25, SEE Marks:75</w:t>
      </w:r>
    </w:p>
    <w:p w:rsidR="006D6A7B" w:rsidRDefault="006D6A7B" w:rsidP="006D6A7B">
      <w:pPr>
        <w:rPr>
          <w:b/>
          <w:sz w:val="20"/>
          <w:szCs w:val="20"/>
          <w:lang w:val="pl-PL"/>
        </w:rPr>
      </w:pPr>
    </w:p>
    <w:p w:rsidR="006D6A7B" w:rsidRPr="00CF72A8" w:rsidRDefault="006D6A7B" w:rsidP="006D6A7B">
      <w:pPr>
        <w:jc w:val="both"/>
      </w:pPr>
      <w:r w:rsidRPr="00CF72A8">
        <w:rPr>
          <w:b/>
        </w:rPr>
        <w:t>Course objectives</w:t>
      </w:r>
      <w:r w:rsidRPr="00CF72A8">
        <w:t>:</w:t>
      </w:r>
    </w:p>
    <w:p w:rsidR="006D6A7B" w:rsidRDefault="006D6A7B" w:rsidP="006D6A7B">
      <w:pPr>
        <w:jc w:val="both"/>
      </w:pPr>
      <w:r w:rsidRPr="00CF72A8">
        <w:t xml:space="preserve">This course is intended to familiarize the students with effective procedures and methodologies to conduct research and to gain an understanding of intellectual property. </w:t>
      </w:r>
    </w:p>
    <w:p w:rsidR="001425DD" w:rsidRPr="00CF72A8" w:rsidRDefault="001425DD" w:rsidP="006D6A7B">
      <w:pPr>
        <w:jc w:val="both"/>
      </w:pPr>
    </w:p>
    <w:p w:rsidR="00953E38" w:rsidRDefault="00953E38" w:rsidP="006D6A7B">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8789"/>
      </w:tblGrid>
      <w:tr w:rsidR="00953E38" w:rsidRPr="0031150B" w:rsidTr="00A74B6F">
        <w:trPr>
          <w:trHeight w:val="88"/>
        </w:trPr>
        <w:tc>
          <w:tcPr>
            <w:tcW w:w="9214" w:type="dxa"/>
            <w:gridSpan w:val="2"/>
          </w:tcPr>
          <w:p w:rsidR="00953E38" w:rsidRPr="0031150B" w:rsidRDefault="00953E38" w:rsidP="00953E38">
            <w:pPr>
              <w:jc w:val="both"/>
            </w:pPr>
            <w:r w:rsidRPr="0031150B">
              <w:rPr>
                <w:b/>
                <w:bCs/>
              </w:rPr>
              <w:t>Course Outcomes</w:t>
            </w:r>
            <w:r>
              <w:rPr>
                <w:b/>
                <w:bCs/>
              </w:rPr>
              <w:t>:</w:t>
            </w:r>
            <w:r w:rsidRPr="00CF72A8">
              <w:t xml:space="preserve"> At the end of this course, students will be able to</w:t>
            </w:r>
          </w:p>
        </w:tc>
      </w:tr>
      <w:tr w:rsidR="00953E38" w:rsidRPr="0031150B" w:rsidTr="00A74B6F">
        <w:trPr>
          <w:trHeight w:val="205"/>
        </w:trPr>
        <w:tc>
          <w:tcPr>
            <w:tcW w:w="425" w:type="dxa"/>
          </w:tcPr>
          <w:p w:rsidR="00953E38" w:rsidRPr="0031150B" w:rsidRDefault="00953E38" w:rsidP="00A74B6F">
            <w:pPr>
              <w:pStyle w:val="Default"/>
              <w:rPr>
                <w:rFonts w:ascii="Times New Roman" w:hAnsi="Times New Roman" w:cs="Times New Roman"/>
              </w:rPr>
            </w:pPr>
            <w:r w:rsidRPr="0031150B">
              <w:rPr>
                <w:rFonts w:ascii="Times New Roman" w:hAnsi="Times New Roman" w:cs="Times New Roman"/>
              </w:rPr>
              <w:t xml:space="preserve">1. </w:t>
            </w:r>
          </w:p>
        </w:tc>
        <w:tc>
          <w:tcPr>
            <w:tcW w:w="8789" w:type="dxa"/>
          </w:tcPr>
          <w:p w:rsidR="00953E38" w:rsidRPr="009B18C5" w:rsidRDefault="00953E38" w:rsidP="00A74B6F">
            <w:pPr>
              <w:jc w:val="both"/>
            </w:pPr>
            <w:r w:rsidRPr="009B18C5">
              <w:t>Understand research problem formulation.</w:t>
            </w:r>
          </w:p>
        </w:tc>
      </w:tr>
      <w:tr w:rsidR="00953E38" w:rsidRPr="0031150B" w:rsidTr="00A74B6F">
        <w:trPr>
          <w:trHeight w:val="204"/>
        </w:trPr>
        <w:tc>
          <w:tcPr>
            <w:tcW w:w="425" w:type="dxa"/>
          </w:tcPr>
          <w:p w:rsidR="00953E38" w:rsidRPr="0031150B" w:rsidRDefault="00953E38" w:rsidP="00A74B6F">
            <w:pPr>
              <w:pStyle w:val="Default"/>
              <w:rPr>
                <w:rFonts w:ascii="Times New Roman" w:hAnsi="Times New Roman" w:cs="Times New Roman"/>
              </w:rPr>
            </w:pPr>
            <w:r w:rsidRPr="0031150B">
              <w:rPr>
                <w:rFonts w:ascii="Times New Roman" w:hAnsi="Times New Roman" w:cs="Times New Roman"/>
              </w:rPr>
              <w:t xml:space="preserve">2. </w:t>
            </w:r>
          </w:p>
        </w:tc>
        <w:tc>
          <w:tcPr>
            <w:tcW w:w="8789" w:type="dxa"/>
          </w:tcPr>
          <w:p w:rsidR="00953E38" w:rsidRPr="009B18C5" w:rsidRDefault="00953E38" w:rsidP="00A74B6F">
            <w:pPr>
              <w:jc w:val="both"/>
            </w:pPr>
            <w:r w:rsidRPr="009B18C5">
              <w:t>Analyze research related informationFollow research ethics</w:t>
            </w:r>
          </w:p>
        </w:tc>
      </w:tr>
      <w:tr w:rsidR="00953E38" w:rsidRPr="0031150B" w:rsidTr="00A74B6F">
        <w:trPr>
          <w:trHeight w:val="90"/>
        </w:trPr>
        <w:tc>
          <w:tcPr>
            <w:tcW w:w="425" w:type="dxa"/>
          </w:tcPr>
          <w:p w:rsidR="00953E38" w:rsidRPr="0031150B" w:rsidRDefault="00953E38" w:rsidP="00A74B6F">
            <w:pPr>
              <w:pStyle w:val="Default"/>
              <w:rPr>
                <w:rFonts w:ascii="Times New Roman" w:hAnsi="Times New Roman" w:cs="Times New Roman"/>
              </w:rPr>
            </w:pPr>
            <w:r w:rsidRPr="0031150B">
              <w:rPr>
                <w:rFonts w:ascii="Times New Roman" w:hAnsi="Times New Roman" w:cs="Times New Roman"/>
              </w:rPr>
              <w:t xml:space="preserve">3. </w:t>
            </w:r>
          </w:p>
        </w:tc>
        <w:tc>
          <w:tcPr>
            <w:tcW w:w="8789" w:type="dxa"/>
          </w:tcPr>
          <w:p w:rsidR="00953E38" w:rsidRPr="009B18C5" w:rsidRDefault="00953E38" w:rsidP="00A74B6F">
            <w:pPr>
              <w:jc w:val="both"/>
            </w:pPr>
            <w:r w:rsidRPr="009B18C5">
              <w:t>Understand that today’s world is controlled by Computer, Information Technology, but Tomorrow world will be ruled by ideas, concept, and creativity.</w:t>
            </w:r>
          </w:p>
        </w:tc>
      </w:tr>
      <w:tr w:rsidR="00953E38" w:rsidRPr="0031150B" w:rsidTr="00A74B6F">
        <w:trPr>
          <w:trHeight w:val="90"/>
        </w:trPr>
        <w:tc>
          <w:tcPr>
            <w:tcW w:w="425" w:type="dxa"/>
          </w:tcPr>
          <w:p w:rsidR="00953E38" w:rsidRPr="0031150B" w:rsidRDefault="00953E38" w:rsidP="00A74B6F">
            <w:pPr>
              <w:pStyle w:val="Default"/>
              <w:rPr>
                <w:rFonts w:ascii="Times New Roman" w:hAnsi="Times New Roman" w:cs="Times New Roman"/>
              </w:rPr>
            </w:pPr>
            <w:r>
              <w:rPr>
                <w:rFonts w:ascii="Times New Roman" w:hAnsi="Times New Roman" w:cs="Times New Roman"/>
              </w:rPr>
              <w:t>4</w:t>
            </w:r>
          </w:p>
        </w:tc>
        <w:tc>
          <w:tcPr>
            <w:tcW w:w="8789" w:type="dxa"/>
          </w:tcPr>
          <w:p w:rsidR="00953E38" w:rsidRPr="009B18C5" w:rsidRDefault="00953E38" w:rsidP="00953E38">
            <w:pPr>
              <w:jc w:val="both"/>
            </w:pPr>
            <w:r w:rsidRPr="009B18C5">
              <w:t>Understanding that when IPR would take such important place in growth of individualsand nation, it is needless to emphasis the need of information about Intellectual Property</w:t>
            </w:r>
            <w:r w:rsidRPr="00CF72A8">
              <w:t>Right to be promoted among students in general &amp; engineering in particular</w:t>
            </w:r>
          </w:p>
        </w:tc>
      </w:tr>
      <w:tr w:rsidR="00953E38" w:rsidRPr="0031150B" w:rsidTr="00A74B6F">
        <w:trPr>
          <w:trHeight w:val="90"/>
        </w:trPr>
        <w:tc>
          <w:tcPr>
            <w:tcW w:w="425" w:type="dxa"/>
          </w:tcPr>
          <w:p w:rsidR="00953E38" w:rsidRPr="0031150B" w:rsidRDefault="00953E38" w:rsidP="00A74B6F">
            <w:pPr>
              <w:pStyle w:val="Default"/>
              <w:rPr>
                <w:rFonts w:ascii="Times New Roman" w:hAnsi="Times New Roman" w:cs="Times New Roman"/>
              </w:rPr>
            </w:pPr>
            <w:r>
              <w:rPr>
                <w:rFonts w:ascii="Times New Roman" w:hAnsi="Times New Roman" w:cs="Times New Roman"/>
              </w:rPr>
              <w:t>5</w:t>
            </w:r>
          </w:p>
        </w:tc>
        <w:tc>
          <w:tcPr>
            <w:tcW w:w="8789" w:type="dxa"/>
          </w:tcPr>
          <w:p w:rsidR="00953E38" w:rsidRPr="00953E38" w:rsidRDefault="00953E38" w:rsidP="00953E38">
            <w:pPr>
              <w:jc w:val="both"/>
            </w:pPr>
            <w:r w:rsidRPr="00953E38">
              <w:t xml:space="preserve">Understand that IPR protection provides an incentive to inventors for further research </w:t>
            </w:r>
          </w:p>
          <w:p w:rsidR="00953E38" w:rsidRPr="00953E38" w:rsidRDefault="00953E38" w:rsidP="00953E38">
            <w:pPr>
              <w:jc w:val="both"/>
            </w:pPr>
            <w:r w:rsidRPr="00953E38">
              <w:t>work and investment in R &amp; D, which leads to creation of new and better products, and</w:t>
            </w:r>
          </w:p>
          <w:p w:rsidR="00953E38" w:rsidRPr="009B18C5" w:rsidRDefault="00953E38" w:rsidP="00953E38">
            <w:pPr>
              <w:jc w:val="both"/>
            </w:pPr>
            <w:r w:rsidRPr="00953E38">
              <w:t>in turn brings about, economic growth and social benefits.</w:t>
            </w:r>
          </w:p>
        </w:tc>
      </w:tr>
      <w:tr w:rsidR="00953E38" w:rsidRPr="0031150B" w:rsidTr="00A74B6F">
        <w:trPr>
          <w:trHeight w:val="90"/>
        </w:trPr>
        <w:tc>
          <w:tcPr>
            <w:tcW w:w="425" w:type="dxa"/>
          </w:tcPr>
          <w:p w:rsidR="00953E38" w:rsidRPr="0031150B" w:rsidRDefault="00953E38" w:rsidP="00A74B6F">
            <w:pPr>
              <w:pStyle w:val="Default"/>
              <w:rPr>
                <w:rFonts w:ascii="Times New Roman" w:hAnsi="Times New Roman" w:cs="Times New Roman"/>
              </w:rPr>
            </w:pPr>
            <w:r>
              <w:rPr>
                <w:rFonts w:ascii="Times New Roman" w:hAnsi="Times New Roman" w:cs="Times New Roman"/>
              </w:rPr>
              <w:t>6</w:t>
            </w:r>
          </w:p>
        </w:tc>
        <w:tc>
          <w:tcPr>
            <w:tcW w:w="8789" w:type="dxa"/>
          </w:tcPr>
          <w:p w:rsidR="00953E38" w:rsidRPr="009B18C5" w:rsidRDefault="00953E38" w:rsidP="00A74B6F">
            <w:pPr>
              <w:jc w:val="both"/>
            </w:pPr>
            <w:r>
              <w:t>Able to understand the recents trends and applications in IPR</w:t>
            </w:r>
          </w:p>
        </w:tc>
      </w:tr>
    </w:tbl>
    <w:p w:rsidR="00953E38" w:rsidRPr="00CF72A8" w:rsidRDefault="00953E38" w:rsidP="006D6A7B">
      <w:pPr>
        <w:jc w:val="both"/>
      </w:pPr>
    </w:p>
    <w:p w:rsidR="005159AE" w:rsidRDefault="005159AE" w:rsidP="005159AE">
      <w:pPr>
        <w:ind w:left="720"/>
        <w:jc w:val="both"/>
      </w:pPr>
    </w:p>
    <w:tbl>
      <w:tblPr>
        <w:tblStyle w:val="TableGrid"/>
        <w:tblW w:w="9371" w:type="dxa"/>
        <w:tblLook w:val="04A0"/>
      </w:tblPr>
      <w:tblGrid>
        <w:gridCol w:w="1150"/>
        <w:gridCol w:w="765"/>
        <w:gridCol w:w="695"/>
        <w:gridCol w:w="695"/>
        <w:gridCol w:w="771"/>
        <w:gridCol w:w="695"/>
        <w:gridCol w:w="693"/>
        <w:gridCol w:w="771"/>
        <w:gridCol w:w="695"/>
        <w:gridCol w:w="695"/>
        <w:gridCol w:w="846"/>
        <w:gridCol w:w="900"/>
      </w:tblGrid>
      <w:tr w:rsidR="005159AE" w:rsidTr="000E19B8">
        <w:tc>
          <w:tcPr>
            <w:tcW w:w="1150" w:type="dxa"/>
          </w:tcPr>
          <w:p w:rsidR="005159AE" w:rsidRDefault="005159AE" w:rsidP="000E19B8">
            <w:pPr>
              <w:rPr>
                <w:b/>
                <w:lang w:val="pl-PL"/>
              </w:rPr>
            </w:pPr>
            <w:r>
              <w:rPr>
                <w:b/>
                <w:lang w:val="pl-PL"/>
              </w:rPr>
              <w:t>Mapping</w:t>
            </w:r>
          </w:p>
        </w:tc>
        <w:tc>
          <w:tcPr>
            <w:tcW w:w="765" w:type="dxa"/>
          </w:tcPr>
          <w:p w:rsidR="005159AE" w:rsidRDefault="005159AE" w:rsidP="000E19B8">
            <w:pPr>
              <w:rPr>
                <w:b/>
                <w:lang w:val="pl-PL"/>
              </w:rPr>
            </w:pPr>
            <w:r>
              <w:rPr>
                <w:b/>
                <w:lang w:val="pl-PL"/>
              </w:rPr>
              <w:t>Po-1</w:t>
            </w:r>
          </w:p>
        </w:tc>
        <w:tc>
          <w:tcPr>
            <w:tcW w:w="695" w:type="dxa"/>
          </w:tcPr>
          <w:p w:rsidR="005159AE" w:rsidRDefault="005159AE" w:rsidP="000E19B8">
            <w:pPr>
              <w:rPr>
                <w:b/>
                <w:lang w:val="pl-PL"/>
              </w:rPr>
            </w:pPr>
            <w:r>
              <w:rPr>
                <w:b/>
                <w:lang w:val="pl-PL"/>
              </w:rPr>
              <w:t>P0-2</w:t>
            </w:r>
          </w:p>
        </w:tc>
        <w:tc>
          <w:tcPr>
            <w:tcW w:w="695" w:type="dxa"/>
          </w:tcPr>
          <w:p w:rsidR="005159AE" w:rsidRDefault="005159AE" w:rsidP="000E19B8">
            <w:pPr>
              <w:rPr>
                <w:b/>
                <w:lang w:val="pl-PL"/>
              </w:rPr>
            </w:pPr>
            <w:r>
              <w:rPr>
                <w:b/>
                <w:lang w:val="pl-PL"/>
              </w:rPr>
              <w:t>Po-3</w:t>
            </w:r>
          </w:p>
        </w:tc>
        <w:tc>
          <w:tcPr>
            <w:tcW w:w="771" w:type="dxa"/>
          </w:tcPr>
          <w:p w:rsidR="005159AE" w:rsidRDefault="005159AE" w:rsidP="000E19B8">
            <w:pPr>
              <w:rPr>
                <w:b/>
                <w:lang w:val="pl-PL"/>
              </w:rPr>
            </w:pPr>
            <w:r>
              <w:rPr>
                <w:b/>
                <w:lang w:val="pl-PL"/>
              </w:rPr>
              <w:t>P0-4</w:t>
            </w:r>
          </w:p>
        </w:tc>
        <w:tc>
          <w:tcPr>
            <w:tcW w:w="695" w:type="dxa"/>
          </w:tcPr>
          <w:p w:rsidR="005159AE" w:rsidRDefault="005159AE" w:rsidP="000E19B8">
            <w:pPr>
              <w:rPr>
                <w:b/>
                <w:lang w:val="pl-PL"/>
              </w:rPr>
            </w:pPr>
            <w:r>
              <w:rPr>
                <w:b/>
                <w:lang w:val="pl-PL"/>
              </w:rPr>
              <w:t>Po-5</w:t>
            </w:r>
          </w:p>
        </w:tc>
        <w:tc>
          <w:tcPr>
            <w:tcW w:w="693" w:type="dxa"/>
          </w:tcPr>
          <w:p w:rsidR="005159AE" w:rsidRPr="005C6EDC" w:rsidRDefault="005159AE" w:rsidP="000E19B8">
            <w:pPr>
              <w:rPr>
                <w:lang w:val="pl-PL"/>
              </w:rPr>
            </w:pPr>
            <w:r w:rsidRPr="005C6EDC">
              <w:rPr>
                <w:lang w:val="pl-PL"/>
              </w:rPr>
              <w:t>P0-6</w:t>
            </w:r>
          </w:p>
        </w:tc>
        <w:tc>
          <w:tcPr>
            <w:tcW w:w="771" w:type="dxa"/>
          </w:tcPr>
          <w:p w:rsidR="005159AE" w:rsidRDefault="005159AE" w:rsidP="000E19B8">
            <w:pPr>
              <w:rPr>
                <w:b/>
                <w:lang w:val="pl-PL"/>
              </w:rPr>
            </w:pPr>
            <w:r>
              <w:rPr>
                <w:b/>
                <w:lang w:val="pl-PL"/>
              </w:rPr>
              <w:t>Po-7</w:t>
            </w:r>
          </w:p>
        </w:tc>
        <w:tc>
          <w:tcPr>
            <w:tcW w:w="695" w:type="dxa"/>
          </w:tcPr>
          <w:p w:rsidR="005159AE" w:rsidRDefault="005159AE" w:rsidP="000E19B8">
            <w:pPr>
              <w:rPr>
                <w:b/>
                <w:lang w:val="pl-PL"/>
              </w:rPr>
            </w:pPr>
            <w:r>
              <w:rPr>
                <w:b/>
                <w:lang w:val="pl-PL"/>
              </w:rPr>
              <w:t>P0-8</w:t>
            </w:r>
          </w:p>
        </w:tc>
        <w:tc>
          <w:tcPr>
            <w:tcW w:w="695" w:type="dxa"/>
          </w:tcPr>
          <w:p w:rsidR="005159AE" w:rsidRDefault="005159AE" w:rsidP="000E19B8">
            <w:pPr>
              <w:rPr>
                <w:b/>
                <w:lang w:val="pl-PL"/>
              </w:rPr>
            </w:pPr>
            <w:r>
              <w:rPr>
                <w:b/>
                <w:lang w:val="pl-PL"/>
              </w:rPr>
              <w:t>Po-9</w:t>
            </w:r>
          </w:p>
        </w:tc>
        <w:tc>
          <w:tcPr>
            <w:tcW w:w="846" w:type="dxa"/>
          </w:tcPr>
          <w:p w:rsidR="005159AE" w:rsidRDefault="005159AE" w:rsidP="000E19B8">
            <w:pPr>
              <w:rPr>
                <w:b/>
                <w:lang w:val="pl-PL"/>
              </w:rPr>
            </w:pPr>
            <w:r>
              <w:rPr>
                <w:b/>
                <w:lang w:val="pl-PL"/>
              </w:rPr>
              <w:t>Po-10</w:t>
            </w:r>
          </w:p>
        </w:tc>
        <w:tc>
          <w:tcPr>
            <w:tcW w:w="900" w:type="dxa"/>
          </w:tcPr>
          <w:p w:rsidR="005159AE" w:rsidRDefault="005159AE" w:rsidP="000E19B8">
            <w:pPr>
              <w:rPr>
                <w:b/>
                <w:lang w:val="pl-PL"/>
              </w:rPr>
            </w:pPr>
            <w:r>
              <w:rPr>
                <w:b/>
                <w:lang w:val="pl-PL"/>
              </w:rPr>
              <w:t>Po-11</w:t>
            </w:r>
          </w:p>
        </w:tc>
      </w:tr>
      <w:tr w:rsidR="005159AE" w:rsidTr="000E19B8">
        <w:tc>
          <w:tcPr>
            <w:tcW w:w="1150" w:type="dxa"/>
          </w:tcPr>
          <w:p w:rsidR="005159AE" w:rsidRDefault="005159AE" w:rsidP="000E19B8">
            <w:pPr>
              <w:rPr>
                <w:b/>
                <w:lang w:val="pl-PL"/>
              </w:rPr>
            </w:pPr>
            <w:r>
              <w:rPr>
                <w:b/>
                <w:lang w:val="pl-PL"/>
              </w:rPr>
              <w:t>CO-1</w:t>
            </w:r>
          </w:p>
        </w:tc>
        <w:tc>
          <w:tcPr>
            <w:tcW w:w="765" w:type="dxa"/>
          </w:tcPr>
          <w:p w:rsidR="005159AE" w:rsidRDefault="00B2401F" w:rsidP="00B2401F">
            <w:pPr>
              <w:jc w:val="center"/>
              <w:rPr>
                <w:b/>
                <w:lang w:val="pl-PL"/>
              </w:rPr>
            </w:pPr>
            <w:r>
              <w:rPr>
                <w:b/>
                <w:lang w:val="pl-PL"/>
              </w:rPr>
              <w:t>X</w:t>
            </w:r>
          </w:p>
        </w:tc>
        <w:tc>
          <w:tcPr>
            <w:tcW w:w="69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771" w:type="dxa"/>
          </w:tcPr>
          <w:p w:rsidR="005159AE" w:rsidRDefault="00B2401F" w:rsidP="00B2401F">
            <w:pPr>
              <w:jc w:val="center"/>
              <w:rPr>
                <w:b/>
                <w:lang w:val="pl-PL"/>
              </w:rPr>
            </w:pPr>
            <w:r>
              <w:rPr>
                <w:b/>
                <w:lang w:val="pl-PL"/>
              </w:rPr>
              <w:t>X</w:t>
            </w:r>
          </w:p>
        </w:tc>
        <w:tc>
          <w:tcPr>
            <w:tcW w:w="695" w:type="dxa"/>
          </w:tcPr>
          <w:p w:rsidR="005159AE" w:rsidRDefault="005159AE" w:rsidP="00B2401F">
            <w:pPr>
              <w:jc w:val="center"/>
              <w:rPr>
                <w:b/>
                <w:lang w:val="pl-PL"/>
              </w:rPr>
            </w:pPr>
          </w:p>
        </w:tc>
        <w:tc>
          <w:tcPr>
            <w:tcW w:w="693" w:type="dxa"/>
          </w:tcPr>
          <w:p w:rsidR="005159AE" w:rsidRDefault="005159AE" w:rsidP="00B2401F">
            <w:pPr>
              <w:jc w:val="center"/>
              <w:rPr>
                <w:b/>
                <w:lang w:val="pl-PL"/>
              </w:rPr>
            </w:pPr>
          </w:p>
        </w:tc>
        <w:tc>
          <w:tcPr>
            <w:tcW w:w="771"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846" w:type="dxa"/>
          </w:tcPr>
          <w:p w:rsidR="005159AE" w:rsidRDefault="005159AE" w:rsidP="00B2401F">
            <w:pPr>
              <w:jc w:val="center"/>
              <w:rPr>
                <w:b/>
                <w:lang w:val="pl-PL"/>
              </w:rPr>
            </w:pPr>
          </w:p>
        </w:tc>
        <w:tc>
          <w:tcPr>
            <w:tcW w:w="900" w:type="dxa"/>
          </w:tcPr>
          <w:p w:rsidR="005159AE" w:rsidRDefault="005159AE" w:rsidP="00B2401F">
            <w:pPr>
              <w:jc w:val="center"/>
              <w:rPr>
                <w:b/>
                <w:lang w:val="pl-PL"/>
              </w:rPr>
            </w:pPr>
          </w:p>
        </w:tc>
      </w:tr>
      <w:tr w:rsidR="005159AE" w:rsidTr="000E19B8">
        <w:tc>
          <w:tcPr>
            <w:tcW w:w="1150" w:type="dxa"/>
          </w:tcPr>
          <w:p w:rsidR="005159AE" w:rsidRDefault="005159AE" w:rsidP="000E19B8">
            <w:pPr>
              <w:rPr>
                <w:b/>
                <w:lang w:val="pl-PL"/>
              </w:rPr>
            </w:pPr>
            <w:r>
              <w:rPr>
                <w:b/>
                <w:lang w:val="pl-PL"/>
              </w:rPr>
              <w:t>CO-2</w:t>
            </w:r>
          </w:p>
        </w:tc>
        <w:tc>
          <w:tcPr>
            <w:tcW w:w="76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771" w:type="dxa"/>
          </w:tcPr>
          <w:p w:rsidR="005159AE" w:rsidRDefault="00B2401F" w:rsidP="00B2401F">
            <w:pPr>
              <w:jc w:val="center"/>
              <w:rPr>
                <w:b/>
                <w:lang w:val="pl-PL"/>
              </w:rPr>
            </w:pPr>
            <w:r>
              <w:rPr>
                <w:b/>
                <w:lang w:val="pl-PL"/>
              </w:rPr>
              <w:t>X</w:t>
            </w:r>
          </w:p>
        </w:tc>
        <w:tc>
          <w:tcPr>
            <w:tcW w:w="695" w:type="dxa"/>
          </w:tcPr>
          <w:p w:rsidR="005159AE" w:rsidRDefault="005159AE" w:rsidP="00B2401F">
            <w:pPr>
              <w:jc w:val="center"/>
              <w:rPr>
                <w:b/>
                <w:lang w:val="pl-PL"/>
              </w:rPr>
            </w:pPr>
          </w:p>
        </w:tc>
        <w:tc>
          <w:tcPr>
            <w:tcW w:w="693" w:type="dxa"/>
          </w:tcPr>
          <w:p w:rsidR="005159AE" w:rsidRDefault="005159AE" w:rsidP="00B2401F">
            <w:pPr>
              <w:jc w:val="center"/>
              <w:rPr>
                <w:b/>
                <w:lang w:val="pl-PL"/>
              </w:rPr>
            </w:pPr>
          </w:p>
        </w:tc>
        <w:tc>
          <w:tcPr>
            <w:tcW w:w="771"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846" w:type="dxa"/>
          </w:tcPr>
          <w:p w:rsidR="005159AE" w:rsidRDefault="005159AE" w:rsidP="00B2401F">
            <w:pPr>
              <w:jc w:val="center"/>
              <w:rPr>
                <w:b/>
                <w:lang w:val="pl-PL"/>
              </w:rPr>
            </w:pPr>
          </w:p>
        </w:tc>
        <w:tc>
          <w:tcPr>
            <w:tcW w:w="900" w:type="dxa"/>
          </w:tcPr>
          <w:p w:rsidR="005159AE" w:rsidRDefault="005159AE" w:rsidP="00B2401F">
            <w:pPr>
              <w:jc w:val="center"/>
              <w:rPr>
                <w:b/>
                <w:lang w:val="pl-PL"/>
              </w:rPr>
            </w:pPr>
          </w:p>
        </w:tc>
      </w:tr>
      <w:tr w:rsidR="005159AE" w:rsidTr="000E19B8">
        <w:tc>
          <w:tcPr>
            <w:tcW w:w="1150" w:type="dxa"/>
          </w:tcPr>
          <w:p w:rsidR="005159AE" w:rsidRDefault="005159AE" w:rsidP="000E19B8">
            <w:pPr>
              <w:rPr>
                <w:b/>
                <w:lang w:val="pl-PL"/>
              </w:rPr>
            </w:pPr>
            <w:r>
              <w:rPr>
                <w:b/>
                <w:lang w:val="pl-PL"/>
              </w:rPr>
              <w:t>CO-3</w:t>
            </w:r>
          </w:p>
        </w:tc>
        <w:tc>
          <w:tcPr>
            <w:tcW w:w="76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771" w:type="dxa"/>
          </w:tcPr>
          <w:p w:rsidR="005159AE" w:rsidRDefault="00B2401F" w:rsidP="00B2401F">
            <w:pPr>
              <w:jc w:val="center"/>
              <w:rPr>
                <w:b/>
                <w:lang w:val="pl-PL"/>
              </w:rPr>
            </w:pPr>
            <w:r>
              <w:rPr>
                <w:b/>
                <w:lang w:val="pl-PL"/>
              </w:rPr>
              <w:t>X</w:t>
            </w:r>
          </w:p>
        </w:tc>
        <w:tc>
          <w:tcPr>
            <w:tcW w:w="695" w:type="dxa"/>
          </w:tcPr>
          <w:p w:rsidR="005159AE" w:rsidRDefault="005159AE" w:rsidP="00B2401F">
            <w:pPr>
              <w:jc w:val="center"/>
              <w:rPr>
                <w:b/>
                <w:lang w:val="pl-PL"/>
              </w:rPr>
            </w:pPr>
          </w:p>
        </w:tc>
        <w:tc>
          <w:tcPr>
            <w:tcW w:w="693" w:type="dxa"/>
          </w:tcPr>
          <w:p w:rsidR="005159AE" w:rsidRDefault="005159AE" w:rsidP="00B2401F">
            <w:pPr>
              <w:jc w:val="center"/>
              <w:rPr>
                <w:b/>
                <w:lang w:val="pl-PL"/>
              </w:rPr>
            </w:pPr>
          </w:p>
        </w:tc>
        <w:tc>
          <w:tcPr>
            <w:tcW w:w="771" w:type="dxa"/>
          </w:tcPr>
          <w:p w:rsidR="005159AE" w:rsidRDefault="005159AE" w:rsidP="00B2401F">
            <w:pPr>
              <w:jc w:val="center"/>
              <w:rPr>
                <w:b/>
                <w:lang w:val="pl-PL"/>
              </w:rPr>
            </w:pPr>
          </w:p>
        </w:tc>
        <w:tc>
          <w:tcPr>
            <w:tcW w:w="695" w:type="dxa"/>
          </w:tcPr>
          <w:p w:rsidR="005159AE" w:rsidRDefault="00B2401F" w:rsidP="00B2401F">
            <w:pPr>
              <w:jc w:val="center"/>
              <w:rPr>
                <w:b/>
                <w:lang w:val="pl-PL"/>
              </w:rPr>
            </w:pPr>
            <w:r>
              <w:rPr>
                <w:b/>
                <w:lang w:val="pl-PL"/>
              </w:rPr>
              <w:t>X</w:t>
            </w:r>
          </w:p>
        </w:tc>
        <w:tc>
          <w:tcPr>
            <w:tcW w:w="695" w:type="dxa"/>
          </w:tcPr>
          <w:p w:rsidR="005159AE" w:rsidRDefault="005159AE" w:rsidP="00B2401F">
            <w:pPr>
              <w:jc w:val="center"/>
              <w:rPr>
                <w:b/>
                <w:lang w:val="pl-PL"/>
              </w:rPr>
            </w:pPr>
          </w:p>
        </w:tc>
        <w:tc>
          <w:tcPr>
            <w:tcW w:w="846" w:type="dxa"/>
          </w:tcPr>
          <w:p w:rsidR="005159AE" w:rsidRDefault="005159AE" w:rsidP="00B2401F">
            <w:pPr>
              <w:jc w:val="center"/>
              <w:rPr>
                <w:b/>
                <w:lang w:val="pl-PL"/>
              </w:rPr>
            </w:pPr>
          </w:p>
        </w:tc>
        <w:tc>
          <w:tcPr>
            <w:tcW w:w="900" w:type="dxa"/>
          </w:tcPr>
          <w:p w:rsidR="005159AE" w:rsidRDefault="005159AE" w:rsidP="00B2401F">
            <w:pPr>
              <w:jc w:val="center"/>
              <w:rPr>
                <w:b/>
                <w:lang w:val="pl-PL"/>
              </w:rPr>
            </w:pPr>
          </w:p>
        </w:tc>
      </w:tr>
      <w:tr w:rsidR="005159AE" w:rsidTr="000E19B8">
        <w:tc>
          <w:tcPr>
            <w:tcW w:w="1150" w:type="dxa"/>
          </w:tcPr>
          <w:p w:rsidR="005159AE" w:rsidRDefault="005159AE" w:rsidP="000E19B8">
            <w:pPr>
              <w:rPr>
                <w:b/>
                <w:lang w:val="pl-PL"/>
              </w:rPr>
            </w:pPr>
            <w:r>
              <w:rPr>
                <w:b/>
                <w:lang w:val="pl-PL"/>
              </w:rPr>
              <w:t>CO-4</w:t>
            </w:r>
          </w:p>
        </w:tc>
        <w:tc>
          <w:tcPr>
            <w:tcW w:w="76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771" w:type="dxa"/>
          </w:tcPr>
          <w:p w:rsidR="005159AE" w:rsidRDefault="00B2401F" w:rsidP="00B2401F">
            <w:pPr>
              <w:jc w:val="center"/>
              <w:rPr>
                <w:b/>
                <w:lang w:val="pl-PL"/>
              </w:rPr>
            </w:pPr>
            <w:r>
              <w:rPr>
                <w:b/>
                <w:lang w:val="pl-PL"/>
              </w:rPr>
              <w:t>X</w:t>
            </w:r>
          </w:p>
        </w:tc>
        <w:tc>
          <w:tcPr>
            <w:tcW w:w="695" w:type="dxa"/>
          </w:tcPr>
          <w:p w:rsidR="005159AE" w:rsidRDefault="005159AE" w:rsidP="00B2401F">
            <w:pPr>
              <w:jc w:val="center"/>
              <w:rPr>
                <w:b/>
                <w:lang w:val="pl-PL"/>
              </w:rPr>
            </w:pPr>
          </w:p>
        </w:tc>
        <w:tc>
          <w:tcPr>
            <w:tcW w:w="693" w:type="dxa"/>
          </w:tcPr>
          <w:p w:rsidR="005159AE" w:rsidRDefault="005159AE" w:rsidP="00B2401F">
            <w:pPr>
              <w:jc w:val="center"/>
              <w:rPr>
                <w:b/>
                <w:lang w:val="pl-PL"/>
              </w:rPr>
            </w:pPr>
          </w:p>
        </w:tc>
        <w:tc>
          <w:tcPr>
            <w:tcW w:w="771"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846" w:type="dxa"/>
          </w:tcPr>
          <w:p w:rsidR="005159AE" w:rsidRDefault="00B2401F" w:rsidP="00B2401F">
            <w:pPr>
              <w:jc w:val="center"/>
              <w:rPr>
                <w:b/>
                <w:lang w:val="pl-PL"/>
              </w:rPr>
            </w:pPr>
            <w:r>
              <w:rPr>
                <w:b/>
                <w:lang w:val="pl-PL"/>
              </w:rPr>
              <w:t>X</w:t>
            </w:r>
          </w:p>
        </w:tc>
        <w:tc>
          <w:tcPr>
            <w:tcW w:w="900" w:type="dxa"/>
          </w:tcPr>
          <w:p w:rsidR="005159AE" w:rsidRDefault="005159AE" w:rsidP="00B2401F">
            <w:pPr>
              <w:jc w:val="center"/>
              <w:rPr>
                <w:b/>
                <w:lang w:val="pl-PL"/>
              </w:rPr>
            </w:pPr>
          </w:p>
        </w:tc>
      </w:tr>
      <w:tr w:rsidR="005159AE" w:rsidTr="000E19B8">
        <w:tc>
          <w:tcPr>
            <w:tcW w:w="1150" w:type="dxa"/>
          </w:tcPr>
          <w:p w:rsidR="005159AE" w:rsidRDefault="005159AE" w:rsidP="000E19B8">
            <w:pPr>
              <w:rPr>
                <w:b/>
                <w:lang w:val="pl-PL"/>
              </w:rPr>
            </w:pPr>
            <w:r>
              <w:rPr>
                <w:b/>
                <w:lang w:val="pl-PL"/>
              </w:rPr>
              <w:t>CO-5</w:t>
            </w:r>
          </w:p>
        </w:tc>
        <w:tc>
          <w:tcPr>
            <w:tcW w:w="76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771" w:type="dxa"/>
          </w:tcPr>
          <w:p w:rsidR="005159AE" w:rsidRDefault="00B2401F" w:rsidP="00B2401F">
            <w:pPr>
              <w:jc w:val="center"/>
              <w:rPr>
                <w:b/>
                <w:lang w:val="pl-PL"/>
              </w:rPr>
            </w:pPr>
            <w:r>
              <w:rPr>
                <w:b/>
                <w:lang w:val="pl-PL"/>
              </w:rPr>
              <w:t>X</w:t>
            </w:r>
          </w:p>
        </w:tc>
        <w:tc>
          <w:tcPr>
            <w:tcW w:w="695" w:type="dxa"/>
          </w:tcPr>
          <w:p w:rsidR="005159AE" w:rsidRDefault="005159AE" w:rsidP="00B2401F">
            <w:pPr>
              <w:jc w:val="center"/>
              <w:rPr>
                <w:b/>
                <w:lang w:val="pl-PL"/>
              </w:rPr>
            </w:pPr>
          </w:p>
        </w:tc>
        <w:tc>
          <w:tcPr>
            <w:tcW w:w="693" w:type="dxa"/>
          </w:tcPr>
          <w:p w:rsidR="005159AE" w:rsidRDefault="005159AE" w:rsidP="00B2401F">
            <w:pPr>
              <w:jc w:val="center"/>
              <w:rPr>
                <w:b/>
                <w:lang w:val="pl-PL"/>
              </w:rPr>
            </w:pPr>
          </w:p>
        </w:tc>
        <w:tc>
          <w:tcPr>
            <w:tcW w:w="771"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846" w:type="dxa"/>
          </w:tcPr>
          <w:p w:rsidR="005159AE" w:rsidRDefault="00B2401F" w:rsidP="00B2401F">
            <w:pPr>
              <w:jc w:val="center"/>
              <w:rPr>
                <w:b/>
                <w:lang w:val="pl-PL"/>
              </w:rPr>
            </w:pPr>
            <w:r>
              <w:rPr>
                <w:b/>
                <w:lang w:val="pl-PL"/>
              </w:rPr>
              <w:t>X</w:t>
            </w:r>
          </w:p>
        </w:tc>
        <w:tc>
          <w:tcPr>
            <w:tcW w:w="900" w:type="dxa"/>
          </w:tcPr>
          <w:p w:rsidR="005159AE" w:rsidRDefault="005159AE" w:rsidP="00B2401F">
            <w:pPr>
              <w:jc w:val="center"/>
              <w:rPr>
                <w:b/>
                <w:lang w:val="pl-PL"/>
              </w:rPr>
            </w:pPr>
          </w:p>
        </w:tc>
      </w:tr>
      <w:tr w:rsidR="005159AE" w:rsidTr="000E19B8">
        <w:tc>
          <w:tcPr>
            <w:tcW w:w="1150" w:type="dxa"/>
          </w:tcPr>
          <w:p w:rsidR="005159AE" w:rsidRDefault="005159AE" w:rsidP="000E19B8">
            <w:pPr>
              <w:rPr>
                <w:b/>
                <w:lang w:val="pl-PL"/>
              </w:rPr>
            </w:pPr>
            <w:r>
              <w:rPr>
                <w:b/>
                <w:lang w:val="pl-PL"/>
              </w:rPr>
              <w:t>CO-6</w:t>
            </w:r>
          </w:p>
        </w:tc>
        <w:tc>
          <w:tcPr>
            <w:tcW w:w="765" w:type="dxa"/>
          </w:tcPr>
          <w:p w:rsidR="005159AE" w:rsidRDefault="00B2401F" w:rsidP="00B2401F">
            <w:pPr>
              <w:jc w:val="center"/>
              <w:rPr>
                <w:b/>
                <w:lang w:val="pl-PL"/>
              </w:rPr>
            </w:pPr>
            <w:r>
              <w:rPr>
                <w:b/>
                <w:lang w:val="pl-PL"/>
              </w:rPr>
              <w:t>X</w:t>
            </w:r>
          </w:p>
        </w:tc>
        <w:tc>
          <w:tcPr>
            <w:tcW w:w="69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771" w:type="dxa"/>
          </w:tcPr>
          <w:p w:rsidR="005159AE" w:rsidRDefault="00B2401F" w:rsidP="00B2401F">
            <w:pPr>
              <w:jc w:val="center"/>
              <w:rPr>
                <w:b/>
                <w:lang w:val="pl-PL"/>
              </w:rPr>
            </w:pPr>
            <w:r>
              <w:rPr>
                <w:b/>
                <w:lang w:val="pl-PL"/>
              </w:rPr>
              <w:t>X</w:t>
            </w:r>
          </w:p>
        </w:tc>
        <w:tc>
          <w:tcPr>
            <w:tcW w:w="695" w:type="dxa"/>
          </w:tcPr>
          <w:p w:rsidR="005159AE" w:rsidRDefault="005159AE" w:rsidP="00B2401F">
            <w:pPr>
              <w:jc w:val="center"/>
              <w:rPr>
                <w:b/>
                <w:lang w:val="pl-PL"/>
              </w:rPr>
            </w:pPr>
          </w:p>
        </w:tc>
        <w:tc>
          <w:tcPr>
            <w:tcW w:w="693" w:type="dxa"/>
          </w:tcPr>
          <w:p w:rsidR="005159AE" w:rsidRDefault="005159AE" w:rsidP="00B2401F">
            <w:pPr>
              <w:jc w:val="center"/>
              <w:rPr>
                <w:b/>
                <w:lang w:val="pl-PL"/>
              </w:rPr>
            </w:pPr>
          </w:p>
        </w:tc>
        <w:tc>
          <w:tcPr>
            <w:tcW w:w="771"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695" w:type="dxa"/>
          </w:tcPr>
          <w:p w:rsidR="005159AE" w:rsidRDefault="005159AE" w:rsidP="00B2401F">
            <w:pPr>
              <w:jc w:val="center"/>
              <w:rPr>
                <w:b/>
                <w:lang w:val="pl-PL"/>
              </w:rPr>
            </w:pPr>
          </w:p>
        </w:tc>
        <w:tc>
          <w:tcPr>
            <w:tcW w:w="846" w:type="dxa"/>
          </w:tcPr>
          <w:p w:rsidR="005159AE" w:rsidRDefault="005159AE" w:rsidP="00B2401F">
            <w:pPr>
              <w:jc w:val="center"/>
              <w:rPr>
                <w:b/>
                <w:lang w:val="pl-PL"/>
              </w:rPr>
            </w:pPr>
          </w:p>
        </w:tc>
        <w:tc>
          <w:tcPr>
            <w:tcW w:w="900" w:type="dxa"/>
          </w:tcPr>
          <w:p w:rsidR="005159AE" w:rsidRDefault="005159AE" w:rsidP="00B2401F">
            <w:pPr>
              <w:jc w:val="center"/>
              <w:rPr>
                <w:b/>
                <w:lang w:val="pl-PL"/>
              </w:rPr>
            </w:pPr>
          </w:p>
        </w:tc>
      </w:tr>
    </w:tbl>
    <w:p w:rsidR="005159AE" w:rsidRPr="00CF72A8" w:rsidRDefault="005159AE" w:rsidP="005159AE">
      <w:pPr>
        <w:jc w:val="both"/>
      </w:pPr>
    </w:p>
    <w:p w:rsidR="006D6A7B" w:rsidRPr="00CF72A8" w:rsidRDefault="006D6A7B" w:rsidP="006D6A7B">
      <w:pPr>
        <w:ind w:left="720"/>
        <w:jc w:val="both"/>
      </w:pPr>
    </w:p>
    <w:p w:rsidR="006D6A7B" w:rsidRPr="00CF72A8" w:rsidRDefault="006D6A7B" w:rsidP="006D6A7B">
      <w:pPr>
        <w:jc w:val="both"/>
      </w:pPr>
      <w:r w:rsidRPr="00CF72A8">
        <w:t xml:space="preserve">Unit I: </w:t>
      </w:r>
    </w:p>
    <w:p w:rsidR="006D6A7B" w:rsidRPr="00CF72A8" w:rsidRDefault="006D6A7B" w:rsidP="006D6A7B">
      <w:pPr>
        <w:jc w:val="both"/>
      </w:pPr>
      <w:r w:rsidRPr="00CF72A8">
        <w:t>Meaning of research problem, Sources of research problem, Criteria Characteristics of a good research problem, Errors in selecting a research problem, Scope and objectives of research problem. Approaches of investigation of solutions for research problem, data collection, analysis, interpretation, Necessary instrumentations</w:t>
      </w:r>
    </w:p>
    <w:p w:rsidR="006D6A7B" w:rsidRPr="00CF72A8" w:rsidRDefault="006D6A7B" w:rsidP="006D6A7B">
      <w:pPr>
        <w:jc w:val="both"/>
      </w:pPr>
    </w:p>
    <w:p w:rsidR="006D6A7B" w:rsidRPr="00CF72A8" w:rsidRDefault="006D6A7B" w:rsidP="006D6A7B">
      <w:pPr>
        <w:jc w:val="both"/>
      </w:pPr>
      <w:r w:rsidRPr="00CF72A8">
        <w:t>Unit II:</w:t>
      </w:r>
    </w:p>
    <w:p w:rsidR="006D6A7B" w:rsidRPr="00CF72A8" w:rsidRDefault="006D6A7B" w:rsidP="006D6A7B">
      <w:pPr>
        <w:jc w:val="both"/>
      </w:pPr>
      <w:r w:rsidRPr="00CF72A8">
        <w:t xml:space="preserve">Effective literature studies approaches, analysis Plagiarism, </w:t>
      </w:r>
      <w:r w:rsidR="00B2401F" w:rsidRPr="00CF72A8">
        <w:t>and Research</w:t>
      </w:r>
      <w:r w:rsidRPr="00CF72A8">
        <w:t xml:space="preserve"> ethics</w:t>
      </w:r>
    </w:p>
    <w:p w:rsidR="006D6A7B" w:rsidRPr="00CF72A8" w:rsidRDefault="006D6A7B" w:rsidP="006D6A7B">
      <w:pPr>
        <w:jc w:val="both"/>
      </w:pPr>
    </w:p>
    <w:p w:rsidR="00B2401F" w:rsidRDefault="00B2401F" w:rsidP="006D6A7B">
      <w:pPr>
        <w:jc w:val="both"/>
      </w:pPr>
    </w:p>
    <w:p w:rsidR="00B2401F" w:rsidRDefault="00B2401F" w:rsidP="006D6A7B">
      <w:pPr>
        <w:jc w:val="both"/>
      </w:pPr>
    </w:p>
    <w:p w:rsidR="00A102EF" w:rsidRDefault="00A102EF" w:rsidP="006D6A7B">
      <w:pPr>
        <w:jc w:val="both"/>
      </w:pPr>
    </w:p>
    <w:p w:rsidR="00A102EF" w:rsidRDefault="00A102EF" w:rsidP="006D6A7B">
      <w:pPr>
        <w:jc w:val="both"/>
      </w:pPr>
    </w:p>
    <w:p w:rsidR="006D6A7B" w:rsidRPr="00CF72A8" w:rsidRDefault="006D6A7B" w:rsidP="006D6A7B">
      <w:pPr>
        <w:jc w:val="both"/>
      </w:pPr>
      <w:r w:rsidRPr="00CF72A8">
        <w:t>Unit III:</w:t>
      </w:r>
    </w:p>
    <w:p w:rsidR="006D6A7B" w:rsidRPr="00CF72A8" w:rsidRDefault="006D6A7B" w:rsidP="006D6A7B">
      <w:pPr>
        <w:jc w:val="both"/>
      </w:pPr>
      <w:r w:rsidRPr="00CF72A8">
        <w:t>Effective technical writing, how to write report, Paper Developing a Research Proposal, Format of research proposal, a presentation and assessment by a review committee</w:t>
      </w:r>
    </w:p>
    <w:p w:rsidR="006D6A7B" w:rsidRPr="00CF72A8" w:rsidRDefault="006D6A7B" w:rsidP="006D6A7B">
      <w:pPr>
        <w:jc w:val="both"/>
      </w:pPr>
    </w:p>
    <w:p w:rsidR="006D6A7B" w:rsidRPr="00CF72A8" w:rsidRDefault="006D6A7B" w:rsidP="006D6A7B">
      <w:pPr>
        <w:jc w:val="both"/>
      </w:pPr>
      <w:r w:rsidRPr="00CF72A8">
        <w:t xml:space="preserve">Unit IV: </w:t>
      </w:r>
    </w:p>
    <w:p w:rsidR="006D6A7B" w:rsidRPr="00CF72A8" w:rsidRDefault="006D6A7B" w:rsidP="006D6A7B">
      <w:pPr>
        <w:jc w:val="both"/>
      </w:pPr>
      <w:r w:rsidRPr="00CF72A8">
        <w:t>Nature of Intellectual Property: Patents, Designs, Trade and Copyright. Process of Patenting and Development: technological research, innovation, patenting, development. International Scenario: International cooperation on Intellectual Property. Procedure for grants of patents, Patenting under PCT.</w:t>
      </w:r>
    </w:p>
    <w:p w:rsidR="006D6A7B" w:rsidRPr="00CF72A8" w:rsidRDefault="006D6A7B" w:rsidP="006D6A7B">
      <w:pPr>
        <w:jc w:val="both"/>
      </w:pPr>
    </w:p>
    <w:p w:rsidR="006D6A7B" w:rsidRPr="00CF72A8" w:rsidRDefault="006D6A7B" w:rsidP="006D6A7B">
      <w:pPr>
        <w:jc w:val="both"/>
      </w:pPr>
      <w:r w:rsidRPr="00CF72A8">
        <w:t>Unit V:</w:t>
      </w:r>
    </w:p>
    <w:p w:rsidR="006D6A7B" w:rsidRPr="00CF72A8" w:rsidRDefault="006D6A7B" w:rsidP="006D6A7B">
      <w:pPr>
        <w:jc w:val="both"/>
      </w:pPr>
      <w:r w:rsidRPr="00CF72A8">
        <w:t xml:space="preserve"> Patent Rights: Scope of Patent Rights. Licensing and transfer of technology. Patent information and databases. Geographical Indications.</w:t>
      </w:r>
    </w:p>
    <w:p w:rsidR="006D6A7B" w:rsidRPr="00CF72A8" w:rsidRDefault="006D6A7B" w:rsidP="006D6A7B">
      <w:pPr>
        <w:jc w:val="both"/>
      </w:pPr>
    </w:p>
    <w:p w:rsidR="006D6A7B" w:rsidRPr="00CF72A8" w:rsidRDefault="006D6A7B" w:rsidP="006D6A7B">
      <w:pPr>
        <w:jc w:val="both"/>
      </w:pPr>
      <w:r w:rsidRPr="00CF72A8">
        <w:t xml:space="preserve">Unit VI: </w:t>
      </w:r>
    </w:p>
    <w:p w:rsidR="006D6A7B" w:rsidRPr="00CF72A8" w:rsidRDefault="006D6A7B" w:rsidP="006D6A7B">
      <w:pPr>
        <w:jc w:val="both"/>
      </w:pPr>
      <w:r w:rsidRPr="00CF72A8">
        <w:t xml:space="preserve">New Developments in IPR: Administration of Patent System. IPR of Biological Systems, Computer Software etc. Traditional knowledge Case Studies, IPR and IITs. </w:t>
      </w:r>
    </w:p>
    <w:p w:rsidR="006D6A7B" w:rsidRPr="00CF72A8" w:rsidRDefault="006D6A7B" w:rsidP="006D6A7B">
      <w:pPr>
        <w:jc w:val="both"/>
      </w:pPr>
    </w:p>
    <w:p w:rsidR="006D6A7B" w:rsidRPr="00CF72A8" w:rsidRDefault="006D6A7B" w:rsidP="006D6A7B">
      <w:pPr>
        <w:jc w:val="both"/>
      </w:pPr>
    </w:p>
    <w:p w:rsidR="006D6A7B" w:rsidRPr="001425DD" w:rsidRDefault="006D6A7B" w:rsidP="006D6A7B">
      <w:pPr>
        <w:jc w:val="both"/>
        <w:rPr>
          <w:b/>
        </w:rPr>
      </w:pPr>
      <w:r w:rsidRPr="001425DD">
        <w:rPr>
          <w:b/>
        </w:rPr>
        <w:t xml:space="preserve">Reference Books: </w:t>
      </w:r>
    </w:p>
    <w:p w:rsidR="006D6A7B" w:rsidRPr="00CF72A8" w:rsidRDefault="006D6A7B" w:rsidP="007336F4">
      <w:pPr>
        <w:numPr>
          <w:ilvl w:val="0"/>
          <w:numId w:val="19"/>
        </w:numPr>
        <w:spacing w:line="276" w:lineRule="auto"/>
      </w:pPr>
      <w:r w:rsidRPr="00CF72A8">
        <w:t>Stuart Melville and Wayne Goddard, “Research methodology: an introduction for science &amp; engineering students’”</w:t>
      </w:r>
    </w:p>
    <w:p w:rsidR="006D6A7B" w:rsidRPr="00CF72A8" w:rsidRDefault="006D6A7B" w:rsidP="007336F4">
      <w:pPr>
        <w:numPr>
          <w:ilvl w:val="0"/>
          <w:numId w:val="19"/>
        </w:numPr>
        <w:spacing w:line="276" w:lineRule="auto"/>
      </w:pPr>
      <w:r w:rsidRPr="00CF72A8">
        <w:t>Wayne Goddard and Stuart Melville, “Research Methodology: An Introduction”</w:t>
      </w:r>
    </w:p>
    <w:p w:rsidR="006D6A7B" w:rsidRPr="00CF72A8" w:rsidRDefault="006D6A7B" w:rsidP="007336F4">
      <w:pPr>
        <w:numPr>
          <w:ilvl w:val="0"/>
          <w:numId w:val="19"/>
        </w:numPr>
        <w:spacing w:line="276" w:lineRule="auto"/>
      </w:pPr>
      <w:r w:rsidRPr="00CF72A8">
        <w:t>Ranjit Kumar, 2nd Edition, “Research Methodology: A Step by Step Guide for beginners”</w:t>
      </w:r>
    </w:p>
    <w:p w:rsidR="006D6A7B" w:rsidRPr="00CF72A8" w:rsidRDefault="006D6A7B" w:rsidP="007336F4">
      <w:pPr>
        <w:numPr>
          <w:ilvl w:val="0"/>
          <w:numId w:val="19"/>
        </w:numPr>
        <w:spacing w:line="276" w:lineRule="auto"/>
      </w:pPr>
      <w:r w:rsidRPr="00CF72A8">
        <w:t xml:space="preserve">Halbert, “Resisting Intellectual Property”, Taylor &amp; Francis </w:t>
      </w:r>
      <w:r w:rsidR="00D71EE2" w:rsidRPr="00CF72A8">
        <w:t>Ltd, 2007</w:t>
      </w:r>
      <w:r w:rsidRPr="00CF72A8">
        <w:t>.</w:t>
      </w:r>
    </w:p>
    <w:p w:rsidR="006D6A7B" w:rsidRPr="00CF72A8" w:rsidRDefault="006D6A7B" w:rsidP="007336F4">
      <w:pPr>
        <w:numPr>
          <w:ilvl w:val="0"/>
          <w:numId w:val="19"/>
        </w:numPr>
        <w:spacing w:line="276" w:lineRule="auto"/>
      </w:pPr>
      <w:r w:rsidRPr="00CF72A8">
        <w:t>Mayall, “Industrial Design”, McGraw Hill, 1992.</w:t>
      </w:r>
    </w:p>
    <w:p w:rsidR="006D6A7B" w:rsidRPr="00CF72A8" w:rsidRDefault="006D6A7B" w:rsidP="007336F4">
      <w:pPr>
        <w:numPr>
          <w:ilvl w:val="0"/>
          <w:numId w:val="19"/>
        </w:numPr>
        <w:spacing w:line="276" w:lineRule="auto"/>
      </w:pPr>
      <w:r w:rsidRPr="00CF72A8">
        <w:t>Niebel, “Product Design”, McGraw Hill, 1974.</w:t>
      </w:r>
    </w:p>
    <w:p w:rsidR="006D6A7B" w:rsidRPr="00CF72A8" w:rsidRDefault="006D6A7B" w:rsidP="007336F4">
      <w:pPr>
        <w:numPr>
          <w:ilvl w:val="0"/>
          <w:numId w:val="19"/>
        </w:numPr>
        <w:spacing w:line="276" w:lineRule="auto"/>
      </w:pPr>
      <w:r w:rsidRPr="00CF72A8">
        <w:t>Asimov, “Introduction to Design”, Prentice Hall, 1962.</w:t>
      </w:r>
    </w:p>
    <w:p w:rsidR="006D6A7B" w:rsidRPr="00CF72A8" w:rsidRDefault="006D6A7B" w:rsidP="007336F4">
      <w:pPr>
        <w:numPr>
          <w:ilvl w:val="0"/>
          <w:numId w:val="19"/>
        </w:numPr>
        <w:spacing w:line="276" w:lineRule="auto"/>
      </w:pPr>
      <w:r w:rsidRPr="00CF72A8">
        <w:t xml:space="preserve">Robert P. Merges, Peter S. Menell, Mark A. Lemley, </w:t>
      </w:r>
      <w:r w:rsidR="00D71EE2" w:rsidRPr="00CF72A8">
        <w:t>“Intellectual</w:t>
      </w:r>
      <w:r w:rsidRPr="00CF72A8">
        <w:t xml:space="preserve"> Property in New Technological Age”, 2016.</w:t>
      </w:r>
    </w:p>
    <w:p w:rsidR="006D6A7B" w:rsidRPr="00CF72A8" w:rsidRDefault="006D6A7B" w:rsidP="007336F4">
      <w:pPr>
        <w:numPr>
          <w:ilvl w:val="0"/>
          <w:numId w:val="19"/>
        </w:numPr>
        <w:spacing w:line="276" w:lineRule="auto"/>
      </w:pPr>
      <w:r w:rsidRPr="00CF72A8">
        <w:t>T. Ramappa, “Intellectual Property Rights Under WTO”, S. Chand, 2008</w:t>
      </w:r>
    </w:p>
    <w:p w:rsidR="006D6A7B" w:rsidRPr="00CF72A8" w:rsidRDefault="006D6A7B" w:rsidP="00D71EE2">
      <w:pPr>
        <w:spacing w:line="276" w:lineRule="auto"/>
        <w:jc w:val="center"/>
        <w:rPr>
          <w:lang w:val="pl-PL"/>
        </w:rPr>
      </w:pPr>
    </w:p>
    <w:p w:rsidR="006D6A7B" w:rsidRDefault="006D6A7B" w:rsidP="00D71EE2">
      <w:pPr>
        <w:spacing w:line="276" w:lineRule="auto"/>
        <w:jc w:val="center"/>
        <w:rPr>
          <w:b/>
        </w:rPr>
      </w:pPr>
      <w:r w:rsidRPr="00483FB0">
        <w:rPr>
          <w:b/>
          <w:sz w:val="20"/>
          <w:szCs w:val="20"/>
        </w:rPr>
        <w:br w:type="page"/>
      </w:r>
    </w:p>
    <w:p w:rsidR="006D6A7B" w:rsidRPr="003F3281" w:rsidRDefault="006D6A7B" w:rsidP="0088000B">
      <w:pPr>
        <w:spacing w:line="276" w:lineRule="auto"/>
        <w:jc w:val="center"/>
        <w:rPr>
          <w:b/>
          <w:sz w:val="28"/>
          <w:szCs w:val="28"/>
        </w:rPr>
      </w:pPr>
      <w:r w:rsidRPr="003F3281">
        <w:rPr>
          <w:b/>
          <w:sz w:val="28"/>
          <w:szCs w:val="28"/>
        </w:rPr>
        <w:lastRenderedPageBreak/>
        <w:t xml:space="preserve">M.Tech.(CAD/CAM) I Year – I Sem. </w:t>
      </w:r>
    </w:p>
    <w:p w:rsidR="006D6A7B" w:rsidRPr="003F3281" w:rsidRDefault="006D6A7B" w:rsidP="0088000B">
      <w:pPr>
        <w:spacing w:line="276" w:lineRule="auto"/>
        <w:jc w:val="center"/>
        <w:rPr>
          <w:b/>
          <w:sz w:val="28"/>
          <w:szCs w:val="28"/>
        </w:rPr>
      </w:pPr>
      <w:r>
        <w:rPr>
          <w:b/>
          <w:sz w:val="28"/>
          <w:szCs w:val="28"/>
        </w:rPr>
        <w:t xml:space="preserve">ADVANCED CAD </w:t>
      </w:r>
      <w:r w:rsidR="00B76F96">
        <w:rPr>
          <w:b/>
          <w:sz w:val="28"/>
          <w:szCs w:val="28"/>
        </w:rPr>
        <w:t xml:space="preserve">&amp; CAE </w:t>
      </w:r>
      <w:r w:rsidRPr="003F3281">
        <w:rPr>
          <w:b/>
          <w:sz w:val="28"/>
          <w:szCs w:val="28"/>
        </w:rPr>
        <w:t>LAB</w:t>
      </w:r>
    </w:p>
    <w:p w:rsidR="006D6A7B" w:rsidRPr="0042423A" w:rsidRDefault="006D6A7B" w:rsidP="006D6A7B">
      <w:pPr>
        <w:ind w:left="5040" w:firstLine="720"/>
        <w:jc w:val="right"/>
        <w:rPr>
          <w:b/>
          <w:sz w:val="20"/>
          <w:szCs w:val="20"/>
        </w:rPr>
      </w:pPr>
      <w:r w:rsidRPr="0042423A">
        <w:rPr>
          <w:b/>
          <w:sz w:val="20"/>
          <w:szCs w:val="20"/>
        </w:rPr>
        <w:t>L</w:t>
      </w:r>
      <w:r w:rsidRPr="0042423A">
        <w:rPr>
          <w:b/>
          <w:sz w:val="20"/>
          <w:szCs w:val="20"/>
        </w:rPr>
        <w:tab/>
        <w:t>T</w:t>
      </w:r>
      <w:r w:rsidRPr="0042423A">
        <w:rPr>
          <w:b/>
          <w:sz w:val="20"/>
          <w:szCs w:val="20"/>
        </w:rPr>
        <w:tab/>
        <w:t>P</w:t>
      </w:r>
      <w:r w:rsidRPr="0042423A">
        <w:rPr>
          <w:b/>
          <w:sz w:val="20"/>
          <w:szCs w:val="20"/>
        </w:rPr>
        <w:tab/>
        <w:t>C</w:t>
      </w:r>
    </w:p>
    <w:p w:rsidR="006D6A7B" w:rsidRDefault="006D6A7B" w:rsidP="006D6A7B">
      <w:pPr>
        <w:jc w:val="right"/>
        <w:rPr>
          <w:b/>
          <w:lang w:val="pl-PL"/>
        </w:rPr>
      </w:pP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1425DD">
        <w:rPr>
          <w:b/>
          <w:lang w:val="pl-PL"/>
        </w:rPr>
        <w:t>-</w:t>
      </w:r>
      <w:r w:rsidRPr="001425DD">
        <w:rPr>
          <w:b/>
          <w:lang w:val="pl-PL"/>
        </w:rPr>
        <w:tab/>
        <w:t>-</w:t>
      </w:r>
      <w:r w:rsidRPr="001425DD">
        <w:rPr>
          <w:b/>
          <w:lang w:val="pl-PL"/>
        </w:rPr>
        <w:tab/>
        <w:t>4</w:t>
      </w:r>
      <w:r w:rsidRPr="001425DD">
        <w:rPr>
          <w:b/>
          <w:lang w:val="pl-PL"/>
        </w:rPr>
        <w:tab/>
        <w:t>2</w:t>
      </w:r>
    </w:p>
    <w:p w:rsidR="001425DD" w:rsidRPr="001425DD" w:rsidRDefault="001425DD" w:rsidP="006D6A7B">
      <w:pPr>
        <w:jc w:val="right"/>
        <w:rPr>
          <w:b/>
          <w:lang w:val="pl-PL"/>
        </w:rPr>
      </w:pPr>
    </w:p>
    <w:p w:rsidR="006D6A7B" w:rsidRDefault="006D6A7B" w:rsidP="006D6A7B">
      <w:pPr>
        <w:rPr>
          <w:b/>
          <w:lang w:val="pl-PL"/>
        </w:rPr>
      </w:pPr>
      <w:r w:rsidRPr="003F3281">
        <w:rPr>
          <w:b/>
          <w:lang w:val="pl-PL"/>
        </w:rPr>
        <w:t>CODE:</w:t>
      </w:r>
      <w:r w:rsidR="008845D0">
        <w:rPr>
          <w:b/>
          <w:lang w:val="pl-PL"/>
        </w:rPr>
        <w:t xml:space="preserve"> 7W171</w:t>
      </w:r>
      <w:r w:rsidR="00F7453C">
        <w:rPr>
          <w:b/>
          <w:lang w:val="pl-PL"/>
        </w:rPr>
        <w:t xml:space="preserve">                                                                     </w:t>
      </w:r>
      <w:r>
        <w:rPr>
          <w:b/>
          <w:lang w:val="pl-PL"/>
        </w:rPr>
        <w:t>C</w:t>
      </w:r>
      <w:r w:rsidR="00F7453C">
        <w:rPr>
          <w:b/>
          <w:lang w:val="pl-PL"/>
        </w:rPr>
        <w:t>I</w:t>
      </w:r>
      <w:r>
        <w:rPr>
          <w:b/>
          <w:lang w:val="pl-PL"/>
        </w:rPr>
        <w:t>E Marks:25, SEE Marks:75</w:t>
      </w:r>
    </w:p>
    <w:p w:rsidR="001425DD" w:rsidRDefault="001425DD" w:rsidP="006D6A7B">
      <w:pPr>
        <w:rPr>
          <w:b/>
          <w:lang w:val="pl-PL"/>
        </w:rPr>
      </w:pPr>
    </w:p>
    <w:p w:rsidR="006D6A7B" w:rsidRPr="008A620A" w:rsidRDefault="006D6A7B" w:rsidP="006D6A7B">
      <w:pPr>
        <w:rPr>
          <w:b/>
          <w:i/>
        </w:rPr>
      </w:pPr>
      <w:r w:rsidRPr="008A620A">
        <w:rPr>
          <w:b/>
          <w:i/>
        </w:rPr>
        <w:t>Course Objective</w:t>
      </w:r>
      <w:r>
        <w:rPr>
          <w:b/>
          <w:i/>
        </w:rPr>
        <w:t>:</w:t>
      </w:r>
    </w:p>
    <w:p w:rsidR="006D6A7B" w:rsidRPr="008A620A" w:rsidRDefault="006D6A7B" w:rsidP="006D6A7B">
      <w:pPr>
        <w:rPr>
          <w:b/>
          <w:i/>
        </w:rPr>
      </w:pPr>
      <w:r w:rsidRPr="008A620A">
        <w:rPr>
          <w:color w:val="545454"/>
          <w:shd w:val="clear" w:color="auto" w:fill="FFFFFF"/>
        </w:rPr>
        <w:t>to Exposure to </w:t>
      </w:r>
      <w:r w:rsidRPr="008A620A">
        <w:rPr>
          <w:rStyle w:val="Emphasis"/>
          <w:b w:val="0"/>
          <w:bCs w:val="0"/>
          <w:color w:val="6A6A6A"/>
          <w:shd w:val="clear" w:color="auto" w:fill="FFFFFF"/>
        </w:rPr>
        <w:t>CAD</w:t>
      </w:r>
      <w:r w:rsidRPr="008A620A">
        <w:rPr>
          <w:color w:val="545454"/>
          <w:shd w:val="clear" w:color="auto" w:fill="FFFFFF"/>
        </w:rPr>
        <w:t xml:space="preserve"> tools such as Pro-E &amp; CATIA </w:t>
      </w:r>
      <w:r w:rsidR="00700ED9">
        <w:rPr>
          <w:color w:val="545454"/>
          <w:shd w:val="clear" w:color="auto" w:fill="FFFFFF"/>
        </w:rPr>
        <w:t xml:space="preserve">,ANSYS and PROMODEL </w:t>
      </w:r>
      <w:r w:rsidRPr="008A620A">
        <w:rPr>
          <w:color w:val="545454"/>
          <w:shd w:val="clear" w:color="auto" w:fill="FFFFFF"/>
        </w:rPr>
        <w:t>for use in mechanical engineering applications</w:t>
      </w:r>
    </w:p>
    <w:p w:rsidR="006D6A7B" w:rsidRPr="008A620A" w:rsidRDefault="006D6A7B" w:rsidP="006D6A7B">
      <w:pPr>
        <w:rPr>
          <w:b/>
          <w:i/>
        </w:rPr>
      </w:pPr>
    </w:p>
    <w:p w:rsidR="006D6A7B" w:rsidRPr="008A620A" w:rsidRDefault="006D6A7B" w:rsidP="006D6A7B">
      <w:pPr>
        <w:autoSpaceDE w:val="0"/>
        <w:autoSpaceDN w:val="0"/>
        <w:adjustRightInd w:val="0"/>
        <w:ind w:left="360"/>
        <w:jc w:val="both"/>
      </w:pPr>
      <w:r w:rsidRPr="008A620A">
        <w:rPr>
          <w:b/>
        </w:rPr>
        <w:t>Softwares</w:t>
      </w:r>
      <w:r>
        <w:t>:</w:t>
      </w:r>
      <w:r w:rsidR="001E7AC1">
        <w:t xml:space="preserve"> Pro-</w:t>
      </w:r>
      <w:r w:rsidR="005159AE">
        <w:t>E or</w:t>
      </w:r>
      <w:r w:rsidRPr="008A620A">
        <w:t>Catia</w:t>
      </w:r>
      <w:r w:rsidR="001E7AC1">
        <w:t>, ANSYS and PROMODEL</w:t>
      </w:r>
    </w:p>
    <w:p w:rsidR="006D6A7B" w:rsidRPr="008A620A" w:rsidRDefault="006D6A7B" w:rsidP="006D6A7B">
      <w:pPr>
        <w:autoSpaceDE w:val="0"/>
        <w:autoSpaceDN w:val="0"/>
        <w:adjustRightInd w:val="0"/>
        <w:jc w:val="both"/>
      </w:pPr>
    </w:p>
    <w:p w:rsidR="006D6A7B" w:rsidRDefault="00D71EE2" w:rsidP="006D6A7B">
      <w:pPr>
        <w:autoSpaceDE w:val="0"/>
        <w:autoSpaceDN w:val="0"/>
        <w:adjustRightInd w:val="0"/>
        <w:jc w:val="both"/>
      </w:pPr>
      <w:r>
        <w:t>1.</w:t>
      </w:r>
      <w:r w:rsidRPr="008A620A">
        <w:t xml:space="preserve"> Solid</w:t>
      </w:r>
      <w:r w:rsidR="006D6A7B" w:rsidRPr="008A620A">
        <w:t xml:space="preserve"> modeling </w:t>
      </w:r>
      <w:r w:rsidR="006D6A7B">
        <w:t xml:space="preserve">features in </w:t>
      </w:r>
      <w:r>
        <w:t>modeling:</w:t>
      </w:r>
      <w:r w:rsidR="006D6A7B" w:rsidRPr="008A620A">
        <w:t xml:space="preserve"> blend revolve, sweep rib, tweak Blend cut etc. </w:t>
      </w:r>
    </w:p>
    <w:p w:rsidR="006D6A7B" w:rsidRDefault="003434DE" w:rsidP="006D6A7B">
      <w:pPr>
        <w:autoSpaceDE w:val="0"/>
        <w:autoSpaceDN w:val="0"/>
        <w:adjustRightInd w:val="0"/>
        <w:jc w:val="both"/>
      </w:pPr>
      <w:r>
        <w:rPr>
          <w:b/>
        </w:rPr>
        <w:t>2</w:t>
      </w:r>
      <w:r w:rsidR="006D6A7B" w:rsidRPr="00A407B5">
        <w:rPr>
          <w:b/>
        </w:rPr>
        <w:t>.</w:t>
      </w:r>
      <w:r w:rsidR="006D6A7B" w:rsidRPr="008A620A">
        <w:t xml:space="preserve">3D-Modeling of truss </w:t>
      </w:r>
      <w:r w:rsidR="00D71EE2" w:rsidRPr="008A620A">
        <w:t>bearing bracket</w:t>
      </w:r>
    </w:p>
    <w:p w:rsidR="006D6A7B" w:rsidRDefault="003434DE" w:rsidP="006D6A7B">
      <w:pPr>
        <w:autoSpaceDE w:val="0"/>
        <w:autoSpaceDN w:val="0"/>
        <w:adjustRightInd w:val="0"/>
        <w:jc w:val="both"/>
      </w:pPr>
      <w:r>
        <w:rPr>
          <w:b/>
        </w:rPr>
        <w:t>3</w:t>
      </w:r>
      <w:r w:rsidR="006D6A7B" w:rsidRPr="00A407B5">
        <w:rPr>
          <w:b/>
        </w:rPr>
        <w:t>.</w:t>
      </w:r>
      <w:r w:rsidR="00F960A5">
        <w:t>3D Modeling &amp; A</w:t>
      </w:r>
      <w:r w:rsidR="006D6A7B" w:rsidRPr="008A620A">
        <w:t>ssembly of Oldham coupling</w:t>
      </w:r>
    </w:p>
    <w:p w:rsidR="006D6A7B" w:rsidRDefault="003434DE" w:rsidP="006D6A7B">
      <w:pPr>
        <w:autoSpaceDE w:val="0"/>
        <w:autoSpaceDN w:val="0"/>
        <w:adjustRightInd w:val="0"/>
        <w:jc w:val="both"/>
      </w:pPr>
      <w:r>
        <w:rPr>
          <w:b/>
        </w:rPr>
        <w:t>4</w:t>
      </w:r>
      <w:r w:rsidR="006D6A7B" w:rsidRPr="00A407B5">
        <w:rPr>
          <w:b/>
        </w:rPr>
        <w:t>.</w:t>
      </w:r>
      <w:r w:rsidR="006D6A7B" w:rsidRPr="008A620A">
        <w:t xml:space="preserve">3D </w:t>
      </w:r>
      <w:r w:rsidR="00D71EE2" w:rsidRPr="008A620A">
        <w:t>modeling</w:t>
      </w:r>
      <w:r w:rsidR="006D6A7B" w:rsidRPr="008A620A">
        <w:t xml:space="preserve"> var</w:t>
      </w:r>
      <w:r w:rsidR="00FD1386">
        <w:t xml:space="preserve">ious parts of knuckle </w:t>
      </w:r>
      <w:r w:rsidR="00D71EE2">
        <w:t>joint &amp;</w:t>
      </w:r>
      <w:r w:rsidR="00FD1386">
        <w:t xml:space="preserve"> A</w:t>
      </w:r>
      <w:r w:rsidR="006D6A7B" w:rsidRPr="008A620A">
        <w:t>ssembly of Knuckle joint</w:t>
      </w:r>
    </w:p>
    <w:p w:rsidR="006D6A7B" w:rsidRDefault="003434DE" w:rsidP="006D6A7B">
      <w:pPr>
        <w:autoSpaceDE w:val="0"/>
        <w:autoSpaceDN w:val="0"/>
        <w:adjustRightInd w:val="0"/>
        <w:jc w:val="both"/>
      </w:pPr>
      <w:r>
        <w:rPr>
          <w:b/>
        </w:rPr>
        <w:t>5</w:t>
      </w:r>
      <w:r w:rsidR="006D6A7B" w:rsidRPr="00A407B5">
        <w:rPr>
          <w:b/>
        </w:rPr>
        <w:t>.</w:t>
      </w:r>
      <w:r w:rsidR="006D6A7B" w:rsidRPr="008A620A">
        <w:t xml:space="preserve">3D </w:t>
      </w:r>
      <w:r w:rsidR="00D71EE2" w:rsidRPr="008A620A">
        <w:t>modeling</w:t>
      </w:r>
      <w:r w:rsidR="006D6A7B" w:rsidRPr="008A620A">
        <w:t xml:space="preserve"> of plumber bearing </w:t>
      </w:r>
    </w:p>
    <w:p w:rsidR="003434DE" w:rsidRDefault="003434DE" w:rsidP="003434DE">
      <w:pPr>
        <w:autoSpaceDE w:val="0"/>
        <w:autoSpaceDN w:val="0"/>
        <w:adjustRightInd w:val="0"/>
        <w:jc w:val="both"/>
      </w:pPr>
      <w:r>
        <w:t xml:space="preserve">6. Static analysis </w:t>
      </w:r>
      <w:r w:rsidR="00D71EE2">
        <w:t>of 3D</w:t>
      </w:r>
      <w:r>
        <w:t xml:space="preserve"> truss structure</w:t>
      </w:r>
    </w:p>
    <w:p w:rsidR="003434DE" w:rsidRDefault="003434DE" w:rsidP="003434DE">
      <w:pPr>
        <w:autoSpaceDE w:val="0"/>
        <w:autoSpaceDN w:val="0"/>
        <w:adjustRightInd w:val="0"/>
        <w:jc w:val="both"/>
      </w:pPr>
      <w:r>
        <w:t xml:space="preserve">7. </w:t>
      </w:r>
      <w:r w:rsidR="00D71EE2">
        <w:t>Structural static analysisof beams</w:t>
      </w:r>
      <w:r>
        <w:t xml:space="preserve"> with distributed </w:t>
      </w:r>
      <w:r w:rsidR="00D71EE2">
        <w:t>load and</w:t>
      </w:r>
      <w:r>
        <w:t xml:space="preserve"> point loads</w:t>
      </w:r>
    </w:p>
    <w:p w:rsidR="003434DE" w:rsidRDefault="00D71EE2" w:rsidP="003434DE">
      <w:pPr>
        <w:autoSpaceDE w:val="0"/>
        <w:autoSpaceDN w:val="0"/>
        <w:adjustRightInd w:val="0"/>
        <w:jc w:val="both"/>
      </w:pPr>
      <w:r>
        <w:t>8. StructuralModal Analysis</w:t>
      </w:r>
      <w:r w:rsidR="003434DE">
        <w:t xml:space="preserve"> of cantilever beam</w:t>
      </w:r>
    </w:p>
    <w:p w:rsidR="003434DE" w:rsidRDefault="00D71EE2" w:rsidP="003434DE">
      <w:pPr>
        <w:autoSpaceDE w:val="0"/>
        <w:autoSpaceDN w:val="0"/>
        <w:adjustRightInd w:val="0"/>
        <w:jc w:val="both"/>
      </w:pPr>
      <w:r>
        <w:t>9. Thermal</w:t>
      </w:r>
      <w:r w:rsidR="003434DE">
        <w:t xml:space="preserve"> Analysis of composite slab.</w:t>
      </w:r>
    </w:p>
    <w:p w:rsidR="003434DE" w:rsidRDefault="003434DE" w:rsidP="003434DE">
      <w:pPr>
        <w:autoSpaceDE w:val="0"/>
        <w:autoSpaceDN w:val="0"/>
        <w:adjustRightInd w:val="0"/>
        <w:jc w:val="both"/>
      </w:pPr>
      <w:r>
        <w:t>10</w:t>
      </w:r>
      <w:r w:rsidR="00D71EE2">
        <w:t>. Buckling</w:t>
      </w:r>
      <w:r>
        <w:t xml:space="preserve"> Analysis of a column </w:t>
      </w:r>
    </w:p>
    <w:p w:rsidR="00F960A5" w:rsidRDefault="008938E7" w:rsidP="003434DE">
      <w:pPr>
        <w:autoSpaceDE w:val="0"/>
        <w:autoSpaceDN w:val="0"/>
        <w:adjustRightInd w:val="0"/>
        <w:jc w:val="both"/>
        <w:rPr>
          <w:color w:val="000000"/>
        </w:rPr>
      </w:pPr>
      <w:r>
        <w:t>11</w:t>
      </w:r>
      <w:r w:rsidR="00D71EE2">
        <w:t>.</w:t>
      </w:r>
      <w:r w:rsidR="00D71EE2" w:rsidRPr="00925BFD">
        <w:rPr>
          <w:color w:val="000000"/>
        </w:rPr>
        <w:t xml:space="preserve"> Manufacturing</w:t>
      </w:r>
      <w:r w:rsidR="00F960A5" w:rsidRPr="00925BFD">
        <w:rPr>
          <w:color w:val="000000"/>
        </w:rPr>
        <w:t xml:space="preserve"> cell process simulation</w:t>
      </w:r>
    </w:p>
    <w:p w:rsidR="003434DE" w:rsidRDefault="003434DE" w:rsidP="003434DE">
      <w:pPr>
        <w:autoSpaceDE w:val="0"/>
        <w:autoSpaceDN w:val="0"/>
        <w:adjustRightInd w:val="0"/>
        <w:jc w:val="both"/>
      </w:pPr>
      <w:r>
        <w:t>12</w:t>
      </w:r>
      <w:r w:rsidR="00D71EE2">
        <w:t>.</w:t>
      </w:r>
      <w:r w:rsidR="00D71EE2">
        <w:rPr>
          <w:color w:val="000000"/>
        </w:rPr>
        <w:t xml:space="preserve"> Process</w:t>
      </w:r>
      <w:r w:rsidR="009D1285">
        <w:rPr>
          <w:color w:val="000000"/>
        </w:rPr>
        <w:t xml:space="preserve"> Simulation of Paint line</w:t>
      </w:r>
    </w:p>
    <w:p w:rsidR="003434DE" w:rsidRPr="008A620A" w:rsidRDefault="003434DE" w:rsidP="006D6A7B">
      <w:pPr>
        <w:autoSpaceDE w:val="0"/>
        <w:autoSpaceDN w:val="0"/>
        <w:adjustRightInd w:val="0"/>
        <w:jc w:val="both"/>
      </w:pPr>
    </w:p>
    <w:p w:rsidR="006D6A7B" w:rsidRPr="008A620A" w:rsidRDefault="006D6A7B" w:rsidP="006D6A7B">
      <w:pPr>
        <w:jc w:val="both"/>
        <w:rPr>
          <w:b/>
          <w:bCs/>
        </w:rPr>
      </w:pPr>
      <w:r w:rsidRPr="008A620A">
        <w:rPr>
          <w:b/>
          <w:bCs/>
        </w:rPr>
        <w:t>Pattern of Evaluation for Lab Subjects (100 marks)</w:t>
      </w:r>
    </w:p>
    <w:p w:rsidR="006D6A7B" w:rsidRPr="008A620A" w:rsidRDefault="006D6A7B" w:rsidP="006D6A7B">
      <w:pPr>
        <w:jc w:val="both"/>
        <w:rPr>
          <w:bCs/>
        </w:rPr>
      </w:pPr>
    </w:p>
    <w:p w:rsidR="006D6A7B" w:rsidRPr="008A620A" w:rsidRDefault="006D6A7B" w:rsidP="006D6A7B">
      <w:pPr>
        <w:jc w:val="both"/>
        <w:rPr>
          <w:bCs/>
        </w:rPr>
      </w:pPr>
      <w:r w:rsidRPr="008A620A">
        <w:rPr>
          <w:bCs/>
        </w:rPr>
        <w:t xml:space="preserve">For practical subjects there shall be a continuous evaluation during the semester for 25 sessional marks and 75 marks for end examination.  Out of the 25 marks for internal, the distribution is as </w:t>
      </w:r>
      <w:r w:rsidR="00D71EE2" w:rsidRPr="008A620A">
        <w:rPr>
          <w:bCs/>
        </w:rPr>
        <w:t>follows:</w:t>
      </w:r>
    </w:p>
    <w:p w:rsidR="006D6A7B" w:rsidRPr="008A620A" w:rsidRDefault="006D6A7B" w:rsidP="006D6A7B">
      <w:pPr>
        <w:jc w:val="both"/>
        <w:rPr>
          <w:bCs/>
        </w:rPr>
      </w:pPr>
    </w:p>
    <w:p w:rsidR="006D6A7B" w:rsidRPr="008A620A" w:rsidRDefault="006D6A7B" w:rsidP="007336F4">
      <w:pPr>
        <w:numPr>
          <w:ilvl w:val="0"/>
          <w:numId w:val="17"/>
        </w:numPr>
        <w:jc w:val="both"/>
        <w:rPr>
          <w:bCs/>
        </w:rPr>
      </w:pPr>
      <w:r w:rsidRPr="008A620A">
        <w:rPr>
          <w:bCs/>
        </w:rPr>
        <w:t>Day-to-Day Work</w:t>
      </w:r>
      <w:r w:rsidRPr="008A620A">
        <w:rPr>
          <w:bCs/>
        </w:rPr>
        <w:tab/>
      </w:r>
      <w:r w:rsidRPr="008A620A">
        <w:rPr>
          <w:bCs/>
        </w:rPr>
        <w:tab/>
      </w:r>
      <w:r w:rsidRPr="008A620A">
        <w:rPr>
          <w:bCs/>
        </w:rPr>
        <w:tab/>
      </w:r>
      <w:r w:rsidRPr="008A620A">
        <w:rPr>
          <w:bCs/>
        </w:rPr>
        <w:tab/>
      </w:r>
      <w:r w:rsidRPr="008A620A">
        <w:rPr>
          <w:bCs/>
        </w:rPr>
        <w:tab/>
        <w:t>- 05 marks</w:t>
      </w:r>
    </w:p>
    <w:p w:rsidR="006D6A7B" w:rsidRPr="008A620A" w:rsidRDefault="006D6A7B" w:rsidP="007336F4">
      <w:pPr>
        <w:numPr>
          <w:ilvl w:val="0"/>
          <w:numId w:val="17"/>
        </w:numPr>
        <w:jc w:val="both"/>
        <w:rPr>
          <w:bCs/>
        </w:rPr>
      </w:pPr>
      <w:r w:rsidRPr="008A620A">
        <w:rPr>
          <w:bCs/>
        </w:rPr>
        <w:t>Final Record and viva</w:t>
      </w:r>
      <w:r w:rsidRPr="008A620A">
        <w:rPr>
          <w:bCs/>
        </w:rPr>
        <w:tab/>
      </w:r>
      <w:r w:rsidRPr="008A620A">
        <w:rPr>
          <w:bCs/>
        </w:rPr>
        <w:tab/>
      </w:r>
      <w:r w:rsidRPr="008A620A">
        <w:rPr>
          <w:bCs/>
        </w:rPr>
        <w:tab/>
      </w:r>
      <w:r w:rsidRPr="008A620A">
        <w:rPr>
          <w:bCs/>
        </w:rPr>
        <w:tab/>
      </w:r>
      <w:r w:rsidRPr="008A620A">
        <w:rPr>
          <w:bCs/>
        </w:rPr>
        <w:tab/>
        <w:t>- 05 marks</w:t>
      </w:r>
    </w:p>
    <w:p w:rsidR="006D6A7B" w:rsidRPr="008A620A" w:rsidRDefault="006D6A7B" w:rsidP="007336F4">
      <w:pPr>
        <w:numPr>
          <w:ilvl w:val="0"/>
          <w:numId w:val="17"/>
        </w:numPr>
        <w:jc w:val="both"/>
        <w:rPr>
          <w:bCs/>
        </w:rPr>
      </w:pPr>
      <w:r w:rsidRPr="008A620A">
        <w:rPr>
          <w:bCs/>
        </w:rPr>
        <w:t>Average of two tests including viva</w:t>
      </w:r>
      <w:r w:rsidRPr="008A620A">
        <w:rPr>
          <w:bCs/>
        </w:rPr>
        <w:tab/>
      </w:r>
      <w:r w:rsidRPr="008A620A">
        <w:rPr>
          <w:bCs/>
        </w:rPr>
        <w:tab/>
      </w:r>
      <w:r w:rsidRPr="008A620A">
        <w:rPr>
          <w:bCs/>
        </w:rPr>
        <w:tab/>
        <w:t>- 05 marks</w:t>
      </w:r>
    </w:p>
    <w:p w:rsidR="006D6A7B" w:rsidRPr="008A620A" w:rsidRDefault="006D6A7B" w:rsidP="007336F4">
      <w:pPr>
        <w:numPr>
          <w:ilvl w:val="0"/>
          <w:numId w:val="17"/>
        </w:numPr>
        <w:jc w:val="both"/>
        <w:rPr>
          <w:bCs/>
        </w:rPr>
      </w:pPr>
      <w:r w:rsidRPr="008A620A">
        <w:rPr>
          <w:bCs/>
        </w:rPr>
        <w:t>Lab  based project report and viva</w:t>
      </w:r>
      <w:r w:rsidRPr="008A620A">
        <w:rPr>
          <w:bCs/>
        </w:rPr>
        <w:tab/>
      </w:r>
      <w:r w:rsidRPr="008A620A">
        <w:rPr>
          <w:bCs/>
        </w:rPr>
        <w:tab/>
      </w:r>
      <w:r w:rsidRPr="008A620A">
        <w:rPr>
          <w:bCs/>
        </w:rPr>
        <w:tab/>
        <w:t>- 05 marks</w:t>
      </w:r>
    </w:p>
    <w:p w:rsidR="006D6A7B" w:rsidRPr="008A620A" w:rsidRDefault="006D6A7B" w:rsidP="007336F4">
      <w:pPr>
        <w:numPr>
          <w:ilvl w:val="0"/>
          <w:numId w:val="17"/>
        </w:numPr>
        <w:jc w:val="both"/>
        <w:rPr>
          <w:bCs/>
        </w:rPr>
      </w:pPr>
      <w:r w:rsidRPr="008A620A">
        <w:rPr>
          <w:bCs/>
        </w:rPr>
        <w:t>Project demo</w:t>
      </w:r>
      <w:r w:rsidRPr="008A620A">
        <w:rPr>
          <w:bCs/>
        </w:rPr>
        <w:tab/>
      </w:r>
      <w:r w:rsidRPr="008A620A">
        <w:rPr>
          <w:bCs/>
        </w:rPr>
        <w:tab/>
      </w:r>
      <w:r w:rsidRPr="008A620A">
        <w:rPr>
          <w:bCs/>
        </w:rPr>
        <w:tab/>
      </w:r>
      <w:r w:rsidRPr="008A620A">
        <w:rPr>
          <w:bCs/>
        </w:rPr>
        <w:tab/>
      </w:r>
      <w:r w:rsidRPr="008A620A">
        <w:rPr>
          <w:bCs/>
        </w:rPr>
        <w:tab/>
      </w:r>
      <w:r w:rsidRPr="008A620A">
        <w:rPr>
          <w:bCs/>
        </w:rPr>
        <w:tab/>
        <w:t>- 05 marks</w:t>
      </w:r>
    </w:p>
    <w:p w:rsidR="006D6A7B" w:rsidRPr="008A620A" w:rsidRDefault="006D6A7B" w:rsidP="006D6A7B">
      <w:pPr>
        <w:ind w:left="2880"/>
        <w:jc w:val="both"/>
        <w:rPr>
          <w:b/>
          <w:bCs/>
        </w:rPr>
      </w:pPr>
      <w:r w:rsidRPr="008A620A">
        <w:rPr>
          <w:b/>
          <w:bCs/>
        </w:rPr>
        <w:t>Total</w:t>
      </w:r>
      <w:r w:rsidRPr="008A620A">
        <w:rPr>
          <w:b/>
          <w:bCs/>
        </w:rPr>
        <w:tab/>
      </w:r>
      <w:r w:rsidRPr="008A620A">
        <w:rPr>
          <w:b/>
          <w:bCs/>
        </w:rPr>
        <w:tab/>
      </w:r>
      <w:r w:rsidRPr="008A620A">
        <w:rPr>
          <w:b/>
          <w:bCs/>
        </w:rPr>
        <w:tab/>
      </w:r>
      <w:r w:rsidRPr="008A620A">
        <w:rPr>
          <w:b/>
          <w:bCs/>
        </w:rPr>
        <w:tab/>
        <w:t>- 25 marks</w:t>
      </w:r>
    </w:p>
    <w:p w:rsidR="006D6A7B" w:rsidRPr="008A620A" w:rsidRDefault="006D6A7B" w:rsidP="006D6A7B">
      <w:pPr>
        <w:jc w:val="both"/>
        <w:rPr>
          <w:b/>
          <w:bCs/>
        </w:rPr>
      </w:pPr>
    </w:p>
    <w:p w:rsidR="006D6A7B" w:rsidRPr="008A620A" w:rsidRDefault="006D6A7B" w:rsidP="006D6A7B">
      <w:pPr>
        <w:jc w:val="both"/>
        <w:rPr>
          <w:bCs/>
        </w:rPr>
      </w:pPr>
      <w:r w:rsidRPr="008A620A">
        <w:rPr>
          <w:bCs/>
        </w:rPr>
        <w:t xml:space="preserve">The end examination 75 marks shall be conducted by an external examiner and an internal examiner appointed by the Chief Superintendent of Examinations of the college.  The marks are distributed as </w:t>
      </w:r>
      <w:r w:rsidR="00D71EE2" w:rsidRPr="008A620A">
        <w:rPr>
          <w:bCs/>
        </w:rPr>
        <w:t>follows:</w:t>
      </w:r>
    </w:p>
    <w:p w:rsidR="006D6A7B" w:rsidRPr="008A620A" w:rsidRDefault="006D6A7B" w:rsidP="006D6A7B">
      <w:pPr>
        <w:jc w:val="both"/>
        <w:rPr>
          <w:bCs/>
        </w:rPr>
      </w:pPr>
    </w:p>
    <w:p w:rsidR="006D6A7B" w:rsidRPr="008A620A" w:rsidRDefault="006D6A7B" w:rsidP="007336F4">
      <w:pPr>
        <w:numPr>
          <w:ilvl w:val="0"/>
          <w:numId w:val="18"/>
        </w:numPr>
        <w:jc w:val="both"/>
        <w:rPr>
          <w:bCs/>
        </w:rPr>
      </w:pPr>
      <w:r w:rsidRPr="008A620A">
        <w:rPr>
          <w:bCs/>
        </w:rPr>
        <w:t>Procedure to experiment and calculation</w:t>
      </w:r>
      <w:r w:rsidRPr="008A620A">
        <w:rPr>
          <w:bCs/>
        </w:rPr>
        <w:tab/>
      </w:r>
      <w:r w:rsidRPr="008A620A">
        <w:rPr>
          <w:bCs/>
        </w:rPr>
        <w:tab/>
        <w:t>- 15 marks</w:t>
      </w:r>
    </w:p>
    <w:p w:rsidR="006D6A7B" w:rsidRPr="008A620A" w:rsidRDefault="006D6A7B" w:rsidP="007336F4">
      <w:pPr>
        <w:numPr>
          <w:ilvl w:val="0"/>
          <w:numId w:val="18"/>
        </w:numPr>
        <w:jc w:val="both"/>
        <w:rPr>
          <w:bCs/>
        </w:rPr>
      </w:pPr>
      <w:r w:rsidRPr="008A620A">
        <w:rPr>
          <w:bCs/>
        </w:rPr>
        <w:t xml:space="preserve">Conduct of experiment, observation, calculation </w:t>
      </w:r>
      <w:r w:rsidRPr="008A620A">
        <w:rPr>
          <w:bCs/>
        </w:rPr>
        <w:tab/>
        <w:t>- 20 marks</w:t>
      </w:r>
    </w:p>
    <w:p w:rsidR="006D6A7B" w:rsidRPr="008A620A" w:rsidRDefault="006D6A7B" w:rsidP="007336F4">
      <w:pPr>
        <w:numPr>
          <w:ilvl w:val="0"/>
          <w:numId w:val="18"/>
        </w:numPr>
        <w:jc w:val="both"/>
        <w:rPr>
          <w:bCs/>
        </w:rPr>
      </w:pPr>
      <w:r w:rsidRPr="008A620A">
        <w:rPr>
          <w:bCs/>
        </w:rPr>
        <w:t>Results including graphs, discussions and conclusion-20 marks</w:t>
      </w:r>
    </w:p>
    <w:p w:rsidR="006D6A7B" w:rsidRPr="008A620A" w:rsidRDefault="006D6A7B" w:rsidP="007336F4">
      <w:pPr>
        <w:numPr>
          <w:ilvl w:val="0"/>
          <w:numId w:val="18"/>
        </w:numPr>
        <w:jc w:val="both"/>
        <w:rPr>
          <w:bCs/>
        </w:rPr>
      </w:pPr>
      <w:r w:rsidRPr="008A620A">
        <w:rPr>
          <w:bCs/>
        </w:rPr>
        <w:t>Viva voce and record</w:t>
      </w:r>
      <w:r w:rsidRPr="008A620A">
        <w:rPr>
          <w:bCs/>
        </w:rPr>
        <w:tab/>
      </w:r>
      <w:r w:rsidRPr="008A620A">
        <w:rPr>
          <w:bCs/>
        </w:rPr>
        <w:tab/>
      </w:r>
      <w:r w:rsidRPr="008A620A">
        <w:rPr>
          <w:bCs/>
        </w:rPr>
        <w:tab/>
      </w:r>
      <w:r w:rsidRPr="008A620A">
        <w:rPr>
          <w:bCs/>
        </w:rPr>
        <w:tab/>
      </w:r>
      <w:r w:rsidRPr="008A620A">
        <w:rPr>
          <w:bCs/>
        </w:rPr>
        <w:tab/>
        <w:t>- 20 marks</w:t>
      </w:r>
    </w:p>
    <w:p w:rsidR="006D6A7B" w:rsidRDefault="006D6A7B" w:rsidP="006D6A7B">
      <w:pPr>
        <w:ind w:left="2880"/>
        <w:jc w:val="both"/>
        <w:rPr>
          <w:b/>
          <w:bCs/>
        </w:rPr>
      </w:pPr>
      <w:r w:rsidRPr="008A620A">
        <w:rPr>
          <w:b/>
          <w:bCs/>
        </w:rPr>
        <w:t>Total</w:t>
      </w:r>
      <w:r w:rsidRPr="008A620A">
        <w:rPr>
          <w:b/>
          <w:bCs/>
        </w:rPr>
        <w:tab/>
      </w:r>
      <w:r w:rsidRPr="008A620A">
        <w:rPr>
          <w:b/>
          <w:bCs/>
        </w:rPr>
        <w:tab/>
      </w:r>
      <w:r w:rsidRPr="008A620A">
        <w:rPr>
          <w:b/>
          <w:bCs/>
        </w:rPr>
        <w:tab/>
      </w:r>
      <w:r w:rsidRPr="008A620A">
        <w:rPr>
          <w:b/>
          <w:bCs/>
        </w:rPr>
        <w:tab/>
        <w:t>- 75 marks</w:t>
      </w:r>
    </w:p>
    <w:p w:rsidR="006D6A7B" w:rsidRPr="003F3281" w:rsidRDefault="006D6A7B" w:rsidP="006D6A7B">
      <w:pPr>
        <w:jc w:val="center"/>
        <w:rPr>
          <w:b/>
          <w:sz w:val="28"/>
          <w:szCs w:val="28"/>
        </w:rPr>
      </w:pPr>
      <w:r w:rsidRPr="003F3281">
        <w:rPr>
          <w:b/>
          <w:sz w:val="28"/>
          <w:szCs w:val="28"/>
        </w:rPr>
        <w:lastRenderedPageBreak/>
        <w:t>M.Tech</w:t>
      </w:r>
      <w:r w:rsidR="00886489" w:rsidRPr="003F3281">
        <w:rPr>
          <w:b/>
          <w:sz w:val="28"/>
          <w:szCs w:val="28"/>
        </w:rPr>
        <w:t>. (</w:t>
      </w:r>
      <w:r w:rsidRPr="003F3281">
        <w:rPr>
          <w:b/>
          <w:sz w:val="28"/>
          <w:szCs w:val="28"/>
        </w:rPr>
        <w:t xml:space="preserve">CAD/CAM) I Year – I Sem. </w:t>
      </w:r>
    </w:p>
    <w:p w:rsidR="006D6A7B" w:rsidRDefault="006D6A7B" w:rsidP="006D6A7B">
      <w:pPr>
        <w:jc w:val="center"/>
        <w:rPr>
          <w:b/>
          <w:sz w:val="28"/>
          <w:szCs w:val="28"/>
        </w:rPr>
      </w:pPr>
    </w:p>
    <w:p w:rsidR="006D6A7B" w:rsidRPr="00CC5D83" w:rsidRDefault="006D6A7B" w:rsidP="006D6A7B">
      <w:pPr>
        <w:jc w:val="center"/>
        <w:rPr>
          <w:b/>
          <w:sz w:val="28"/>
          <w:szCs w:val="28"/>
        </w:rPr>
      </w:pPr>
      <w:r>
        <w:rPr>
          <w:b/>
          <w:sz w:val="28"/>
          <w:szCs w:val="28"/>
        </w:rPr>
        <w:t xml:space="preserve">TECHNICAL </w:t>
      </w:r>
      <w:r w:rsidR="002F4E3F">
        <w:rPr>
          <w:b/>
          <w:sz w:val="28"/>
          <w:szCs w:val="28"/>
        </w:rPr>
        <w:t>SEMINA-I</w:t>
      </w:r>
    </w:p>
    <w:p w:rsidR="006D6A7B" w:rsidRDefault="006D6A7B" w:rsidP="006D6A7B">
      <w:pPr>
        <w:jc w:val="center"/>
        <w:rPr>
          <w:b/>
          <w:sz w:val="18"/>
          <w:szCs w:val="18"/>
        </w:rPr>
      </w:pPr>
    </w:p>
    <w:p w:rsidR="006D6A7B" w:rsidRPr="00170216" w:rsidRDefault="006D6A7B" w:rsidP="006D6A7B">
      <w:pPr>
        <w:ind w:left="5040" w:firstLine="720"/>
        <w:jc w:val="right"/>
        <w:rPr>
          <w:b/>
        </w:rPr>
      </w:pPr>
      <w:r w:rsidRPr="00170216">
        <w:rPr>
          <w:b/>
        </w:rPr>
        <w:t>L</w:t>
      </w:r>
      <w:r w:rsidRPr="00170216">
        <w:rPr>
          <w:b/>
        </w:rPr>
        <w:tab/>
        <w:t>T</w:t>
      </w:r>
      <w:r w:rsidRPr="00170216">
        <w:rPr>
          <w:b/>
        </w:rPr>
        <w:tab/>
        <w:t>P</w:t>
      </w:r>
      <w:r w:rsidRPr="00170216">
        <w:rPr>
          <w:b/>
        </w:rPr>
        <w:tab/>
        <w:t>C</w:t>
      </w:r>
    </w:p>
    <w:p w:rsidR="006D6A7B" w:rsidRPr="00170216" w:rsidRDefault="006D6A7B" w:rsidP="006D6A7B">
      <w:pPr>
        <w:jc w:val="right"/>
        <w:rPr>
          <w:b/>
        </w:rPr>
      </w:pPr>
      <w:r w:rsidRPr="00170216">
        <w:rPr>
          <w:b/>
        </w:rPr>
        <w:tab/>
      </w:r>
      <w:r w:rsidRPr="00170216">
        <w:rPr>
          <w:b/>
        </w:rPr>
        <w:tab/>
      </w:r>
      <w:r w:rsidRPr="00170216">
        <w:rPr>
          <w:b/>
        </w:rPr>
        <w:tab/>
      </w:r>
      <w:r w:rsidRPr="00170216">
        <w:rPr>
          <w:b/>
        </w:rPr>
        <w:tab/>
      </w:r>
      <w:r w:rsidRPr="00170216">
        <w:rPr>
          <w:b/>
        </w:rPr>
        <w:tab/>
      </w:r>
      <w:r w:rsidRPr="00170216">
        <w:rPr>
          <w:b/>
        </w:rPr>
        <w:tab/>
      </w:r>
      <w:r w:rsidRPr="00170216">
        <w:rPr>
          <w:b/>
        </w:rPr>
        <w:tab/>
      </w:r>
      <w:r w:rsidRPr="00170216">
        <w:rPr>
          <w:b/>
        </w:rPr>
        <w:tab/>
        <w:t>-</w:t>
      </w:r>
      <w:r w:rsidRPr="00170216">
        <w:rPr>
          <w:b/>
        </w:rPr>
        <w:tab/>
        <w:t>-</w:t>
      </w:r>
      <w:r w:rsidRPr="00170216">
        <w:rPr>
          <w:b/>
        </w:rPr>
        <w:tab/>
      </w:r>
      <w:r w:rsidR="002F507F" w:rsidRPr="00170216">
        <w:rPr>
          <w:b/>
        </w:rPr>
        <w:t>4</w:t>
      </w:r>
      <w:r w:rsidRPr="00170216">
        <w:rPr>
          <w:b/>
        </w:rPr>
        <w:tab/>
      </w:r>
      <w:r w:rsidR="002F507F" w:rsidRPr="00170216">
        <w:rPr>
          <w:b/>
        </w:rPr>
        <w:t>2</w:t>
      </w:r>
    </w:p>
    <w:p w:rsidR="006D6A7B" w:rsidRPr="00170216" w:rsidRDefault="006D6A7B" w:rsidP="006D6A7B">
      <w:pPr>
        <w:ind w:left="5040" w:firstLine="720"/>
        <w:jc w:val="right"/>
        <w:rPr>
          <w:b/>
        </w:rPr>
      </w:pPr>
      <w:r w:rsidRPr="00170216">
        <w:rPr>
          <w:b/>
          <w:bCs/>
        </w:rPr>
        <w:tab/>
      </w:r>
    </w:p>
    <w:p w:rsidR="006D6A7B" w:rsidRPr="00170216" w:rsidRDefault="006D6A7B" w:rsidP="00953E38">
      <w:pPr>
        <w:jc w:val="both"/>
        <w:rPr>
          <w:b/>
          <w:bCs/>
        </w:rPr>
      </w:pPr>
      <w:r w:rsidRPr="00170216">
        <w:rPr>
          <w:b/>
          <w:bCs/>
        </w:rPr>
        <w:t>CODE</w:t>
      </w:r>
      <w:r w:rsidR="005159AE" w:rsidRPr="00170216">
        <w:rPr>
          <w:b/>
          <w:bCs/>
        </w:rPr>
        <w:t>: 7W172</w:t>
      </w:r>
      <w:r w:rsidR="00103093" w:rsidRPr="00170216">
        <w:rPr>
          <w:b/>
          <w:bCs/>
        </w:rPr>
        <w:tab/>
      </w:r>
      <w:r w:rsidR="00953E38">
        <w:rPr>
          <w:b/>
          <w:bCs/>
        </w:rPr>
        <w:tab/>
      </w:r>
      <w:r w:rsidR="00953E38">
        <w:rPr>
          <w:b/>
          <w:bCs/>
        </w:rPr>
        <w:tab/>
      </w:r>
      <w:r w:rsidR="00953E38">
        <w:rPr>
          <w:b/>
          <w:bCs/>
        </w:rPr>
        <w:tab/>
      </w:r>
      <w:r w:rsidR="00953E38">
        <w:rPr>
          <w:b/>
          <w:bCs/>
        </w:rPr>
        <w:tab/>
      </w:r>
      <w:r w:rsidR="00953E38">
        <w:rPr>
          <w:b/>
          <w:bCs/>
        </w:rPr>
        <w:tab/>
      </w:r>
      <w:r w:rsidR="00953E38">
        <w:rPr>
          <w:b/>
          <w:bCs/>
        </w:rPr>
        <w:tab/>
      </w:r>
      <w:r w:rsidR="00953E38">
        <w:rPr>
          <w:b/>
          <w:bCs/>
        </w:rPr>
        <w:tab/>
      </w:r>
      <w:r w:rsidR="00103093" w:rsidRPr="00170216">
        <w:rPr>
          <w:b/>
          <w:bCs/>
        </w:rPr>
        <w:t>CIE Marks:</w:t>
      </w:r>
      <w:r w:rsidRPr="00170216">
        <w:rPr>
          <w:b/>
          <w:bCs/>
        </w:rPr>
        <w:t xml:space="preserve"> 100</w:t>
      </w:r>
    </w:p>
    <w:p w:rsidR="006D6A7B" w:rsidRDefault="006D6A7B" w:rsidP="00953E38">
      <w:pPr>
        <w:pStyle w:val="NormalWeb"/>
        <w:shd w:val="clear" w:color="auto" w:fill="FFFFFF"/>
        <w:jc w:val="both"/>
        <w:rPr>
          <w:bCs/>
          <w:color w:val="000000"/>
        </w:rPr>
      </w:pPr>
      <w:r w:rsidRPr="008A620A">
        <w:rPr>
          <w:b/>
          <w:bCs/>
          <w:color w:val="000000"/>
        </w:rPr>
        <w:t>Course Objective:</w:t>
      </w:r>
      <w:r w:rsidRPr="008A620A">
        <w:rPr>
          <w:bCs/>
          <w:color w:val="000000"/>
        </w:rPr>
        <w:t xml:space="preserve">To give sufficient technical life </w:t>
      </w:r>
      <w:r w:rsidR="005159AE" w:rsidRPr="008A620A">
        <w:rPr>
          <w:bCs/>
          <w:color w:val="000000"/>
        </w:rPr>
        <w:t>long skills</w:t>
      </w:r>
      <w:r w:rsidRPr="008A620A">
        <w:rPr>
          <w:bCs/>
          <w:color w:val="000000"/>
        </w:rPr>
        <w:t xml:space="preserve"> to learn impact various engineering solutions in global products and process industries.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8789"/>
      </w:tblGrid>
      <w:tr w:rsidR="00953E38" w:rsidRPr="0031150B" w:rsidTr="00A74B6F">
        <w:trPr>
          <w:trHeight w:val="88"/>
        </w:trPr>
        <w:tc>
          <w:tcPr>
            <w:tcW w:w="9214" w:type="dxa"/>
            <w:gridSpan w:val="2"/>
          </w:tcPr>
          <w:p w:rsidR="00953E38" w:rsidRPr="0031150B" w:rsidRDefault="00953E38" w:rsidP="00A74B6F">
            <w:pPr>
              <w:jc w:val="both"/>
            </w:pPr>
            <w:r w:rsidRPr="0031150B">
              <w:rPr>
                <w:b/>
                <w:bCs/>
              </w:rPr>
              <w:t>Course Outcomes</w:t>
            </w:r>
            <w:r>
              <w:rPr>
                <w:b/>
                <w:bCs/>
              </w:rPr>
              <w:t>:</w:t>
            </w:r>
            <w:r w:rsidRPr="00CF72A8">
              <w:t xml:space="preserve"> At the end of this course, students will be able to</w:t>
            </w:r>
          </w:p>
        </w:tc>
      </w:tr>
      <w:tr w:rsidR="00953E38" w:rsidRPr="0031150B" w:rsidTr="00A74B6F">
        <w:trPr>
          <w:trHeight w:val="205"/>
        </w:trPr>
        <w:tc>
          <w:tcPr>
            <w:tcW w:w="425" w:type="dxa"/>
          </w:tcPr>
          <w:p w:rsidR="00953E38" w:rsidRPr="0031150B" w:rsidRDefault="00953E38" w:rsidP="00A74B6F">
            <w:pPr>
              <w:pStyle w:val="Default"/>
              <w:rPr>
                <w:rFonts w:ascii="Times New Roman" w:hAnsi="Times New Roman" w:cs="Times New Roman"/>
              </w:rPr>
            </w:pPr>
            <w:r w:rsidRPr="0031150B">
              <w:rPr>
                <w:rFonts w:ascii="Times New Roman" w:hAnsi="Times New Roman" w:cs="Times New Roman"/>
              </w:rPr>
              <w:t xml:space="preserve">1. </w:t>
            </w:r>
          </w:p>
        </w:tc>
        <w:tc>
          <w:tcPr>
            <w:tcW w:w="8789" w:type="dxa"/>
          </w:tcPr>
          <w:p w:rsidR="00953E38" w:rsidRPr="007D2BB1" w:rsidRDefault="00953E38" w:rsidP="00953E38">
            <w:pPr>
              <w:jc w:val="both"/>
            </w:pPr>
            <w:r w:rsidRPr="007D2BB1">
              <w:t>Identify a research topic</w:t>
            </w:r>
          </w:p>
        </w:tc>
      </w:tr>
      <w:tr w:rsidR="00953E38" w:rsidRPr="0031150B" w:rsidTr="00A74B6F">
        <w:trPr>
          <w:trHeight w:val="204"/>
        </w:trPr>
        <w:tc>
          <w:tcPr>
            <w:tcW w:w="425" w:type="dxa"/>
          </w:tcPr>
          <w:p w:rsidR="00953E38" w:rsidRPr="0031150B" w:rsidRDefault="00953E38" w:rsidP="00A74B6F">
            <w:pPr>
              <w:pStyle w:val="Default"/>
              <w:rPr>
                <w:rFonts w:ascii="Times New Roman" w:hAnsi="Times New Roman" w:cs="Times New Roman"/>
              </w:rPr>
            </w:pPr>
            <w:r w:rsidRPr="0031150B">
              <w:rPr>
                <w:rFonts w:ascii="Times New Roman" w:hAnsi="Times New Roman" w:cs="Times New Roman"/>
              </w:rPr>
              <w:t xml:space="preserve">2. </w:t>
            </w:r>
          </w:p>
        </w:tc>
        <w:tc>
          <w:tcPr>
            <w:tcW w:w="8789" w:type="dxa"/>
          </w:tcPr>
          <w:p w:rsidR="00953E38" w:rsidRPr="007D2BB1" w:rsidRDefault="00953E38" w:rsidP="00953E38">
            <w:pPr>
              <w:jc w:val="both"/>
            </w:pPr>
            <w:r w:rsidRPr="007D2BB1">
              <w:t>Collect literature</w:t>
            </w:r>
          </w:p>
        </w:tc>
      </w:tr>
      <w:tr w:rsidR="00953E38" w:rsidRPr="0031150B" w:rsidTr="00A74B6F">
        <w:trPr>
          <w:trHeight w:val="90"/>
        </w:trPr>
        <w:tc>
          <w:tcPr>
            <w:tcW w:w="425" w:type="dxa"/>
          </w:tcPr>
          <w:p w:rsidR="00953E38" w:rsidRPr="0031150B" w:rsidRDefault="00953E38" w:rsidP="00A74B6F">
            <w:pPr>
              <w:pStyle w:val="Default"/>
              <w:rPr>
                <w:rFonts w:ascii="Times New Roman" w:hAnsi="Times New Roman" w:cs="Times New Roman"/>
              </w:rPr>
            </w:pPr>
            <w:r w:rsidRPr="0031150B">
              <w:rPr>
                <w:rFonts w:ascii="Times New Roman" w:hAnsi="Times New Roman" w:cs="Times New Roman"/>
              </w:rPr>
              <w:t xml:space="preserve">3. </w:t>
            </w:r>
          </w:p>
        </w:tc>
        <w:tc>
          <w:tcPr>
            <w:tcW w:w="8789" w:type="dxa"/>
          </w:tcPr>
          <w:p w:rsidR="00953E38" w:rsidRPr="007D2BB1" w:rsidRDefault="00953E38" w:rsidP="00953E38">
            <w:pPr>
              <w:jc w:val="both"/>
            </w:pPr>
            <w:r w:rsidRPr="007D2BB1">
              <w:t>Present seminar</w:t>
            </w:r>
          </w:p>
        </w:tc>
      </w:tr>
      <w:tr w:rsidR="00953E38" w:rsidRPr="0031150B" w:rsidTr="00A74B6F">
        <w:trPr>
          <w:trHeight w:val="90"/>
        </w:trPr>
        <w:tc>
          <w:tcPr>
            <w:tcW w:w="425" w:type="dxa"/>
          </w:tcPr>
          <w:p w:rsidR="00953E38" w:rsidRPr="0031150B" w:rsidRDefault="00953E38" w:rsidP="00A74B6F">
            <w:pPr>
              <w:pStyle w:val="Default"/>
              <w:rPr>
                <w:rFonts w:ascii="Times New Roman" w:hAnsi="Times New Roman" w:cs="Times New Roman"/>
              </w:rPr>
            </w:pPr>
            <w:r>
              <w:rPr>
                <w:rFonts w:ascii="Times New Roman" w:hAnsi="Times New Roman" w:cs="Times New Roman"/>
              </w:rPr>
              <w:t>4</w:t>
            </w:r>
          </w:p>
        </w:tc>
        <w:tc>
          <w:tcPr>
            <w:tcW w:w="8789" w:type="dxa"/>
          </w:tcPr>
          <w:p w:rsidR="00953E38" w:rsidRPr="007D2BB1" w:rsidRDefault="00953E38" w:rsidP="00953E38">
            <w:pPr>
              <w:jc w:val="both"/>
              <w:rPr>
                <w:b/>
                <w:bCs/>
              </w:rPr>
            </w:pPr>
            <w:r w:rsidRPr="007D2BB1">
              <w:t xml:space="preserve">Discuss the queries </w:t>
            </w:r>
          </w:p>
        </w:tc>
      </w:tr>
    </w:tbl>
    <w:p w:rsidR="00953E38" w:rsidRDefault="00953E38" w:rsidP="00953E38">
      <w:pPr>
        <w:jc w:val="both"/>
      </w:pPr>
    </w:p>
    <w:p w:rsidR="006D6A7B" w:rsidRPr="008A620A" w:rsidRDefault="006D6A7B" w:rsidP="00953E38">
      <w:pPr>
        <w:jc w:val="both"/>
      </w:pPr>
      <w:r w:rsidRPr="008A620A">
        <w:t>There shall be two seminar presentations during I year I semester and I year II Semester. For seminar, a student under the supervision of a faculty member, shall collect the literature on a topic and critically review the literature and submit it to the 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evaluation of 100 marks. A candidate has to secure a minimum of 50% to be declared successful.</w:t>
      </w:r>
    </w:p>
    <w:p w:rsidR="006D6A7B" w:rsidRPr="008A620A" w:rsidRDefault="006D6A7B" w:rsidP="006D6A7B">
      <w:pPr>
        <w:ind w:left="540" w:hanging="540"/>
        <w:jc w:val="both"/>
        <w:rPr>
          <w:b/>
          <w:bCs/>
        </w:rPr>
      </w:pPr>
      <w:r w:rsidRPr="008A620A">
        <w:rPr>
          <w:b/>
          <w:bCs/>
        </w:rPr>
        <w:tab/>
      </w:r>
    </w:p>
    <w:p w:rsidR="00953E38" w:rsidRDefault="006D6A7B" w:rsidP="00953E38">
      <w:pPr>
        <w:ind w:left="720" w:hanging="720"/>
        <w:jc w:val="both"/>
      </w:pPr>
      <w:r w:rsidRPr="008A620A">
        <w:t>In the First semester the report must be in the form of the review paper with a format used</w:t>
      </w:r>
    </w:p>
    <w:p w:rsidR="00953E38" w:rsidRDefault="006D6A7B" w:rsidP="00953E38">
      <w:pPr>
        <w:ind w:left="720" w:hanging="720"/>
        <w:jc w:val="both"/>
      </w:pPr>
      <w:r w:rsidRPr="008A620A">
        <w:t>by IEEE / ASME etc.  In the Second semester Technical Seminar in the form of</w:t>
      </w:r>
    </w:p>
    <w:p w:rsidR="00953E38" w:rsidRDefault="006D6A7B" w:rsidP="00953E38">
      <w:pPr>
        <w:ind w:left="720" w:hanging="720"/>
        <w:jc w:val="both"/>
      </w:pPr>
      <w:r w:rsidRPr="008A620A">
        <w:t>Independent Review Paper must be of high quality fit for publication in a reputed</w:t>
      </w:r>
    </w:p>
    <w:p w:rsidR="006D6A7B" w:rsidRPr="008A620A" w:rsidRDefault="00953E38" w:rsidP="00953E38">
      <w:pPr>
        <w:ind w:left="720" w:hanging="720"/>
        <w:jc w:val="both"/>
      </w:pPr>
      <w:r w:rsidRPr="008A620A">
        <w:t>Conference</w:t>
      </w:r>
      <w:r w:rsidR="006D6A7B" w:rsidRPr="008A620A">
        <w:t xml:space="preserve"> / journal.</w:t>
      </w:r>
    </w:p>
    <w:p w:rsidR="006D6A7B" w:rsidRPr="008A620A" w:rsidRDefault="006D6A7B" w:rsidP="006D6A7B">
      <w:pPr>
        <w:jc w:val="both"/>
        <w:rPr>
          <w:b/>
        </w:rPr>
      </w:pPr>
      <w:r w:rsidRPr="008A620A">
        <w:rPr>
          <w:b/>
        </w:rPr>
        <w:t xml:space="preserve">The evaluation format for seminar is as follows: </w:t>
      </w:r>
    </w:p>
    <w:p w:rsidR="006D6A7B" w:rsidRPr="008A620A" w:rsidRDefault="006D6A7B" w:rsidP="006D6A7B">
      <w:pPr>
        <w:ind w:left="540" w:hanging="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1316"/>
      </w:tblGrid>
      <w:tr w:rsidR="006D6A7B" w:rsidRPr="008A620A" w:rsidTr="001F2010">
        <w:trPr>
          <w:jc w:val="center"/>
        </w:trPr>
        <w:tc>
          <w:tcPr>
            <w:tcW w:w="4398" w:type="dxa"/>
            <w:vAlign w:val="center"/>
          </w:tcPr>
          <w:p w:rsidR="006D6A7B" w:rsidRPr="008A620A" w:rsidRDefault="006D6A7B" w:rsidP="001F2010">
            <w:pPr>
              <w:autoSpaceDE w:val="0"/>
              <w:autoSpaceDN w:val="0"/>
              <w:adjustRightInd w:val="0"/>
              <w:jc w:val="both"/>
            </w:pPr>
            <w:r w:rsidRPr="008A620A">
              <w:t xml:space="preserve">Selection of topic, literature survey </w:t>
            </w:r>
          </w:p>
          <w:p w:rsidR="006D6A7B" w:rsidRPr="008A620A" w:rsidRDefault="006D6A7B" w:rsidP="001F2010">
            <w:pPr>
              <w:autoSpaceDE w:val="0"/>
              <w:autoSpaceDN w:val="0"/>
              <w:adjustRightInd w:val="0"/>
              <w:jc w:val="both"/>
              <w:rPr>
                <w:b/>
                <w:bCs/>
              </w:rPr>
            </w:pPr>
            <w:r w:rsidRPr="008A620A">
              <w:t xml:space="preserve">Review by the guide </w:t>
            </w:r>
          </w:p>
        </w:tc>
        <w:tc>
          <w:tcPr>
            <w:tcW w:w="0" w:type="auto"/>
            <w:vAlign w:val="center"/>
          </w:tcPr>
          <w:p w:rsidR="006D6A7B" w:rsidRPr="008A620A" w:rsidRDefault="006D6A7B" w:rsidP="001F2010">
            <w:pPr>
              <w:autoSpaceDE w:val="0"/>
              <w:autoSpaceDN w:val="0"/>
              <w:adjustRightInd w:val="0"/>
              <w:jc w:val="both"/>
              <w:rPr>
                <w:b/>
                <w:bCs/>
              </w:rPr>
            </w:pPr>
            <w:r w:rsidRPr="008A620A">
              <w:t>10 marks</w:t>
            </w:r>
          </w:p>
        </w:tc>
      </w:tr>
      <w:tr w:rsidR="006D6A7B" w:rsidRPr="008A620A" w:rsidTr="001F2010">
        <w:trPr>
          <w:jc w:val="center"/>
        </w:trPr>
        <w:tc>
          <w:tcPr>
            <w:tcW w:w="4398" w:type="dxa"/>
            <w:vAlign w:val="center"/>
          </w:tcPr>
          <w:p w:rsidR="006D6A7B" w:rsidRPr="008A620A" w:rsidRDefault="006D6A7B" w:rsidP="001F2010">
            <w:pPr>
              <w:autoSpaceDE w:val="0"/>
              <w:autoSpaceDN w:val="0"/>
              <w:adjustRightInd w:val="0"/>
              <w:jc w:val="both"/>
            </w:pPr>
            <w:r w:rsidRPr="008A620A">
              <w:t>Final report and viva</w:t>
            </w:r>
          </w:p>
        </w:tc>
        <w:tc>
          <w:tcPr>
            <w:tcW w:w="0" w:type="auto"/>
            <w:vAlign w:val="center"/>
          </w:tcPr>
          <w:p w:rsidR="006D6A7B" w:rsidRPr="008A620A" w:rsidRDefault="006D6A7B" w:rsidP="001F2010">
            <w:pPr>
              <w:autoSpaceDE w:val="0"/>
              <w:autoSpaceDN w:val="0"/>
              <w:adjustRightInd w:val="0"/>
              <w:jc w:val="both"/>
              <w:rPr>
                <w:b/>
                <w:bCs/>
              </w:rPr>
            </w:pPr>
            <w:r w:rsidRPr="008A620A">
              <w:t>10 marks</w:t>
            </w:r>
          </w:p>
        </w:tc>
      </w:tr>
      <w:tr w:rsidR="006D6A7B" w:rsidRPr="008A620A" w:rsidTr="001F2010">
        <w:trPr>
          <w:jc w:val="center"/>
        </w:trPr>
        <w:tc>
          <w:tcPr>
            <w:tcW w:w="4398" w:type="dxa"/>
            <w:vAlign w:val="center"/>
          </w:tcPr>
          <w:p w:rsidR="006D6A7B" w:rsidRPr="008A620A" w:rsidRDefault="006D6A7B" w:rsidP="001F2010">
            <w:pPr>
              <w:autoSpaceDE w:val="0"/>
              <w:autoSpaceDN w:val="0"/>
              <w:adjustRightInd w:val="0"/>
              <w:jc w:val="both"/>
            </w:pPr>
            <w:r w:rsidRPr="008A620A">
              <w:t>Level of content</w:t>
            </w:r>
          </w:p>
        </w:tc>
        <w:tc>
          <w:tcPr>
            <w:tcW w:w="0" w:type="auto"/>
            <w:vAlign w:val="center"/>
          </w:tcPr>
          <w:p w:rsidR="006D6A7B" w:rsidRPr="008A620A" w:rsidRDefault="006D6A7B" w:rsidP="001F2010">
            <w:pPr>
              <w:autoSpaceDE w:val="0"/>
              <w:autoSpaceDN w:val="0"/>
              <w:adjustRightInd w:val="0"/>
              <w:jc w:val="both"/>
            </w:pPr>
            <w:r w:rsidRPr="008A620A">
              <w:t>15 marks</w:t>
            </w:r>
          </w:p>
        </w:tc>
      </w:tr>
      <w:tr w:rsidR="006D6A7B" w:rsidRPr="008A620A" w:rsidTr="001F2010">
        <w:trPr>
          <w:jc w:val="center"/>
        </w:trPr>
        <w:tc>
          <w:tcPr>
            <w:tcW w:w="4398" w:type="dxa"/>
            <w:vAlign w:val="center"/>
          </w:tcPr>
          <w:p w:rsidR="006D6A7B" w:rsidRPr="008A620A" w:rsidRDefault="006D6A7B" w:rsidP="001F2010">
            <w:pPr>
              <w:autoSpaceDE w:val="0"/>
              <w:autoSpaceDN w:val="0"/>
              <w:adjustRightInd w:val="0"/>
              <w:jc w:val="both"/>
            </w:pPr>
            <w:r w:rsidRPr="008A620A">
              <w:t xml:space="preserve">Presentation </w:t>
            </w:r>
          </w:p>
        </w:tc>
        <w:tc>
          <w:tcPr>
            <w:tcW w:w="0" w:type="auto"/>
            <w:vAlign w:val="center"/>
          </w:tcPr>
          <w:p w:rsidR="006D6A7B" w:rsidRPr="008A620A" w:rsidRDefault="006D6A7B" w:rsidP="001F2010">
            <w:pPr>
              <w:autoSpaceDE w:val="0"/>
              <w:autoSpaceDN w:val="0"/>
              <w:adjustRightInd w:val="0"/>
              <w:jc w:val="both"/>
            </w:pPr>
            <w:r w:rsidRPr="008A620A">
              <w:t>20 marks</w:t>
            </w:r>
          </w:p>
        </w:tc>
      </w:tr>
      <w:tr w:rsidR="006D6A7B" w:rsidRPr="008A620A" w:rsidTr="001F2010">
        <w:trPr>
          <w:jc w:val="center"/>
        </w:trPr>
        <w:tc>
          <w:tcPr>
            <w:tcW w:w="4398" w:type="dxa"/>
            <w:vAlign w:val="center"/>
          </w:tcPr>
          <w:p w:rsidR="006D6A7B" w:rsidRPr="008A620A" w:rsidRDefault="006D6A7B" w:rsidP="001F2010">
            <w:pPr>
              <w:autoSpaceDE w:val="0"/>
              <w:autoSpaceDN w:val="0"/>
              <w:adjustRightInd w:val="0"/>
              <w:jc w:val="both"/>
            </w:pPr>
            <w:r w:rsidRPr="008A620A">
              <w:t>Discussion &amp; Involvement</w:t>
            </w:r>
          </w:p>
        </w:tc>
        <w:tc>
          <w:tcPr>
            <w:tcW w:w="0" w:type="auto"/>
            <w:vAlign w:val="center"/>
          </w:tcPr>
          <w:p w:rsidR="006D6A7B" w:rsidRPr="008A620A" w:rsidRDefault="006D6A7B" w:rsidP="001F2010">
            <w:pPr>
              <w:autoSpaceDE w:val="0"/>
              <w:autoSpaceDN w:val="0"/>
              <w:adjustRightInd w:val="0"/>
              <w:jc w:val="both"/>
            </w:pPr>
            <w:r w:rsidRPr="008A620A">
              <w:t>15 marks</w:t>
            </w:r>
          </w:p>
        </w:tc>
      </w:tr>
      <w:tr w:rsidR="006D6A7B" w:rsidRPr="008A620A" w:rsidTr="001F2010">
        <w:trPr>
          <w:jc w:val="center"/>
        </w:trPr>
        <w:tc>
          <w:tcPr>
            <w:tcW w:w="4398" w:type="dxa"/>
            <w:vAlign w:val="center"/>
          </w:tcPr>
          <w:p w:rsidR="006D6A7B" w:rsidRPr="008A620A" w:rsidRDefault="006D6A7B" w:rsidP="001F2010">
            <w:pPr>
              <w:autoSpaceDE w:val="0"/>
              <w:autoSpaceDN w:val="0"/>
              <w:adjustRightInd w:val="0"/>
              <w:jc w:val="both"/>
            </w:pPr>
            <w:r w:rsidRPr="008A620A">
              <w:t>Class notes</w:t>
            </w:r>
          </w:p>
        </w:tc>
        <w:tc>
          <w:tcPr>
            <w:tcW w:w="0" w:type="auto"/>
            <w:vAlign w:val="center"/>
          </w:tcPr>
          <w:p w:rsidR="006D6A7B" w:rsidRPr="008A620A" w:rsidRDefault="006D6A7B" w:rsidP="001F2010">
            <w:pPr>
              <w:autoSpaceDE w:val="0"/>
              <w:autoSpaceDN w:val="0"/>
              <w:adjustRightInd w:val="0"/>
              <w:jc w:val="both"/>
            </w:pPr>
            <w:r w:rsidRPr="008A620A">
              <w:t>15 marks</w:t>
            </w:r>
          </w:p>
        </w:tc>
      </w:tr>
      <w:tr w:rsidR="006D6A7B" w:rsidRPr="008A620A" w:rsidTr="001F2010">
        <w:trPr>
          <w:jc w:val="center"/>
        </w:trPr>
        <w:tc>
          <w:tcPr>
            <w:tcW w:w="4398" w:type="dxa"/>
            <w:vAlign w:val="center"/>
          </w:tcPr>
          <w:p w:rsidR="006D6A7B" w:rsidRPr="008A620A" w:rsidRDefault="006D6A7B" w:rsidP="001F2010">
            <w:pPr>
              <w:autoSpaceDE w:val="0"/>
              <w:autoSpaceDN w:val="0"/>
              <w:adjustRightInd w:val="0"/>
              <w:jc w:val="both"/>
            </w:pPr>
            <w:r w:rsidRPr="008A620A">
              <w:t>Attendance</w:t>
            </w:r>
          </w:p>
        </w:tc>
        <w:tc>
          <w:tcPr>
            <w:tcW w:w="0" w:type="auto"/>
            <w:vAlign w:val="center"/>
          </w:tcPr>
          <w:p w:rsidR="006D6A7B" w:rsidRPr="008A620A" w:rsidRDefault="006D6A7B" w:rsidP="001F2010">
            <w:pPr>
              <w:autoSpaceDE w:val="0"/>
              <w:autoSpaceDN w:val="0"/>
              <w:adjustRightInd w:val="0"/>
              <w:jc w:val="both"/>
            </w:pPr>
            <w:r w:rsidRPr="008A620A">
              <w:t>15 marks</w:t>
            </w:r>
          </w:p>
        </w:tc>
      </w:tr>
      <w:tr w:rsidR="006D6A7B" w:rsidRPr="008A620A" w:rsidTr="001F2010">
        <w:trPr>
          <w:jc w:val="center"/>
        </w:trPr>
        <w:tc>
          <w:tcPr>
            <w:tcW w:w="4398" w:type="dxa"/>
            <w:vAlign w:val="center"/>
          </w:tcPr>
          <w:p w:rsidR="006D6A7B" w:rsidRPr="008A620A" w:rsidRDefault="006D6A7B" w:rsidP="001F2010">
            <w:pPr>
              <w:autoSpaceDE w:val="0"/>
              <w:autoSpaceDN w:val="0"/>
              <w:adjustRightInd w:val="0"/>
              <w:jc w:val="both"/>
              <w:rPr>
                <w:b/>
              </w:rPr>
            </w:pPr>
            <w:r w:rsidRPr="008A620A">
              <w:rPr>
                <w:b/>
              </w:rPr>
              <w:t>Total</w:t>
            </w:r>
          </w:p>
        </w:tc>
        <w:tc>
          <w:tcPr>
            <w:tcW w:w="0" w:type="auto"/>
            <w:vAlign w:val="center"/>
          </w:tcPr>
          <w:p w:rsidR="006D6A7B" w:rsidRPr="008A620A" w:rsidRDefault="006D6A7B" w:rsidP="001F2010">
            <w:pPr>
              <w:autoSpaceDE w:val="0"/>
              <w:autoSpaceDN w:val="0"/>
              <w:adjustRightInd w:val="0"/>
              <w:jc w:val="both"/>
              <w:rPr>
                <w:b/>
              </w:rPr>
            </w:pPr>
            <w:r w:rsidRPr="008A620A">
              <w:rPr>
                <w:b/>
              </w:rPr>
              <w:t>100 Marks</w:t>
            </w:r>
          </w:p>
        </w:tc>
      </w:tr>
    </w:tbl>
    <w:p w:rsidR="006D6A7B" w:rsidRPr="008A620A" w:rsidRDefault="006D6A7B" w:rsidP="006D6A7B">
      <w:pPr>
        <w:spacing w:line="276" w:lineRule="auto"/>
        <w:jc w:val="both"/>
        <w:rPr>
          <w:b/>
        </w:rPr>
      </w:pPr>
    </w:p>
    <w:p w:rsidR="00953E38" w:rsidRDefault="00953E38" w:rsidP="006D6A7B">
      <w:pPr>
        <w:pStyle w:val="NormalWeb"/>
        <w:spacing w:before="0" w:after="0" w:line="276" w:lineRule="auto"/>
        <w:ind w:left="720" w:hanging="720"/>
        <w:rPr>
          <w:b/>
          <w:bCs/>
        </w:rPr>
      </w:pPr>
    </w:p>
    <w:p w:rsidR="006B0E49" w:rsidRDefault="006B0E49" w:rsidP="006D6A7B">
      <w:pPr>
        <w:pStyle w:val="NormalWeb"/>
        <w:spacing w:before="0" w:after="0" w:line="276" w:lineRule="auto"/>
        <w:ind w:left="720" w:hanging="720"/>
        <w:rPr>
          <w:b/>
          <w:bCs/>
        </w:rPr>
      </w:pPr>
    </w:p>
    <w:p w:rsidR="006D6A7B" w:rsidRPr="008A620A" w:rsidRDefault="006D6A7B" w:rsidP="006D6A7B">
      <w:pPr>
        <w:pStyle w:val="NormalWeb"/>
        <w:spacing w:before="0" w:after="0" w:line="276" w:lineRule="auto"/>
        <w:ind w:left="720" w:hanging="720"/>
        <w:rPr>
          <w:b/>
          <w:bCs/>
        </w:rPr>
      </w:pPr>
      <w:r w:rsidRPr="008A620A">
        <w:rPr>
          <w:b/>
          <w:bCs/>
        </w:rPr>
        <w:lastRenderedPageBreak/>
        <w:t>Contents:</w:t>
      </w:r>
    </w:p>
    <w:p w:rsidR="006D6A7B" w:rsidRPr="008A620A" w:rsidRDefault="006D6A7B" w:rsidP="007336F4">
      <w:pPr>
        <w:numPr>
          <w:ilvl w:val="0"/>
          <w:numId w:val="8"/>
        </w:numPr>
        <w:spacing w:line="276" w:lineRule="auto"/>
        <w:ind w:left="540" w:firstLine="0"/>
      </w:pPr>
      <w:r w:rsidRPr="008A620A">
        <w:t>Identification of specific topic</w:t>
      </w:r>
    </w:p>
    <w:p w:rsidR="006D6A7B" w:rsidRPr="008A620A" w:rsidRDefault="006D6A7B" w:rsidP="007336F4">
      <w:pPr>
        <w:numPr>
          <w:ilvl w:val="0"/>
          <w:numId w:val="8"/>
        </w:numPr>
        <w:spacing w:line="276" w:lineRule="auto"/>
        <w:ind w:left="540" w:firstLine="0"/>
      </w:pPr>
      <w:r w:rsidRPr="008A620A">
        <w:t>Analysis</w:t>
      </w:r>
    </w:p>
    <w:p w:rsidR="006D6A7B" w:rsidRPr="008A620A" w:rsidRDefault="006D6A7B" w:rsidP="007336F4">
      <w:pPr>
        <w:numPr>
          <w:ilvl w:val="0"/>
          <w:numId w:val="8"/>
        </w:numPr>
        <w:spacing w:line="276" w:lineRule="auto"/>
        <w:ind w:left="540" w:firstLine="0"/>
      </w:pPr>
      <w:r w:rsidRPr="008A620A">
        <w:t>Organization of modules</w:t>
      </w:r>
    </w:p>
    <w:p w:rsidR="006D6A7B" w:rsidRPr="008A620A" w:rsidRDefault="006D6A7B" w:rsidP="007336F4">
      <w:pPr>
        <w:numPr>
          <w:ilvl w:val="0"/>
          <w:numId w:val="8"/>
        </w:numPr>
        <w:spacing w:line="276" w:lineRule="auto"/>
        <w:ind w:left="540" w:firstLine="0"/>
      </w:pPr>
      <w:r w:rsidRPr="008A620A">
        <w:t>Naming Conventions</w:t>
      </w:r>
    </w:p>
    <w:p w:rsidR="006D6A7B" w:rsidRPr="008A620A" w:rsidRDefault="006D6A7B" w:rsidP="007336F4">
      <w:pPr>
        <w:numPr>
          <w:ilvl w:val="0"/>
          <w:numId w:val="8"/>
        </w:numPr>
        <w:spacing w:line="276" w:lineRule="auto"/>
        <w:ind w:left="540" w:firstLine="0"/>
      </w:pPr>
      <w:r w:rsidRPr="008A620A">
        <w:t>Writing style</w:t>
      </w:r>
    </w:p>
    <w:p w:rsidR="006D6A7B" w:rsidRPr="008A620A" w:rsidRDefault="006D6A7B" w:rsidP="007336F4">
      <w:pPr>
        <w:numPr>
          <w:ilvl w:val="0"/>
          <w:numId w:val="8"/>
        </w:numPr>
        <w:spacing w:line="276" w:lineRule="auto"/>
        <w:ind w:left="540" w:firstLine="0"/>
      </w:pPr>
      <w:r w:rsidRPr="008A620A">
        <w:t>Figures</w:t>
      </w:r>
    </w:p>
    <w:p w:rsidR="006D6A7B" w:rsidRPr="008A620A" w:rsidRDefault="006D6A7B" w:rsidP="007336F4">
      <w:pPr>
        <w:numPr>
          <w:ilvl w:val="0"/>
          <w:numId w:val="8"/>
        </w:numPr>
        <w:spacing w:line="276" w:lineRule="auto"/>
        <w:ind w:left="540" w:firstLine="0"/>
      </w:pPr>
      <w:r w:rsidRPr="008A620A">
        <w:t>Feedback</w:t>
      </w:r>
    </w:p>
    <w:p w:rsidR="006D6A7B" w:rsidRPr="008A620A" w:rsidRDefault="006D6A7B" w:rsidP="007336F4">
      <w:pPr>
        <w:numPr>
          <w:ilvl w:val="0"/>
          <w:numId w:val="8"/>
        </w:numPr>
        <w:spacing w:line="276" w:lineRule="auto"/>
        <w:ind w:left="540" w:firstLine="0"/>
      </w:pPr>
      <w:r w:rsidRPr="008A620A">
        <w:t>Miscellaneous</w:t>
      </w:r>
    </w:p>
    <w:p w:rsidR="006D6A7B" w:rsidRPr="008A620A" w:rsidRDefault="006D6A7B" w:rsidP="006D6A7B">
      <w:pPr>
        <w:pStyle w:val="Heading1"/>
        <w:spacing w:line="276" w:lineRule="auto"/>
      </w:pPr>
      <w:r w:rsidRPr="008A620A">
        <w:t>REFERENCES:</w:t>
      </w:r>
    </w:p>
    <w:p w:rsidR="006D6A7B" w:rsidRDefault="00953E38" w:rsidP="00953E38">
      <w:pPr>
        <w:pStyle w:val="Heading1"/>
        <w:spacing w:line="276" w:lineRule="auto"/>
        <w:rPr>
          <w:b w:val="0"/>
          <w:bCs w:val="0"/>
        </w:rPr>
      </w:pPr>
      <w:r>
        <w:rPr>
          <w:b w:val="0"/>
          <w:bCs w:val="0"/>
        </w:rPr>
        <w:t xml:space="preserve">1. </w:t>
      </w:r>
      <w:r w:rsidR="006D6A7B" w:rsidRPr="008A620A">
        <w:rPr>
          <w:b w:val="0"/>
          <w:bCs w:val="0"/>
        </w:rPr>
        <w:t>Teach Technical Writing in Two Hours per Week by Norman Ramsey</w:t>
      </w:r>
    </w:p>
    <w:p w:rsidR="006D6A7B" w:rsidRPr="008A620A" w:rsidRDefault="00953E38" w:rsidP="00953E38">
      <w:r>
        <w:t xml:space="preserve">2. </w:t>
      </w:r>
      <w:r w:rsidR="006D6A7B" w:rsidRPr="008A620A">
        <w:t>For Technical Seminar the student must learn few tips from sample seminars and correcting himself, which is continues learning process</w:t>
      </w:r>
    </w:p>
    <w:p w:rsidR="006D6A7B" w:rsidRPr="008A620A" w:rsidRDefault="006D6A7B" w:rsidP="006D6A7B">
      <w:pPr>
        <w:spacing w:line="276" w:lineRule="auto"/>
        <w:rPr>
          <w:b/>
          <w:bCs/>
        </w:rPr>
      </w:pPr>
    </w:p>
    <w:p w:rsidR="006D6A7B" w:rsidRPr="008A620A" w:rsidRDefault="006D6A7B" w:rsidP="006D6A7B">
      <w:pPr>
        <w:spacing w:line="276" w:lineRule="auto"/>
      </w:pPr>
      <w:r w:rsidRPr="008A620A">
        <w:rPr>
          <w:b/>
          <w:bCs/>
        </w:rPr>
        <w:t>NOTE:</w:t>
      </w:r>
      <w:r w:rsidRPr="008A620A">
        <w:t xml:space="preserve"> A student can use any references for this process, but must be shared in classroom.</w:t>
      </w:r>
    </w:p>
    <w:p w:rsidR="006D6A7B" w:rsidRPr="00B37295" w:rsidRDefault="006D6A7B" w:rsidP="006D6A7B">
      <w:pPr>
        <w:rPr>
          <w:sz w:val="20"/>
          <w:szCs w:val="20"/>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Pr="0042423A" w:rsidRDefault="006D6A7B" w:rsidP="006D6A7B">
      <w:pPr>
        <w:spacing w:before="100" w:beforeAutospacing="1" w:after="100" w:afterAutospacing="1"/>
        <w:jc w:val="center"/>
        <w:rPr>
          <w:b/>
        </w:rPr>
      </w:pPr>
    </w:p>
    <w:p w:rsidR="006D6A7B" w:rsidRPr="0042423A" w:rsidRDefault="006D6A7B" w:rsidP="006D6A7B">
      <w:pPr>
        <w:spacing w:before="100" w:beforeAutospacing="1" w:after="100" w:afterAutospacing="1"/>
        <w:jc w:val="center"/>
        <w:rPr>
          <w:b/>
        </w:rPr>
      </w:pPr>
    </w:p>
    <w:p w:rsidR="006D6A7B" w:rsidRPr="0042423A" w:rsidRDefault="006D6A7B" w:rsidP="006D6A7B">
      <w:pPr>
        <w:spacing w:before="100" w:beforeAutospacing="1" w:after="100" w:afterAutospacing="1"/>
        <w:jc w:val="center"/>
        <w:rPr>
          <w:b/>
        </w:rPr>
      </w:pPr>
    </w:p>
    <w:p w:rsidR="006D6A7B" w:rsidRPr="0042423A" w:rsidRDefault="006D6A7B" w:rsidP="006D6A7B">
      <w:pPr>
        <w:spacing w:before="100" w:beforeAutospacing="1" w:after="100" w:afterAutospacing="1"/>
        <w:jc w:val="center"/>
        <w:rPr>
          <w:b/>
        </w:rPr>
      </w:pPr>
    </w:p>
    <w:p w:rsidR="006D6A7B" w:rsidRPr="0042423A" w:rsidRDefault="006D6A7B" w:rsidP="006D6A7B">
      <w:pPr>
        <w:spacing w:before="100" w:beforeAutospacing="1" w:after="100" w:afterAutospacing="1"/>
        <w:jc w:val="center"/>
        <w:rPr>
          <w:b/>
        </w:rPr>
      </w:pPr>
    </w:p>
    <w:p w:rsidR="006D6A7B" w:rsidRPr="0042423A" w:rsidRDefault="006D6A7B" w:rsidP="006D6A7B">
      <w:pPr>
        <w:rPr>
          <w:b/>
        </w:rPr>
      </w:pPr>
      <w:r w:rsidRPr="0042423A">
        <w:rPr>
          <w:b/>
        </w:rPr>
        <w:br w:type="page"/>
      </w:r>
    </w:p>
    <w:p w:rsidR="006D6A7B" w:rsidRPr="0088000B" w:rsidRDefault="006D6A7B" w:rsidP="0088000B">
      <w:pPr>
        <w:spacing w:before="100" w:beforeAutospacing="1" w:after="100" w:afterAutospacing="1"/>
        <w:jc w:val="center"/>
        <w:rPr>
          <w:b/>
          <w:sz w:val="28"/>
          <w:szCs w:val="28"/>
        </w:rPr>
      </w:pPr>
      <w:r w:rsidRPr="0088000B">
        <w:rPr>
          <w:b/>
          <w:sz w:val="28"/>
          <w:szCs w:val="28"/>
        </w:rPr>
        <w:lastRenderedPageBreak/>
        <w:t>M.Tech. (CAD/CAM) I Year – II Sem.</w:t>
      </w:r>
    </w:p>
    <w:p w:rsidR="006D6A7B" w:rsidRPr="0088000B" w:rsidRDefault="006D6A7B" w:rsidP="0088000B">
      <w:pPr>
        <w:spacing w:before="100" w:beforeAutospacing="1" w:after="100" w:afterAutospacing="1"/>
        <w:jc w:val="center"/>
        <w:rPr>
          <w:b/>
          <w:sz w:val="28"/>
          <w:szCs w:val="28"/>
        </w:rPr>
      </w:pPr>
      <w:r w:rsidRPr="0088000B">
        <w:rPr>
          <w:b/>
          <w:sz w:val="28"/>
          <w:szCs w:val="28"/>
        </w:rPr>
        <w:t>ADVANCED CAM</w:t>
      </w:r>
    </w:p>
    <w:p w:rsidR="006D6A7B" w:rsidRPr="0088000B" w:rsidRDefault="006D6A7B" w:rsidP="0088000B">
      <w:pPr>
        <w:spacing w:before="100" w:beforeAutospacing="1" w:after="100" w:afterAutospacing="1"/>
        <w:jc w:val="center"/>
        <w:rPr>
          <w:b/>
          <w:sz w:val="28"/>
          <w:szCs w:val="28"/>
        </w:rPr>
      </w:pPr>
      <w:r w:rsidRPr="0088000B">
        <w:rPr>
          <w:b/>
          <w:sz w:val="28"/>
          <w:szCs w:val="28"/>
        </w:rPr>
        <w:t>(Programme Core)</w:t>
      </w:r>
    </w:p>
    <w:p w:rsidR="006D6A7B" w:rsidRPr="00DF400D" w:rsidRDefault="006D6A7B" w:rsidP="006D6A7B">
      <w:pPr>
        <w:ind w:left="5040" w:firstLine="720"/>
        <w:jc w:val="right"/>
        <w:rPr>
          <w:b/>
        </w:rPr>
      </w:pPr>
      <w:r w:rsidRPr="00DF400D">
        <w:rPr>
          <w:b/>
        </w:rPr>
        <w:t>L</w:t>
      </w:r>
      <w:r w:rsidRPr="00DF400D">
        <w:rPr>
          <w:b/>
        </w:rPr>
        <w:tab/>
        <w:t>T</w:t>
      </w:r>
      <w:r w:rsidRPr="00DF400D">
        <w:rPr>
          <w:b/>
        </w:rPr>
        <w:tab/>
        <w:t>P</w:t>
      </w:r>
      <w:r w:rsidRPr="00DF400D">
        <w:rPr>
          <w:b/>
        </w:rPr>
        <w:tab/>
        <w:t>C</w:t>
      </w:r>
    </w:p>
    <w:p w:rsidR="006D6A7B" w:rsidRPr="00DF400D" w:rsidRDefault="006D6A7B" w:rsidP="006D6A7B">
      <w:pPr>
        <w:jc w:val="right"/>
        <w:rPr>
          <w:b/>
          <w:lang w:val="pl-PL"/>
        </w:rPr>
      </w:pPr>
      <w:r w:rsidRPr="00DF400D">
        <w:rPr>
          <w:b/>
        </w:rPr>
        <w:tab/>
      </w:r>
      <w:r w:rsidRPr="00DF400D">
        <w:rPr>
          <w:b/>
        </w:rPr>
        <w:tab/>
      </w:r>
      <w:r w:rsidRPr="00DF400D">
        <w:rPr>
          <w:b/>
        </w:rPr>
        <w:tab/>
      </w:r>
      <w:r w:rsidRPr="00DF400D">
        <w:rPr>
          <w:b/>
        </w:rPr>
        <w:tab/>
      </w:r>
      <w:r w:rsidRPr="00DF400D">
        <w:rPr>
          <w:b/>
        </w:rPr>
        <w:tab/>
      </w:r>
      <w:r w:rsidRPr="00DF400D">
        <w:rPr>
          <w:b/>
        </w:rPr>
        <w:tab/>
      </w:r>
      <w:r w:rsidRPr="00DF400D">
        <w:rPr>
          <w:b/>
          <w:lang w:val="pl-PL"/>
        </w:rPr>
        <w:t>3</w:t>
      </w:r>
      <w:r w:rsidRPr="00DF400D">
        <w:rPr>
          <w:b/>
          <w:lang w:val="pl-PL"/>
        </w:rPr>
        <w:tab/>
      </w:r>
      <w:r w:rsidRPr="00DF400D">
        <w:rPr>
          <w:lang w:val="pl-PL"/>
        </w:rPr>
        <w:t>-</w:t>
      </w:r>
      <w:r w:rsidRPr="00DF400D">
        <w:rPr>
          <w:b/>
          <w:lang w:val="pl-PL"/>
        </w:rPr>
        <w:tab/>
      </w:r>
      <w:r w:rsidRPr="00DF400D">
        <w:rPr>
          <w:lang w:val="pl-PL"/>
        </w:rPr>
        <w:t>-</w:t>
      </w:r>
      <w:r w:rsidRPr="00DF400D">
        <w:rPr>
          <w:b/>
          <w:lang w:val="pl-PL"/>
        </w:rPr>
        <w:tab/>
        <w:t>3</w:t>
      </w:r>
    </w:p>
    <w:p w:rsidR="00DF400D" w:rsidRDefault="00DF400D" w:rsidP="006D6A7B">
      <w:pPr>
        <w:jc w:val="right"/>
        <w:rPr>
          <w:b/>
          <w:sz w:val="20"/>
          <w:szCs w:val="20"/>
          <w:lang w:val="pl-PL"/>
        </w:rPr>
      </w:pPr>
    </w:p>
    <w:p w:rsidR="006D6A7B" w:rsidRDefault="006D6A7B" w:rsidP="006D6A7B">
      <w:pPr>
        <w:rPr>
          <w:b/>
          <w:lang w:val="pl-PL"/>
        </w:rPr>
      </w:pPr>
      <w:r>
        <w:rPr>
          <w:rFonts w:ascii="Cambria" w:hAnsi="Cambria"/>
          <w:b/>
          <w:lang w:val="pl-PL"/>
        </w:rPr>
        <w:t>CODE:</w:t>
      </w:r>
      <w:r w:rsidR="00FD1666" w:rsidRPr="00FD1666">
        <w:rPr>
          <w:rFonts w:ascii="Cambria" w:hAnsi="Cambria"/>
          <w:b/>
          <w:lang w:val="pl-PL"/>
        </w:rPr>
        <w:t>7W208</w:t>
      </w:r>
      <w:r w:rsidR="00DF400D">
        <w:rPr>
          <w:rFonts w:ascii="Cambria" w:hAnsi="Cambria"/>
          <w:b/>
          <w:lang w:val="pl-PL"/>
        </w:rPr>
        <w:tab/>
      </w:r>
      <w:r w:rsidR="00DF400D">
        <w:rPr>
          <w:rFonts w:ascii="Cambria" w:hAnsi="Cambria"/>
          <w:b/>
          <w:lang w:val="pl-PL"/>
        </w:rPr>
        <w:tab/>
      </w:r>
      <w:r w:rsidR="00DF400D">
        <w:rPr>
          <w:rFonts w:ascii="Cambria" w:hAnsi="Cambria"/>
          <w:b/>
          <w:lang w:val="pl-PL"/>
        </w:rPr>
        <w:tab/>
      </w:r>
      <w:r w:rsidR="00DF400D">
        <w:rPr>
          <w:rFonts w:ascii="Cambria" w:hAnsi="Cambria"/>
          <w:b/>
          <w:lang w:val="pl-PL"/>
        </w:rPr>
        <w:tab/>
      </w:r>
      <w:r w:rsidR="00DF400D">
        <w:rPr>
          <w:rFonts w:ascii="Cambria" w:hAnsi="Cambria"/>
          <w:b/>
          <w:lang w:val="pl-PL"/>
        </w:rPr>
        <w:tab/>
      </w:r>
      <w:r w:rsidR="00CA76F2">
        <w:rPr>
          <w:rFonts w:ascii="Cambria" w:hAnsi="Cambria"/>
          <w:b/>
          <w:lang w:val="pl-PL"/>
        </w:rPr>
        <w:t xml:space="preserve"> </w:t>
      </w:r>
      <w:r>
        <w:rPr>
          <w:rFonts w:ascii="Cambria" w:hAnsi="Cambria"/>
          <w:b/>
          <w:lang w:val="pl-PL"/>
        </w:rPr>
        <w:t>C</w:t>
      </w:r>
      <w:r w:rsidR="00CA76F2">
        <w:rPr>
          <w:rFonts w:ascii="Cambria" w:hAnsi="Cambria"/>
          <w:b/>
          <w:lang w:val="pl-PL"/>
        </w:rPr>
        <w:t>I</w:t>
      </w:r>
      <w:r>
        <w:rPr>
          <w:rFonts w:ascii="Cambria" w:hAnsi="Cambria"/>
          <w:b/>
          <w:lang w:val="pl-PL"/>
        </w:rPr>
        <w:t>E Marks: 25, SEE Marks:75</w:t>
      </w:r>
    </w:p>
    <w:p w:rsidR="006D6A7B" w:rsidRPr="001E0F3B" w:rsidRDefault="006D6A7B" w:rsidP="006D6A7B">
      <w:pPr>
        <w:rPr>
          <w:b/>
        </w:rPr>
      </w:pPr>
      <w:r w:rsidRPr="001E0F3B">
        <w:rPr>
          <w:b/>
        </w:rPr>
        <w:t>Course Objectives:</w:t>
      </w:r>
    </w:p>
    <w:p w:rsidR="006D6A7B" w:rsidRPr="001E0F3B" w:rsidRDefault="006D6A7B" w:rsidP="006D6A7B">
      <w:r w:rsidRPr="001E0F3B">
        <w:t>To be familiar with the principles &amp;implementation o of automation and brief history</w:t>
      </w:r>
      <w:r w:rsidR="00886489" w:rsidRPr="001E0F3B">
        <w:t>, kinematics</w:t>
      </w:r>
      <w:r w:rsidRPr="001E0F3B">
        <w:t>, programming of robots and applications.</w:t>
      </w:r>
    </w:p>
    <w:p w:rsidR="006D6A7B" w:rsidRPr="001E0F3B" w:rsidRDefault="006D6A7B" w:rsidP="006D6A7B">
      <w:pPr>
        <w:rPr>
          <w:b/>
        </w:rPr>
      </w:pPr>
    </w:p>
    <w:p w:rsidR="006D6A7B" w:rsidRPr="001E0F3B" w:rsidRDefault="006D6A7B" w:rsidP="006D6A7B">
      <w:pPr>
        <w:rPr>
          <w:b/>
        </w:rPr>
      </w:pPr>
      <w:r w:rsidRPr="001E0F3B">
        <w:rPr>
          <w:b/>
        </w:rPr>
        <w:t>Course outcomes:</w:t>
      </w:r>
    </w:p>
    <w:p w:rsidR="006D6A7B" w:rsidRPr="001E0F3B" w:rsidRDefault="006D6A7B" w:rsidP="006D6A7B">
      <w:r w:rsidRPr="001E0F3B">
        <w:t>Up on the completion of this course, students able to</w:t>
      </w:r>
    </w:p>
    <w:p w:rsidR="006D6A7B" w:rsidRPr="001E0F3B" w:rsidRDefault="00886489" w:rsidP="00886489">
      <w:pPr>
        <w:jc w:val="both"/>
      </w:pPr>
      <w:r w:rsidRPr="001E0F3B">
        <w:rPr>
          <w:b/>
        </w:rPr>
        <w:t>UNIT</w:t>
      </w:r>
      <w:r w:rsidR="007F068B">
        <w:rPr>
          <w:b/>
        </w:rPr>
        <w:t>-</w:t>
      </w:r>
      <w:r w:rsidRPr="001E0F3B">
        <w:rPr>
          <w:b/>
        </w:rPr>
        <w:t>I</w:t>
      </w:r>
      <w:r>
        <w:rPr>
          <w:b/>
        </w:rPr>
        <w:t>:</w:t>
      </w:r>
      <w:r w:rsidR="006D6A7B" w:rsidRPr="001E0F3B">
        <w:t xml:space="preserve"> Describe various basic structures of NC/CNC machines</w:t>
      </w:r>
    </w:p>
    <w:p w:rsidR="006D6A7B" w:rsidRPr="001E0F3B" w:rsidRDefault="007F068B" w:rsidP="006D6A7B">
      <w:r>
        <w:rPr>
          <w:b/>
        </w:rPr>
        <w:t>UNIT-</w:t>
      </w:r>
      <w:r w:rsidR="00886489" w:rsidRPr="001E0F3B">
        <w:rPr>
          <w:b/>
        </w:rPr>
        <w:t>I</w:t>
      </w:r>
      <w:r w:rsidR="00886489">
        <w:rPr>
          <w:b/>
        </w:rPr>
        <w:t>I</w:t>
      </w:r>
      <w:r w:rsidR="006B0E49">
        <w:rPr>
          <w:b/>
        </w:rPr>
        <w:t>:</w:t>
      </w:r>
      <w:r w:rsidR="006B0E49" w:rsidRPr="001E0F3B">
        <w:t xml:space="preserve"> Identify</w:t>
      </w:r>
      <w:r w:rsidR="006D6A7B" w:rsidRPr="001E0F3B">
        <w:t xml:space="preserve"> different types of control systems used in various CNC Machines</w:t>
      </w:r>
    </w:p>
    <w:p w:rsidR="006D6A7B" w:rsidRPr="001E0F3B" w:rsidRDefault="007F068B" w:rsidP="006D6A7B">
      <w:r>
        <w:rPr>
          <w:b/>
        </w:rPr>
        <w:t>UNIT-</w:t>
      </w:r>
      <w:r w:rsidR="00886489">
        <w:rPr>
          <w:b/>
        </w:rPr>
        <w:t>II</w:t>
      </w:r>
      <w:r w:rsidR="00886489" w:rsidRPr="001E0F3B">
        <w:rPr>
          <w:b/>
        </w:rPr>
        <w:t>I</w:t>
      </w:r>
      <w:r w:rsidR="006B0E49">
        <w:rPr>
          <w:b/>
        </w:rPr>
        <w:t>:</w:t>
      </w:r>
      <w:r w:rsidR="006B0E49" w:rsidRPr="001E0F3B">
        <w:t xml:space="preserve"> Identify</w:t>
      </w:r>
      <w:r w:rsidR="006D6A7B" w:rsidRPr="001E0F3B">
        <w:t xml:space="preserve"> the different types of Post-Processors and their applications</w:t>
      </w:r>
    </w:p>
    <w:p w:rsidR="006D6A7B" w:rsidRPr="001E0F3B" w:rsidRDefault="007F068B" w:rsidP="006D6A7B">
      <w:r>
        <w:rPr>
          <w:b/>
        </w:rPr>
        <w:t>UNIT-</w:t>
      </w:r>
      <w:r w:rsidR="00886489" w:rsidRPr="001E0F3B">
        <w:rPr>
          <w:b/>
        </w:rPr>
        <w:t>I</w:t>
      </w:r>
      <w:r w:rsidR="00886489">
        <w:rPr>
          <w:b/>
        </w:rPr>
        <w:t>V</w:t>
      </w:r>
      <w:r w:rsidR="006B0E49">
        <w:rPr>
          <w:b/>
        </w:rPr>
        <w:t>:</w:t>
      </w:r>
      <w:r w:rsidR="006B0E49" w:rsidRPr="001E0F3B">
        <w:t xml:space="preserve"> Explain</w:t>
      </w:r>
      <w:r w:rsidR="006D6A7B" w:rsidRPr="001E0F3B">
        <w:t xml:space="preserve"> the concepts involved in FMS and automated quality control</w:t>
      </w:r>
    </w:p>
    <w:p w:rsidR="006D6A7B" w:rsidRPr="001E0F3B" w:rsidRDefault="007F068B" w:rsidP="006D6A7B">
      <w:r>
        <w:rPr>
          <w:b/>
        </w:rPr>
        <w:t>UNIT-</w:t>
      </w:r>
      <w:r w:rsidR="00886489">
        <w:rPr>
          <w:b/>
        </w:rPr>
        <w:t>V</w:t>
      </w:r>
      <w:r w:rsidR="006B0E49">
        <w:rPr>
          <w:b/>
        </w:rPr>
        <w:t>:</w:t>
      </w:r>
      <w:r w:rsidR="006B0E49" w:rsidRPr="001E0F3B">
        <w:t xml:space="preserve"> Analyze</w:t>
      </w:r>
      <w:r w:rsidR="006D6A7B" w:rsidRPr="001E0F3B">
        <w:t xml:space="preserve"> the selection of type robot manipulator for a given application</w:t>
      </w:r>
    </w:p>
    <w:p w:rsidR="006D6A7B" w:rsidRPr="001E0F3B" w:rsidRDefault="007F068B" w:rsidP="006D6A7B">
      <w:r>
        <w:rPr>
          <w:b/>
        </w:rPr>
        <w:t>UNIT-</w:t>
      </w:r>
      <w:r w:rsidR="00886489">
        <w:rPr>
          <w:b/>
        </w:rPr>
        <w:t>V</w:t>
      </w:r>
      <w:r w:rsidR="00886489" w:rsidRPr="001E0F3B">
        <w:rPr>
          <w:b/>
        </w:rPr>
        <w:t>I</w:t>
      </w:r>
      <w:r w:rsidR="006B0E49">
        <w:rPr>
          <w:b/>
        </w:rPr>
        <w:t>:</w:t>
      </w:r>
      <w:r w:rsidR="006B0E49" w:rsidRPr="001E0F3B">
        <w:t xml:space="preserve"> Deduce</w:t>
      </w:r>
      <w:r w:rsidR="006D6A7B" w:rsidRPr="001E0F3B">
        <w:t xml:space="preserve"> the expressions related to kinematics and dynamics of different robots.</w:t>
      </w:r>
    </w:p>
    <w:p w:rsidR="006D6A7B" w:rsidRDefault="006D6A7B" w:rsidP="006D6A7B">
      <w:pPr>
        <w:jc w:val="center"/>
        <w:rPr>
          <w:b/>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5159AE" w:rsidTr="00045C92">
        <w:tc>
          <w:tcPr>
            <w:tcW w:w="1150" w:type="dxa"/>
          </w:tcPr>
          <w:p w:rsidR="005159AE" w:rsidRPr="009C056F" w:rsidRDefault="005159AE" w:rsidP="00045C92">
            <w:pPr>
              <w:jc w:val="both"/>
              <w:rPr>
                <w:lang w:val="pl-PL"/>
              </w:rPr>
            </w:pPr>
            <w:r w:rsidRPr="009C056F">
              <w:rPr>
                <w:lang w:val="pl-PL"/>
              </w:rPr>
              <w:t>Mapping</w:t>
            </w:r>
          </w:p>
        </w:tc>
        <w:tc>
          <w:tcPr>
            <w:tcW w:w="755" w:type="dxa"/>
          </w:tcPr>
          <w:p w:rsidR="005159AE" w:rsidRPr="009C056F" w:rsidRDefault="005159AE" w:rsidP="00045C92">
            <w:pPr>
              <w:jc w:val="both"/>
              <w:rPr>
                <w:lang w:val="pl-PL"/>
              </w:rPr>
            </w:pPr>
            <w:r w:rsidRPr="009C056F">
              <w:rPr>
                <w:lang w:val="pl-PL"/>
              </w:rPr>
              <w:t>P</w:t>
            </w:r>
            <w:r w:rsidR="00045C92" w:rsidRPr="009C056F">
              <w:rPr>
                <w:lang w:val="pl-PL"/>
              </w:rPr>
              <w:t>O</w:t>
            </w:r>
            <w:r w:rsidRPr="009C056F">
              <w:rPr>
                <w:lang w:val="pl-PL"/>
              </w:rPr>
              <w:t>1</w:t>
            </w:r>
          </w:p>
        </w:tc>
        <w:tc>
          <w:tcPr>
            <w:tcW w:w="806" w:type="dxa"/>
          </w:tcPr>
          <w:p w:rsidR="005159AE" w:rsidRPr="009C056F" w:rsidRDefault="005159AE" w:rsidP="00045C92">
            <w:pPr>
              <w:jc w:val="both"/>
              <w:rPr>
                <w:lang w:val="pl-PL"/>
              </w:rPr>
            </w:pPr>
            <w:r w:rsidRPr="009C056F">
              <w:rPr>
                <w:lang w:val="pl-PL"/>
              </w:rPr>
              <w:t>P</w:t>
            </w:r>
            <w:r w:rsidR="00045C92" w:rsidRPr="009C056F">
              <w:rPr>
                <w:lang w:val="pl-PL"/>
              </w:rPr>
              <w:t>O</w:t>
            </w:r>
            <w:r w:rsidRPr="009C056F">
              <w:rPr>
                <w:lang w:val="pl-PL"/>
              </w:rPr>
              <w:t>2</w:t>
            </w:r>
          </w:p>
        </w:tc>
        <w:tc>
          <w:tcPr>
            <w:tcW w:w="727" w:type="dxa"/>
          </w:tcPr>
          <w:p w:rsidR="005159AE" w:rsidRPr="009C056F" w:rsidRDefault="005159AE" w:rsidP="009C056F">
            <w:pPr>
              <w:jc w:val="both"/>
              <w:rPr>
                <w:lang w:val="pl-PL"/>
              </w:rPr>
            </w:pPr>
            <w:r w:rsidRPr="009C056F">
              <w:rPr>
                <w:lang w:val="pl-PL"/>
              </w:rPr>
              <w:t>P</w:t>
            </w:r>
            <w:r w:rsidR="00045C92" w:rsidRPr="009C056F">
              <w:rPr>
                <w:lang w:val="pl-PL"/>
              </w:rPr>
              <w:t>O</w:t>
            </w:r>
            <w:r w:rsidRPr="009C056F">
              <w:rPr>
                <w:lang w:val="pl-PL"/>
              </w:rPr>
              <w:t>3</w:t>
            </w:r>
          </w:p>
        </w:tc>
        <w:tc>
          <w:tcPr>
            <w:tcW w:w="669" w:type="dxa"/>
          </w:tcPr>
          <w:p w:rsidR="005159AE" w:rsidRPr="009C056F" w:rsidRDefault="005159AE" w:rsidP="009C056F">
            <w:pPr>
              <w:jc w:val="both"/>
              <w:rPr>
                <w:lang w:val="pl-PL"/>
              </w:rPr>
            </w:pPr>
            <w:r w:rsidRPr="009C056F">
              <w:rPr>
                <w:lang w:val="pl-PL"/>
              </w:rPr>
              <w:t>P</w:t>
            </w:r>
            <w:r w:rsidR="00045C92" w:rsidRPr="009C056F">
              <w:rPr>
                <w:lang w:val="pl-PL"/>
              </w:rPr>
              <w:t>O</w:t>
            </w:r>
            <w:r w:rsidRPr="009C056F">
              <w:rPr>
                <w:lang w:val="pl-PL"/>
              </w:rPr>
              <w:t>4</w:t>
            </w:r>
          </w:p>
        </w:tc>
        <w:tc>
          <w:tcPr>
            <w:tcW w:w="692" w:type="dxa"/>
          </w:tcPr>
          <w:p w:rsidR="005159AE" w:rsidRPr="009C056F" w:rsidRDefault="005159AE" w:rsidP="009C056F">
            <w:pPr>
              <w:jc w:val="both"/>
              <w:rPr>
                <w:lang w:val="pl-PL"/>
              </w:rPr>
            </w:pPr>
            <w:r w:rsidRPr="009C056F">
              <w:rPr>
                <w:lang w:val="pl-PL"/>
              </w:rPr>
              <w:t>P</w:t>
            </w:r>
            <w:r w:rsidR="00045C92" w:rsidRPr="009C056F">
              <w:rPr>
                <w:lang w:val="pl-PL"/>
              </w:rPr>
              <w:t>O</w:t>
            </w:r>
            <w:r w:rsidRPr="009C056F">
              <w:rPr>
                <w:lang w:val="pl-PL"/>
              </w:rPr>
              <w:t>5</w:t>
            </w:r>
          </w:p>
        </w:tc>
        <w:tc>
          <w:tcPr>
            <w:tcW w:w="690" w:type="dxa"/>
          </w:tcPr>
          <w:p w:rsidR="005159AE" w:rsidRPr="009C056F" w:rsidRDefault="005159AE" w:rsidP="009C056F">
            <w:pPr>
              <w:jc w:val="both"/>
              <w:rPr>
                <w:lang w:val="pl-PL"/>
              </w:rPr>
            </w:pPr>
            <w:r w:rsidRPr="009C056F">
              <w:rPr>
                <w:lang w:val="pl-PL"/>
              </w:rPr>
              <w:t>P</w:t>
            </w:r>
            <w:r w:rsidR="00045C92" w:rsidRPr="009C056F">
              <w:rPr>
                <w:lang w:val="pl-PL"/>
              </w:rPr>
              <w:t>O</w:t>
            </w:r>
            <w:r w:rsidRPr="009C056F">
              <w:rPr>
                <w:lang w:val="pl-PL"/>
              </w:rPr>
              <w:t>6</w:t>
            </w:r>
          </w:p>
        </w:tc>
        <w:tc>
          <w:tcPr>
            <w:tcW w:w="766" w:type="dxa"/>
          </w:tcPr>
          <w:p w:rsidR="005159AE" w:rsidRPr="009C056F" w:rsidRDefault="005159AE" w:rsidP="009C056F">
            <w:pPr>
              <w:jc w:val="both"/>
              <w:rPr>
                <w:lang w:val="pl-PL"/>
              </w:rPr>
            </w:pPr>
            <w:r w:rsidRPr="009C056F">
              <w:rPr>
                <w:lang w:val="pl-PL"/>
              </w:rPr>
              <w:t>P</w:t>
            </w:r>
            <w:r w:rsidR="00045C92" w:rsidRPr="009C056F">
              <w:rPr>
                <w:lang w:val="pl-PL"/>
              </w:rPr>
              <w:t>O</w:t>
            </w:r>
            <w:r w:rsidRPr="009C056F">
              <w:rPr>
                <w:lang w:val="pl-PL"/>
              </w:rPr>
              <w:t>7</w:t>
            </w:r>
          </w:p>
        </w:tc>
        <w:tc>
          <w:tcPr>
            <w:tcW w:w="692" w:type="dxa"/>
          </w:tcPr>
          <w:p w:rsidR="005159AE" w:rsidRPr="009C056F" w:rsidRDefault="005159AE" w:rsidP="00045C92">
            <w:pPr>
              <w:jc w:val="both"/>
              <w:rPr>
                <w:lang w:val="pl-PL"/>
              </w:rPr>
            </w:pPr>
            <w:r w:rsidRPr="009C056F">
              <w:rPr>
                <w:lang w:val="pl-PL"/>
              </w:rPr>
              <w:t>P</w:t>
            </w:r>
            <w:r w:rsidR="00045C92" w:rsidRPr="009C056F">
              <w:rPr>
                <w:lang w:val="pl-PL"/>
              </w:rPr>
              <w:t>O</w:t>
            </w:r>
            <w:r w:rsidRPr="009C056F">
              <w:rPr>
                <w:lang w:val="pl-PL"/>
              </w:rPr>
              <w:t>8</w:t>
            </w:r>
          </w:p>
        </w:tc>
        <w:tc>
          <w:tcPr>
            <w:tcW w:w="692" w:type="dxa"/>
          </w:tcPr>
          <w:p w:rsidR="005159AE" w:rsidRPr="009C056F" w:rsidRDefault="005159AE" w:rsidP="00045C92">
            <w:pPr>
              <w:jc w:val="both"/>
              <w:rPr>
                <w:lang w:val="pl-PL"/>
              </w:rPr>
            </w:pPr>
            <w:r w:rsidRPr="009C056F">
              <w:rPr>
                <w:lang w:val="pl-PL"/>
              </w:rPr>
              <w:t>P</w:t>
            </w:r>
            <w:r w:rsidR="00045C92" w:rsidRPr="009C056F">
              <w:rPr>
                <w:lang w:val="pl-PL"/>
              </w:rPr>
              <w:t>O</w:t>
            </w:r>
            <w:r w:rsidRPr="009C056F">
              <w:rPr>
                <w:lang w:val="pl-PL"/>
              </w:rPr>
              <w:t>9</w:t>
            </w:r>
          </w:p>
        </w:tc>
        <w:tc>
          <w:tcPr>
            <w:tcW w:w="840" w:type="dxa"/>
          </w:tcPr>
          <w:p w:rsidR="005159AE" w:rsidRPr="009C056F" w:rsidRDefault="005159AE" w:rsidP="00045C92">
            <w:pPr>
              <w:jc w:val="both"/>
              <w:rPr>
                <w:lang w:val="pl-PL"/>
              </w:rPr>
            </w:pPr>
            <w:r w:rsidRPr="009C056F">
              <w:rPr>
                <w:lang w:val="pl-PL"/>
              </w:rPr>
              <w:t>P</w:t>
            </w:r>
            <w:r w:rsidR="00045C92" w:rsidRPr="009C056F">
              <w:rPr>
                <w:lang w:val="pl-PL"/>
              </w:rPr>
              <w:t>O</w:t>
            </w:r>
            <w:r w:rsidRPr="009C056F">
              <w:rPr>
                <w:lang w:val="pl-PL"/>
              </w:rPr>
              <w:t>10</w:t>
            </w:r>
          </w:p>
        </w:tc>
        <w:tc>
          <w:tcPr>
            <w:tcW w:w="892" w:type="dxa"/>
          </w:tcPr>
          <w:p w:rsidR="005159AE" w:rsidRPr="009C056F" w:rsidRDefault="005159AE" w:rsidP="00045C92">
            <w:pPr>
              <w:jc w:val="both"/>
              <w:rPr>
                <w:lang w:val="pl-PL"/>
              </w:rPr>
            </w:pPr>
            <w:r w:rsidRPr="009C056F">
              <w:rPr>
                <w:lang w:val="pl-PL"/>
              </w:rPr>
              <w:t>P</w:t>
            </w:r>
            <w:r w:rsidR="00045C92" w:rsidRPr="009C056F">
              <w:rPr>
                <w:lang w:val="pl-PL"/>
              </w:rPr>
              <w:t>O</w:t>
            </w:r>
            <w:r w:rsidRPr="009C056F">
              <w:rPr>
                <w:lang w:val="pl-PL"/>
              </w:rPr>
              <w:t>11</w:t>
            </w:r>
          </w:p>
        </w:tc>
      </w:tr>
      <w:tr w:rsidR="005159AE" w:rsidTr="00045C92">
        <w:tc>
          <w:tcPr>
            <w:tcW w:w="1150" w:type="dxa"/>
          </w:tcPr>
          <w:p w:rsidR="005159AE" w:rsidRPr="009C056F" w:rsidRDefault="005159AE" w:rsidP="000E19B8">
            <w:pPr>
              <w:rPr>
                <w:lang w:val="pl-PL"/>
              </w:rPr>
            </w:pPr>
            <w:r w:rsidRPr="009C056F">
              <w:rPr>
                <w:lang w:val="pl-PL"/>
              </w:rPr>
              <w:t>CO-1</w:t>
            </w:r>
          </w:p>
        </w:tc>
        <w:tc>
          <w:tcPr>
            <w:tcW w:w="755" w:type="dxa"/>
          </w:tcPr>
          <w:p w:rsidR="005159AE" w:rsidRPr="009C056F" w:rsidRDefault="00456B4F" w:rsidP="000E19B8">
            <w:pPr>
              <w:rPr>
                <w:lang w:val="pl-PL"/>
              </w:rPr>
            </w:pPr>
            <w:r>
              <w:rPr>
                <w:lang w:val="pl-PL"/>
              </w:rPr>
              <w:t>X</w:t>
            </w:r>
          </w:p>
        </w:tc>
        <w:tc>
          <w:tcPr>
            <w:tcW w:w="806" w:type="dxa"/>
          </w:tcPr>
          <w:p w:rsidR="005159AE" w:rsidRPr="009C056F" w:rsidRDefault="005159AE" w:rsidP="000E19B8">
            <w:pPr>
              <w:rPr>
                <w:lang w:val="pl-PL"/>
              </w:rPr>
            </w:pPr>
          </w:p>
        </w:tc>
        <w:tc>
          <w:tcPr>
            <w:tcW w:w="727" w:type="dxa"/>
          </w:tcPr>
          <w:p w:rsidR="005159AE" w:rsidRPr="009C056F" w:rsidRDefault="005159AE" w:rsidP="000E19B8">
            <w:pPr>
              <w:rPr>
                <w:lang w:val="pl-PL"/>
              </w:rPr>
            </w:pPr>
          </w:p>
        </w:tc>
        <w:tc>
          <w:tcPr>
            <w:tcW w:w="669"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0" w:type="dxa"/>
          </w:tcPr>
          <w:p w:rsidR="005159AE" w:rsidRPr="009C056F" w:rsidRDefault="005159AE" w:rsidP="000E19B8">
            <w:pPr>
              <w:rPr>
                <w:lang w:val="pl-PL"/>
              </w:rPr>
            </w:pPr>
          </w:p>
        </w:tc>
        <w:tc>
          <w:tcPr>
            <w:tcW w:w="766"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840" w:type="dxa"/>
          </w:tcPr>
          <w:p w:rsidR="005159AE" w:rsidRPr="009C056F" w:rsidRDefault="005159AE" w:rsidP="000E19B8">
            <w:pPr>
              <w:rPr>
                <w:lang w:val="pl-PL"/>
              </w:rPr>
            </w:pPr>
          </w:p>
        </w:tc>
        <w:tc>
          <w:tcPr>
            <w:tcW w:w="892" w:type="dxa"/>
          </w:tcPr>
          <w:p w:rsidR="005159AE" w:rsidRPr="009C056F" w:rsidRDefault="005159AE" w:rsidP="000E19B8">
            <w:pPr>
              <w:rPr>
                <w:lang w:val="pl-PL"/>
              </w:rPr>
            </w:pPr>
          </w:p>
        </w:tc>
      </w:tr>
      <w:tr w:rsidR="005159AE" w:rsidTr="00045C92">
        <w:tc>
          <w:tcPr>
            <w:tcW w:w="1150" w:type="dxa"/>
          </w:tcPr>
          <w:p w:rsidR="005159AE" w:rsidRPr="009C056F" w:rsidRDefault="005159AE" w:rsidP="000E19B8">
            <w:pPr>
              <w:rPr>
                <w:lang w:val="pl-PL"/>
              </w:rPr>
            </w:pPr>
            <w:r w:rsidRPr="009C056F">
              <w:rPr>
                <w:lang w:val="pl-PL"/>
              </w:rPr>
              <w:t>CO-2</w:t>
            </w:r>
          </w:p>
        </w:tc>
        <w:tc>
          <w:tcPr>
            <w:tcW w:w="755" w:type="dxa"/>
          </w:tcPr>
          <w:p w:rsidR="005159AE" w:rsidRPr="009C056F" w:rsidRDefault="005159AE" w:rsidP="000E19B8">
            <w:pPr>
              <w:rPr>
                <w:lang w:val="pl-PL"/>
              </w:rPr>
            </w:pPr>
          </w:p>
        </w:tc>
        <w:tc>
          <w:tcPr>
            <w:tcW w:w="806" w:type="dxa"/>
          </w:tcPr>
          <w:p w:rsidR="005159AE" w:rsidRPr="009C056F" w:rsidRDefault="005159AE" w:rsidP="000E19B8">
            <w:pPr>
              <w:rPr>
                <w:lang w:val="pl-PL"/>
              </w:rPr>
            </w:pPr>
          </w:p>
        </w:tc>
        <w:tc>
          <w:tcPr>
            <w:tcW w:w="727" w:type="dxa"/>
          </w:tcPr>
          <w:p w:rsidR="005159AE" w:rsidRPr="009C056F" w:rsidRDefault="005159AE" w:rsidP="000E19B8">
            <w:pPr>
              <w:rPr>
                <w:lang w:val="pl-PL"/>
              </w:rPr>
            </w:pPr>
          </w:p>
        </w:tc>
        <w:tc>
          <w:tcPr>
            <w:tcW w:w="669"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0" w:type="dxa"/>
          </w:tcPr>
          <w:p w:rsidR="005159AE" w:rsidRPr="009C056F" w:rsidRDefault="005159AE" w:rsidP="000E19B8">
            <w:pPr>
              <w:rPr>
                <w:lang w:val="pl-PL"/>
              </w:rPr>
            </w:pPr>
          </w:p>
        </w:tc>
        <w:tc>
          <w:tcPr>
            <w:tcW w:w="766"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2" w:type="dxa"/>
          </w:tcPr>
          <w:p w:rsidR="005159AE" w:rsidRPr="009C056F" w:rsidRDefault="00456B4F" w:rsidP="000E19B8">
            <w:pPr>
              <w:rPr>
                <w:lang w:val="pl-PL"/>
              </w:rPr>
            </w:pPr>
            <w:r>
              <w:rPr>
                <w:lang w:val="pl-PL"/>
              </w:rPr>
              <w:t>X</w:t>
            </w:r>
          </w:p>
        </w:tc>
        <w:tc>
          <w:tcPr>
            <w:tcW w:w="840" w:type="dxa"/>
          </w:tcPr>
          <w:p w:rsidR="005159AE" w:rsidRPr="009C056F" w:rsidRDefault="005159AE" w:rsidP="000E19B8">
            <w:pPr>
              <w:rPr>
                <w:lang w:val="pl-PL"/>
              </w:rPr>
            </w:pPr>
          </w:p>
        </w:tc>
        <w:tc>
          <w:tcPr>
            <w:tcW w:w="892" w:type="dxa"/>
          </w:tcPr>
          <w:p w:rsidR="005159AE" w:rsidRPr="009C056F" w:rsidRDefault="005159AE" w:rsidP="000E19B8">
            <w:pPr>
              <w:rPr>
                <w:lang w:val="pl-PL"/>
              </w:rPr>
            </w:pPr>
          </w:p>
        </w:tc>
      </w:tr>
      <w:tr w:rsidR="005159AE" w:rsidTr="00045C92">
        <w:tc>
          <w:tcPr>
            <w:tcW w:w="1150" w:type="dxa"/>
          </w:tcPr>
          <w:p w:rsidR="005159AE" w:rsidRPr="009C056F" w:rsidRDefault="005159AE" w:rsidP="000E19B8">
            <w:pPr>
              <w:rPr>
                <w:lang w:val="pl-PL"/>
              </w:rPr>
            </w:pPr>
            <w:r w:rsidRPr="009C056F">
              <w:rPr>
                <w:lang w:val="pl-PL"/>
              </w:rPr>
              <w:t>CO-3</w:t>
            </w:r>
          </w:p>
        </w:tc>
        <w:tc>
          <w:tcPr>
            <w:tcW w:w="755" w:type="dxa"/>
          </w:tcPr>
          <w:p w:rsidR="005159AE" w:rsidRPr="009C056F" w:rsidRDefault="005159AE" w:rsidP="000E19B8">
            <w:pPr>
              <w:rPr>
                <w:lang w:val="pl-PL"/>
              </w:rPr>
            </w:pPr>
          </w:p>
        </w:tc>
        <w:tc>
          <w:tcPr>
            <w:tcW w:w="806" w:type="dxa"/>
          </w:tcPr>
          <w:p w:rsidR="005159AE" w:rsidRPr="009C056F" w:rsidRDefault="005159AE" w:rsidP="000E19B8">
            <w:pPr>
              <w:rPr>
                <w:lang w:val="pl-PL"/>
              </w:rPr>
            </w:pPr>
          </w:p>
        </w:tc>
        <w:tc>
          <w:tcPr>
            <w:tcW w:w="727" w:type="dxa"/>
          </w:tcPr>
          <w:p w:rsidR="005159AE" w:rsidRPr="009C056F" w:rsidRDefault="005159AE" w:rsidP="000E19B8">
            <w:pPr>
              <w:rPr>
                <w:lang w:val="pl-PL"/>
              </w:rPr>
            </w:pPr>
          </w:p>
        </w:tc>
        <w:tc>
          <w:tcPr>
            <w:tcW w:w="669"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0" w:type="dxa"/>
          </w:tcPr>
          <w:p w:rsidR="005159AE" w:rsidRPr="009C056F" w:rsidRDefault="005159AE" w:rsidP="000E19B8">
            <w:pPr>
              <w:rPr>
                <w:lang w:val="pl-PL"/>
              </w:rPr>
            </w:pPr>
          </w:p>
        </w:tc>
        <w:tc>
          <w:tcPr>
            <w:tcW w:w="766"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2" w:type="dxa"/>
          </w:tcPr>
          <w:p w:rsidR="005159AE" w:rsidRPr="009C056F" w:rsidRDefault="00456B4F" w:rsidP="000E19B8">
            <w:pPr>
              <w:rPr>
                <w:lang w:val="pl-PL"/>
              </w:rPr>
            </w:pPr>
            <w:r>
              <w:rPr>
                <w:lang w:val="pl-PL"/>
              </w:rPr>
              <w:t>X</w:t>
            </w:r>
          </w:p>
        </w:tc>
        <w:tc>
          <w:tcPr>
            <w:tcW w:w="840" w:type="dxa"/>
          </w:tcPr>
          <w:p w:rsidR="005159AE" w:rsidRPr="009C056F" w:rsidRDefault="005159AE" w:rsidP="000E19B8">
            <w:pPr>
              <w:rPr>
                <w:lang w:val="pl-PL"/>
              </w:rPr>
            </w:pPr>
          </w:p>
        </w:tc>
        <w:tc>
          <w:tcPr>
            <w:tcW w:w="892" w:type="dxa"/>
          </w:tcPr>
          <w:p w:rsidR="005159AE" w:rsidRPr="009C056F" w:rsidRDefault="005159AE" w:rsidP="000E19B8">
            <w:pPr>
              <w:rPr>
                <w:lang w:val="pl-PL"/>
              </w:rPr>
            </w:pPr>
          </w:p>
        </w:tc>
      </w:tr>
      <w:tr w:rsidR="005159AE" w:rsidTr="00045C92">
        <w:tc>
          <w:tcPr>
            <w:tcW w:w="1150" w:type="dxa"/>
          </w:tcPr>
          <w:p w:rsidR="005159AE" w:rsidRPr="009C056F" w:rsidRDefault="005159AE" w:rsidP="000E19B8">
            <w:pPr>
              <w:rPr>
                <w:lang w:val="pl-PL"/>
              </w:rPr>
            </w:pPr>
            <w:r w:rsidRPr="009C056F">
              <w:rPr>
                <w:lang w:val="pl-PL"/>
              </w:rPr>
              <w:t>CO-4</w:t>
            </w:r>
          </w:p>
        </w:tc>
        <w:tc>
          <w:tcPr>
            <w:tcW w:w="755" w:type="dxa"/>
          </w:tcPr>
          <w:p w:rsidR="005159AE" w:rsidRPr="009C056F" w:rsidRDefault="005159AE" w:rsidP="000E19B8">
            <w:pPr>
              <w:rPr>
                <w:lang w:val="pl-PL"/>
              </w:rPr>
            </w:pPr>
          </w:p>
        </w:tc>
        <w:tc>
          <w:tcPr>
            <w:tcW w:w="806" w:type="dxa"/>
          </w:tcPr>
          <w:p w:rsidR="005159AE" w:rsidRPr="009C056F" w:rsidRDefault="005159AE" w:rsidP="000E19B8">
            <w:pPr>
              <w:rPr>
                <w:lang w:val="pl-PL"/>
              </w:rPr>
            </w:pPr>
          </w:p>
        </w:tc>
        <w:tc>
          <w:tcPr>
            <w:tcW w:w="727" w:type="dxa"/>
          </w:tcPr>
          <w:p w:rsidR="005159AE" w:rsidRPr="009C056F" w:rsidRDefault="005159AE" w:rsidP="000E19B8">
            <w:pPr>
              <w:rPr>
                <w:lang w:val="pl-PL"/>
              </w:rPr>
            </w:pPr>
          </w:p>
        </w:tc>
        <w:tc>
          <w:tcPr>
            <w:tcW w:w="669"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0" w:type="dxa"/>
          </w:tcPr>
          <w:p w:rsidR="005159AE" w:rsidRPr="009C056F" w:rsidRDefault="005159AE" w:rsidP="000E19B8">
            <w:pPr>
              <w:rPr>
                <w:lang w:val="pl-PL"/>
              </w:rPr>
            </w:pPr>
          </w:p>
        </w:tc>
        <w:tc>
          <w:tcPr>
            <w:tcW w:w="766"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2" w:type="dxa"/>
          </w:tcPr>
          <w:p w:rsidR="005159AE" w:rsidRPr="009C056F" w:rsidRDefault="00456B4F" w:rsidP="000E19B8">
            <w:pPr>
              <w:rPr>
                <w:lang w:val="pl-PL"/>
              </w:rPr>
            </w:pPr>
            <w:r>
              <w:rPr>
                <w:lang w:val="pl-PL"/>
              </w:rPr>
              <w:t>X</w:t>
            </w:r>
          </w:p>
        </w:tc>
        <w:tc>
          <w:tcPr>
            <w:tcW w:w="840" w:type="dxa"/>
          </w:tcPr>
          <w:p w:rsidR="005159AE" w:rsidRPr="009C056F" w:rsidRDefault="005159AE" w:rsidP="000E19B8">
            <w:pPr>
              <w:rPr>
                <w:lang w:val="pl-PL"/>
              </w:rPr>
            </w:pPr>
          </w:p>
        </w:tc>
        <w:tc>
          <w:tcPr>
            <w:tcW w:w="892" w:type="dxa"/>
          </w:tcPr>
          <w:p w:rsidR="005159AE" w:rsidRPr="009C056F" w:rsidRDefault="005159AE" w:rsidP="000E19B8">
            <w:pPr>
              <w:rPr>
                <w:lang w:val="pl-PL"/>
              </w:rPr>
            </w:pPr>
          </w:p>
        </w:tc>
      </w:tr>
      <w:tr w:rsidR="005159AE" w:rsidTr="00045C92">
        <w:tc>
          <w:tcPr>
            <w:tcW w:w="1150" w:type="dxa"/>
          </w:tcPr>
          <w:p w:rsidR="005159AE" w:rsidRPr="009C056F" w:rsidRDefault="005159AE" w:rsidP="000E19B8">
            <w:pPr>
              <w:rPr>
                <w:lang w:val="pl-PL"/>
              </w:rPr>
            </w:pPr>
            <w:r w:rsidRPr="009C056F">
              <w:rPr>
                <w:lang w:val="pl-PL"/>
              </w:rPr>
              <w:t>CO-5</w:t>
            </w:r>
          </w:p>
        </w:tc>
        <w:tc>
          <w:tcPr>
            <w:tcW w:w="755" w:type="dxa"/>
          </w:tcPr>
          <w:p w:rsidR="005159AE" w:rsidRPr="009C056F" w:rsidRDefault="005159AE" w:rsidP="000E19B8">
            <w:pPr>
              <w:rPr>
                <w:lang w:val="pl-PL"/>
              </w:rPr>
            </w:pPr>
          </w:p>
        </w:tc>
        <w:tc>
          <w:tcPr>
            <w:tcW w:w="806" w:type="dxa"/>
          </w:tcPr>
          <w:p w:rsidR="005159AE" w:rsidRPr="009C056F" w:rsidRDefault="005159AE" w:rsidP="000E19B8">
            <w:pPr>
              <w:rPr>
                <w:lang w:val="pl-PL"/>
              </w:rPr>
            </w:pPr>
          </w:p>
        </w:tc>
        <w:tc>
          <w:tcPr>
            <w:tcW w:w="727" w:type="dxa"/>
          </w:tcPr>
          <w:p w:rsidR="005159AE" w:rsidRPr="009C056F" w:rsidRDefault="005159AE" w:rsidP="000E19B8">
            <w:pPr>
              <w:rPr>
                <w:lang w:val="pl-PL"/>
              </w:rPr>
            </w:pPr>
          </w:p>
        </w:tc>
        <w:tc>
          <w:tcPr>
            <w:tcW w:w="669"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0" w:type="dxa"/>
          </w:tcPr>
          <w:p w:rsidR="005159AE" w:rsidRPr="009C056F" w:rsidRDefault="005159AE" w:rsidP="000E19B8">
            <w:pPr>
              <w:rPr>
                <w:lang w:val="pl-PL"/>
              </w:rPr>
            </w:pPr>
          </w:p>
        </w:tc>
        <w:tc>
          <w:tcPr>
            <w:tcW w:w="766"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2" w:type="dxa"/>
          </w:tcPr>
          <w:p w:rsidR="005159AE" w:rsidRPr="009C056F" w:rsidRDefault="00456B4F" w:rsidP="000E19B8">
            <w:pPr>
              <w:rPr>
                <w:lang w:val="pl-PL"/>
              </w:rPr>
            </w:pPr>
            <w:r>
              <w:rPr>
                <w:lang w:val="pl-PL"/>
              </w:rPr>
              <w:t>X</w:t>
            </w:r>
          </w:p>
        </w:tc>
        <w:tc>
          <w:tcPr>
            <w:tcW w:w="840" w:type="dxa"/>
          </w:tcPr>
          <w:p w:rsidR="005159AE" w:rsidRPr="009C056F" w:rsidRDefault="005159AE" w:rsidP="000E19B8">
            <w:pPr>
              <w:rPr>
                <w:lang w:val="pl-PL"/>
              </w:rPr>
            </w:pPr>
          </w:p>
        </w:tc>
        <w:tc>
          <w:tcPr>
            <w:tcW w:w="892" w:type="dxa"/>
          </w:tcPr>
          <w:p w:rsidR="005159AE" w:rsidRPr="009C056F" w:rsidRDefault="005159AE" w:rsidP="000E19B8">
            <w:pPr>
              <w:rPr>
                <w:lang w:val="pl-PL"/>
              </w:rPr>
            </w:pPr>
          </w:p>
        </w:tc>
      </w:tr>
      <w:tr w:rsidR="005159AE" w:rsidTr="00045C92">
        <w:tc>
          <w:tcPr>
            <w:tcW w:w="1150" w:type="dxa"/>
          </w:tcPr>
          <w:p w:rsidR="005159AE" w:rsidRPr="009C056F" w:rsidRDefault="005159AE" w:rsidP="000E19B8">
            <w:pPr>
              <w:rPr>
                <w:lang w:val="pl-PL"/>
              </w:rPr>
            </w:pPr>
            <w:r w:rsidRPr="009C056F">
              <w:rPr>
                <w:lang w:val="pl-PL"/>
              </w:rPr>
              <w:t>CO-6</w:t>
            </w:r>
          </w:p>
        </w:tc>
        <w:tc>
          <w:tcPr>
            <w:tcW w:w="755" w:type="dxa"/>
          </w:tcPr>
          <w:p w:rsidR="005159AE" w:rsidRPr="009C056F" w:rsidRDefault="005159AE" w:rsidP="000E19B8">
            <w:pPr>
              <w:rPr>
                <w:lang w:val="pl-PL"/>
              </w:rPr>
            </w:pPr>
          </w:p>
        </w:tc>
        <w:tc>
          <w:tcPr>
            <w:tcW w:w="806" w:type="dxa"/>
          </w:tcPr>
          <w:p w:rsidR="005159AE" w:rsidRPr="009C056F" w:rsidRDefault="005159AE" w:rsidP="000E19B8">
            <w:pPr>
              <w:rPr>
                <w:lang w:val="pl-PL"/>
              </w:rPr>
            </w:pPr>
          </w:p>
        </w:tc>
        <w:tc>
          <w:tcPr>
            <w:tcW w:w="727" w:type="dxa"/>
          </w:tcPr>
          <w:p w:rsidR="005159AE" w:rsidRPr="009C056F" w:rsidRDefault="005159AE" w:rsidP="000E19B8">
            <w:pPr>
              <w:rPr>
                <w:lang w:val="pl-PL"/>
              </w:rPr>
            </w:pPr>
          </w:p>
        </w:tc>
        <w:tc>
          <w:tcPr>
            <w:tcW w:w="669"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0" w:type="dxa"/>
          </w:tcPr>
          <w:p w:rsidR="005159AE" w:rsidRPr="009C056F" w:rsidRDefault="005159AE" w:rsidP="000E19B8">
            <w:pPr>
              <w:rPr>
                <w:lang w:val="pl-PL"/>
              </w:rPr>
            </w:pPr>
          </w:p>
        </w:tc>
        <w:tc>
          <w:tcPr>
            <w:tcW w:w="766" w:type="dxa"/>
          </w:tcPr>
          <w:p w:rsidR="005159AE" w:rsidRPr="009C056F" w:rsidRDefault="005159AE" w:rsidP="000E19B8">
            <w:pPr>
              <w:rPr>
                <w:lang w:val="pl-PL"/>
              </w:rPr>
            </w:pPr>
          </w:p>
        </w:tc>
        <w:tc>
          <w:tcPr>
            <w:tcW w:w="692" w:type="dxa"/>
          </w:tcPr>
          <w:p w:rsidR="005159AE" w:rsidRPr="009C056F" w:rsidRDefault="005159AE" w:rsidP="000E19B8">
            <w:pPr>
              <w:rPr>
                <w:lang w:val="pl-PL"/>
              </w:rPr>
            </w:pPr>
          </w:p>
        </w:tc>
        <w:tc>
          <w:tcPr>
            <w:tcW w:w="692" w:type="dxa"/>
          </w:tcPr>
          <w:p w:rsidR="005159AE" w:rsidRPr="009C056F" w:rsidRDefault="00456B4F" w:rsidP="000E19B8">
            <w:pPr>
              <w:rPr>
                <w:lang w:val="pl-PL"/>
              </w:rPr>
            </w:pPr>
            <w:r>
              <w:rPr>
                <w:lang w:val="pl-PL"/>
              </w:rPr>
              <w:t>X</w:t>
            </w:r>
          </w:p>
        </w:tc>
        <w:tc>
          <w:tcPr>
            <w:tcW w:w="840" w:type="dxa"/>
          </w:tcPr>
          <w:p w:rsidR="005159AE" w:rsidRPr="009C056F" w:rsidRDefault="005159AE" w:rsidP="000E19B8">
            <w:pPr>
              <w:rPr>
                <w:lang w:val="pl-PL"/>
              </w:rPr>
            </w:pPr>
          </w:p>
        </w:tc>
        <w:tc>
          <w:tcPr>
            <w:tcW w:w="892" w:type="dxa"/>
          </w:tcPr>
          <w:p w:rsidR="005159AE" w:rsidRPr="009C056F" w:rsidRDefault="005159AE" w:rsidP="000E19B8">
            <w:pPr>
              <w:rPr>
                <w:lang w:val="pl-PL"/>
              </w:rPr>
            </w:pPr>
          </w:p>
        </w:tc>
      </w:tr>
    </w:tbl>
    <w:p w:rsidR="005159AE" w:rsidRPr="001E0F3B" w:rsidRDefault="005F52AB" w:rsidP="005F52AB">
      <w:pPr>
        <w:tabs>
          <w:tab w:val="left" w:pos="840"/>
        </w:tabs>
        <w:rPr>
          <w:b/>
        </w:rPr>
      </w:pPr>
      <w:r>
        <w:rPr>
          <w:b/>
        </w:rPr>
        <w:tab/>
      </w:r>
    </w:p>
    <w:p w:rsidR="006D6A7B" w:rsidRPr="001E0F3B" w:rsidRDefault="006D6A7B" w:rsidP="006D6A7B">
      <w:pPr>
        <w:jc w:val="both"/>
      </w:pPr>
    </w:p>
    <w:p w:rsidR="006D6A7B" w:rsidRPr="001E0F3B" w:rsidRDefault="007764D7" w:rsidP="006D6A7B">
      <w:pPr>
        <w:jc w:val="both"/>
        <w:rPr>
          <w:b/>
        </w:rPr>
      </w:pPr>
      <w:r>
        <w:rPr>
          <w:b/>
        </w:rPr>
        <w:t>UNIT - I</w:t>
      </w:r>
    </w:p>
    <w:p w:rsidR="006D6A7B" w:rsidRPr="001E0F3B" w:rsidRDefault="006D6A7B" w:rsidP="006D6A7B">
      <w:pPr>
        <w:jc w:val="both"/>
      </w:pPr>
      <w:r w:rsidRPr="001E0F3B">
        <w:rPr>
          <w:b/>
        </w:rPr>
        <w:t xml:space="preserve">Tooling for CNC Machines: </w:t>
      </w:r>
      <w:r w:rsidRPr="001E0F3B">
        <w:t>Interchangeable tooling system, preset and qualified tools, coolant fedTooling system, modular fixturing, quick change tooling system, automatic head changers. DNCSystems and Adaptive Control: Introduction, type of DNC systems, advantages arid disadvantages ofDNC, adaptive control with optimization, Adaptive control with constrains, Adaptive control of</w:t>
      </w:r>
      <w:r w:rsidR="007764D7" w:rsidRPr="001E0F3B">
        <w:t>Machining</w:t>
      </w:r>
      <w:r w:rsidRPr="001E0F3B">
        <w:t xml:space="preserve"> processes like turning, grinding.</w:t>
      </w:r>
    </w:p>
    <w:p w:rsidR="006D6A7B" w:rsidRPr="001E0F3B" w:rsidRDefault="006D6A7B" w:rsidP="006D6A7B">
      <w:pPr>
        <w:jc w:val="both"/>
      </w:pPr>
    </w:p>
    <w:p w:rsidR="006D6A7B" w:rsidRPr="007764D7" w:rsidRDefault="007764D7" w:rsidP="006D6A7B">
      <w:pPr>
        <w:jc w:val="both"/>
        <w:rPr>
          <w:b/>
        </w:rPr>
      </w:pPr>
      <w:r>
        <w:rPr>
          <w:b/>
        </w:rPr>
        <w:t>UNIT - II</w:t>
      </w:r>
    </w:p>
    <w:p w:rsidR="006D6A7B" w:rsidRPr="001E0F3B" w:rsidRDefault="006D6A7B" w:rsidP="006D6A7B">
      <w:pPr>
        <w:jc w:val="both"/>
      </w:pPr>
      <w:r w:rsidRPr="001E0F3B">
        <w:rPr>
          <w:b/>
        </w:rPr>
        <w:t>Post Processors for CNC</w:t>
      </w:r>
      <w:r w:rsidR="0080119A" w:rsidRPr="001E0F3B">
        <w:rPr>
          <w:b/>
        </w:rPr>
        <w:t>:</w:t>
      </w:r>
      <w:r w:rsidR="0080119A" w:rsidRPr="001E0F3B">
        <w:t xml:space="preserve"> Introduction</w:t>
      </w:r>
      <w:r w:rsidRPr="001E0F3B">
        <w:t xml:space="preserve"> to Post Processors: The necessity of a Post Processor, the general structure of a Post-Processor, the functi</w:t>
      </w:r>
      <w:r w:rsidR="0080119A">
        <w:t>ons of a Post Processor, DAPP-</w:t>
      </w:r>
      <w:r w:rsidRPr="001E0F3B">
        <w:t>based- Post Processor: Communicationchannels a</w:t>
      </w:r>
      <w:r w:rsidR="0080119A">
        <w:t>nd major variables in the DAPP-</w:t>
      </w:r>
      <w:r w:rsidRPr="001E0F3B">
        <w:t xml:space="preserve"> based Post Proc</w:t>
      </w:r>
      <w:r w:rsidR="0080119A">
        <w:t>essor, the creation of a DAPP-</w:t>
      </w:r>
      <w:r w:rsidRPr="001E0F3B">
        <w:t>BasedPost Processor.</w:t>
      </w:r>
    </w:p>
    <w:p w:rsidR="00820EA3" w:rsidRDefault="00820EA3" w:rsidP="006D6A7B">
      <w:pPr>
        <w:jc w:val="both"/>
      </w:pPr>
    </w:p>
    <w:p w:rsidR="007764D7" w:rsidRDefault="007764D7" w:rsidP="006D6A7B">
      <w:pPr>
        <w:jc w:val="both"/>
        <w:rPr>
          <w:b/>
        </w:rPr>
      </w:pPr>
    </w:p>
    <w:p w:rsidR="007764D7" w:rsidRDefault="007764D7" w:rsidP="006D6A7B">
      <w:pPr>
        <w:jc w:val="both"/>
        <w:rPr>
          <w:b/>
        </w:rPr>
      </w:pPr>
    </w:p>
    <w:p w:rsidR="007764D7" w:rsidRDefault="007764D7" w:rsidP="006D6A7B">
      <w:pPr>
        <w:jc w:val="both"/>
        <w:rPr>
          <w:b/>
        </w:rPr>
      </w:pPr>
    </w:p>
    <w:p w:rsidR="006D6A7B" w:rsidRPr="007764D7" w:rsidRDefault="007764D7" w:rsidP="006D6A7B">
      <w:pPr>
        <w:jc w:val="both"/>
        <w:rPr>
          <w:b/>
        </w:rPr>
      </w:pPr>
      <w:r>
        <w:rPr>
          <w:b/>
        </w:rPr>
        <w:lastRenderedPageBreak/>
        <w:t>UNIT - III</w:t>
      </w:r>
    </w:p>
    <w:p w:rsidR="006D6A7B" w:rsidRDefault="006D6A7B" w:rsidP="006D6A7B">
      <w:pPr>
        <w:jc w:val="both"/>
      </w:pPr>
      <w:r w:rsidRPr="001E0F3B">
        <w:rPr>
          <w:b/>
        </w:rPr>
        <w:t>Micro Controllers:</w:t>
      </w:r>
      <w:r w:rsidRPr="001E0F3B">
        <w:t xml:space="preserve"> Introduction, Hardware components, I/O pins, ports, external memory:,counters,</w:t>
      </w:r>
      <w:r w:rsidR="0024141D" w:rsidRPr="001E0F3B">
        <w:t>Timers</w:t>
      </w:r>
      <w:r w:rsidRPr="001E0F3B">
        <w:t xml:space="preserve"> and serial data I/O interrupts. Selection of Micro Controllers Embedded Controllers</w:t>
      </w:r>
      <w:r w:rsidR="006B0E49" w:rsidRPr="001E0F3B">
        <w:t>, Applications</w:t>
      </w:r>
      <w:r w:rsidRPr="001E0F3B">
        <w:t xml:space="preserve"> and Programming of Micro Controllers. Programming Logic Controllers (PLC’s)</w:t>
      </w:r>
      <w:r w:rsidR="006B0E49" w:rsidRPr="001E0F3B">
        <w:t>: Introduction</w:t>
      </w:r>
      <w:r w:rsidRPr="001E0F3B">
        <w:t>, Hardware components of PLC, System, basic structure, principle of operations</w:t>
      </w:r>
      <w:r w:rsidR="006B0E49" w:rsidRPr="001E0F3B">
        <w:t>, Programming</w:t>
      </w:r>
      <w:r w:rsidRPr="001E0F3B">
        <w:t xml:space="preserve"> mnemonics timers, Internal relays and counters, Applications of PLC’s in CNCMachines.</w:t>
      </w:r>
    </w:p>
    <w:p w:rsidR="007764D7" w:rsidRDefault="007764D7" w:rsidP="006D6A7B">
      <w:pPr>
        <w:jc w:val="both"/>
      </w:pPr>
    </w:p>
    <w:p w:rsidR="007764D7" w:rsidRPr="001E0F3B" w:rsidRDefault="007764D7" w:rsidP="007764D7">
      <w:pPr>
        <w:jc w:val="both"/>
        <w:rPr>
          <w:b/>
        </w:rPr>
      </w:pPr>
      <w:r w:rsidRPr="001E0F3B">
        <w:rPr>
          <w:b/>
        </w:rPr>
        <w:t>UNIT - I</w:t>
      </w:r>
      <w:r>
        <w:rPr>
          <w:b/>
        </w:rPr>
        <w:t>V</w:t>
      </w:r>
    </w:p>
    <w:p w:rsidR="007764D7" w:rsidRPr="001E0F3B" w:rsidRDefault="007764D7" w:rsidP="007764D7">
      <w:pPr>
        <w:jc w:val="both"/>
      </w:pPr>
      <w:r w:rsidRPr="001E0F3B">
        <w:rPr>
          <w:b/>
        </w:rPr>
        <w:t>Computer-Aided Programming:</w:t>
      </w:r>
      <w:r w:rsidRPr="001E0F3B">
        <w:t xml:space="preserve"> General information, APT programming, Examples APT Programming problems (2D machining only). NC programming on CAD/CAM systems, the design and implementation of post processors .Introduction to CAM software, Automatic Tool PathGeneration.</w:t>
      </w:r>
    </w:p>
    <w:p w:rsidR="007764D7" w:rsidRPr="001E0F3B" w:rsidRDefault="007764D7" w:rsidP="006D6A7B">
      <w:pPr>
        <w:jc w:val="both"/>
      </w:pPr>
    </w:p>
    <w:p w:rsidR="006D6A7B" w:rsidRPr="007764D7" w:rsidRDefault="006D6A7B" w:rsidP="006D6A7B">
      <w:pPr>
        <w:jc w:val="both"/>
        <w:rPr>
          <w:b/>
        </w:rPr>
      </w:pPr>
    </w:p>
    <w:p w:rsidR="006D6A7B" w:rsidRPr="007764D7" w:rsidRDefault="006D6A7B" w:rsidP="006D6A7B">
      <w:pPr>
        <w:jc w:val="both"/>
        <w:rPr>
          <w:b/>
        </w:rPr>
      </w:pPr>
      <w:r w:rsidRPr="007764D7">
        <w:rPr>
          <w:b/>
        </w:rPr>
        <w:t>UNIT - V</w:t>
      </w:r>
    </w:p>
    <w:p w:rsidR="006D6A7B" w:rsidRPr="001E0F3B" w:rsidRDefault="006D6A7B" w:rsidP="006D6A7B">
      <w:pPr>
        <w:jc w:val="both"/>
      </w:pPr>
      <w:r w:rsidRPr="001E0F3B">
        <w:rPr>
          <w:b/>
        </w:rPr>
        <w:t>Computer Aided Process Planning:</w:t>
      </w:r>
      <w:r w:rsidRPr="001E0F3B">
        <w:t>Basic Steps in Developing a Process Plan, Principal Process PlanningApproaches, Computer Applications in a Manufacturing Plant, Key Aspectsof CAM in a Manufacturing System and Manufacturing Control, Feature Technology, Feature-BasedMethodologies, Basic Concepts of Feature recognition, Classification of Feature Recognition Systems,Feature detection, Feature Generation.</w:t>
      </w:r>
    </w:p>
    <w:p w:rsidR="006D6A7B" w:rsidRPr="001E0F3B" w:rsidRDefault="006D6A7B" w:rsidP="006D6A7B">
      <w:pPr>
        <w:jc w:val="both"/>
      </w:pPr>
    </w:p>
    <w:p w:rsidR="006D6A7B" w:rsidRPr="007764D7" w:rsidRDefault="006D6A7B" w:rsidP="006D6A7B">
      <w:pPr>
        <w:jc w:val="both"/>
        <w:rPr>
          <w:b/>
        </w:rPr>
      </w:pPr>
      <w:r w:rsidRPr="007764D7">
        <w:rPr>
          <w:b/>
        </w:rPr>
        <w:t>UNIT – VI</w:t>
      </w:r>
    </w:p>
    <w:p w:rsidR="006D6A7B" w:rsidRPr="001E0F3B" w:rsidRDefault="006D6A7B" w:rsidP="006D6A7B">
      <w:pPr>
        <w:jc w:val="both"/>
      </w:pPr>
      <w:r w:rsidRPr="001E0F3B">
        <w:rPr>
          <w:b/>
        </w:rPr>
        <w:t>Computer Aided Inspection and qualityControl:</w:t>
      </w:r>
      <w:r w:rsidRPr="001E0F3B">
        <w:t xml:space="preserve"> Coordinate Measuring Machine, Limitations of CMM, Computer Aided Testing, OpticalInspection Methods. Artificial Intelligence, Knowledge-Based Systems, Expert Systems Technology, Applications of GeneticAlgorithm, Agent-Based Technology, Virtual Business, e-Commerce Technologies, Global ManufacturingNetworks, Digital enterprise technologies.</w:t>
      </w:r>
    </w:p>
    <w:p w:rsidR="006D6A7B" w:rsidRPr="001E0F3B" w:rsidRDefault="006D6A7B" w:rsidP="006D6A7B">
      <w:pPr>
        <w:jc w:val="both"/>
      </w:pPr>
    </w:p>
    <w:p w:rsidR="006D6A7B" w:rsidRPr="001E0F3B" w:rsidRDefault="006D6A7B" w:rsidP="006D6A7B">
      <w:pPr>
        <w:jc w:val="both"/>
      </w:pPr>
      <w:r w:rsidRPr="001E0F3B">
        <w:t>TEXT BOOKS:</w:t>
      </w:r>
    </w:p>
    <w:p w:rsidR="006D6A7B" w:rsidRPr="001E0F3B" w:rsidRDefault="006D6A7B" w:rsidP="006D6A7B">
      <w:pPr>
        <w:jc w:val="both"/>
      </w:pPr>
      <w:r w:rsidRPr="001E0F3B">
        <w:t>1. CAD/CAM Concepts and Applications/ Alavala/ PHI.</w:t>
      </w:r>
    </w:p>
    <w:p w:rsidR="006D6A7B" w:rsidRPr="001E0F3B" w:rsidRDefault="006D6A7B" w:rsidP="006D6A7B">
      <w:pPr>
        <w:jc w:val="both"/>
      </w:pPr>
      <w:r w:rsidRPr="001E0F3B">
        <w:t>2. CAD/CAM Principles and Applications, P.N.Rao, TMH</w:t>
      </w:r>
    </w:p>
    <w:p w:rsidR="006D6A7B" w:rsidRPr="001E0F3B" w:rsidRDefault="006D6A7B" w:rsidP="006D6A7B">
      <w:pPr>
        <w:jc w:val="both"/>
      </w:pPr>
    </w:p>
    <w:p w:rsidR="006D6A7B" w:rsidRPr="001E0F3B" w:rsidRDefault="006D6A7B" w:rsidP="006D6A7B">
      <w:pPr>
        <w:jc w:val="both"/>
      </w:pPr>
      <w:r w:rsidRPr="001E0F3B">
        <w:t>REFERENCES:</w:t>
      </w:r>
    </w:p>
    <w:p w:rsidR="006D6A7B" w:rsidRPr="001E0F3B" w:rsidRDefault="006D6A7B" w:rsidP="006D6A7B">
      <w:pPr>
        <w:jc w:val="both"/>
      </w:pPr>
      <w:r w:rsidRPr="001E0F3B">
        <w:t>1. Computer Control of Manufacturing Systems / YoramKoren / Mc Graw Hill. 1983.</w:t>
      </w:r>
    </w:p>
    <w:p w:rsidR="006D6A7B" w:rsidRPr="001E0F3B" w:rsidRDefault="006D6A7B" w:rsidP="006D6A7B">
      <w:pPr>
        <w:jc w:val="both"/>
      </w:pPr>
      <w:r w:rsidRPr="001E0F3B">
        <w:t>2. Computer Aided Design Manufacturing – K. Lalit Narayan, K. Mallikarjuna Rao and M.M.M.</w:t>
      </w:r>
    </w:p>
    <w:p w:rsidR="006D6A7B" w:rsidRPr="001E0F3B" w:rsidRDefault="006D6A7B" w:rsidP="006D6A7B">
      <w:pPr>
        <w:jc w:val="both"/>
      </w:pPr>
      <w:r w:rsidRPr="001E0F3B">
        <w:t>Sarcar, PHI, 2008.</w:t>
      </w:r>
    </w:p>
    <w:p w:rsidR="006D6A7B" w:rsidRPr="001E0F3B" w:rsidRDefault="006D6A7B" w:rsidP="006D6A7B">
      <w:pPr>
        <w:jc w:val="both"/>
      </w:pPr>
      <w:r w:rsidRPr="001E0F3B">
        <w:t>3. CAD / CAM / CIM, Radhakrishnan and Subramanian, New Age</w:t>
      </w:r>
    </w:p>
    <w:p w:rsidR="006D6A7B" w:rsidRPr="001E0F3B" w:rsidRDefault="006D6A7B" w:rsidP="006D6A7B">
      <w:pPr>
        <w:jc w:val="both"/>
      </w:pPr>
      <w:r w:rsidRPr="001E0F3B">
        <w:t>4. Principles of Computer Aided Design and Manufacturing, FaridAmirouche, Pearson</w:t>
      </w:r>
    </w:p>
    <w:p w:rsidR="006D6A7B" w:rsidRPr="001E0F3B" w:rsidRDefault="006D6A7B" w:rsidP="006D6A7B">
      <w:pPr>
        <w:jc w:val="both"/>
      </w:pPr>
      <w:r w:rsidRPr="001E0F3B">
        <w:t>5. Computer Numerical Control Concepts and programming, Warren S Seames, Thomson.</w:t>
      </w:r>
    </w:p>
    <w:p w:rsidR="006D6A7B" w:rsidRPr="001E0F3B" w:rsidRDefault="006D6A7B" w:rsidP="006D6A7B">
      <w:pPr>
        <w:jc w:val="both"/>
      </w:pPr>
      <w:r w:rsidRPr="001E0F3B">
        <w:t>6. Nanua Singh, Systems approach to computer integrated design and manufacturing, Wiley, 1996</w:t>
      </w:r>
    </w:p>
    <w:p w:rsidR="006D6A7B" w:rsidRPr="001E0F3B" w:rsidRDefault="006D6A7B" w:rsidP="006D6A7B">
      <w:pPr>
        <w:jc w:val="both"/>
      </w:pPr>
      <w:r w:rsidRPr="001E0F3B">
        <w:t>Mode of Evaluation Quiz/Assignment/ Seminar/Written Examination</w:t>
      </w:r>
    </w:p>
    <w:p w:rsidR="006D6A7B" w:rsidRPr="001E0F3B" w:rsidRDefault="006D6A7B" w:rsidP="006D6A7B">
      <w:pPr>
        <w:jc w:val="both"/>
      </w:pPr>
    </w:p>
    <w:p w:rsidR="006D6A7B" w:rsidRPr="001E0F3B" w:rsidRDefault="006D6A7B" w:rsidP="006D6A7B">
      <w:pPr>
        <w:jc w:val="both"/>
        <w:rPr>
          <w:b/>
        </w:rPr>
      </w:pPr>
    </w:p>
    <w:p w:rsidR="007F068B" w:rsidRDefault="007F068B" w:rsidP="006D6A7B">
      <w:pPr>
        <w:jc w:val="center"/>
        <w:rPr>
          <w:b/>
        </w:rPr>
      </w:pPr>
    </w:p>
    <w:p w:rsidR="007F068B" w:rsidRDefault="007F068B" w:rsidP="006D6A7B">
      <w:pPr>
        <w:jc w:val="center"/>
        <w:rPr>
          <w:b/>
        </w:rPr>
      </w:pPr>
    </w:p>
    <w:p w:rsidR="007F068B" w:rsidRDefault="007F068B" w:rsidP="006D6A7B">
      <w:pPr>
        <w:jc w:val="center"/>
        <w:rPr>
          <w:b/>
        </w:rPr>
      </w:pPr>
    </w:p>
    <w:p w:rsidR="006D6A7B" w:rsidRPr="0088000B" w:rsidRDefault="006D6A7B" w:rsidP="006D6A7B">
      <w:pPr>
        <w:jc w:val="center"/>
        <w:rPr>
          <w:b/>
          <w:sz w:val="28"/>
          <w:szCs w:val="28"/>
        </w:rPr>
      </w:pPr>
      <w:r w:rsidRPr="0088000B">
        <w:rPr>
          <w:b/>
          <w:sz w:val="28"/>
          <w:szCs w:val="28"/>
        </w:rPr>
        <w:lastRenderedPageBreak/>
        <w:t xml:space="preserve">M.Tech. (CAD/CAM) I Year – II Sem. </w:t>
      </w:r>
    </w:p>
    <w:p w:rsidR="006D6A7B" w:rsidRPr="0088000B" w:rsidRDefault="006D6A7B" w:rsidP="006D6A7B">
      <w:pPr>
        <w:jc w:val="center"/>
        <w:rPr>
          <w:b/>
          <w:sz w:val="28"/>
          <w:szCs w:val="28"/>
          <w:lang w:val="fr-FR"/>
        </w:rPr>
      </w:pPr>
      <w:r w:rsidRPr="0088000B">
        <w:rPr>
          <w:b/>
          <w:sz w:val="28"/>
          <w:szCs w:val="28"/>
          <w:lang w:val="fr-FR"/>
        </w:rPr>
        <w:t>FMS&amp; ROBOTICS</w:t>
      </w:r>
    </w:p>
    <w:p w:rsidR="006D6A7B" w:rsidRPr="0088000B" w:rsidRDefault="006D6A7B" w:rsidP="006D6A7B">
      <w:pPr>
        <w:jc w:val="center"/>
        <w:rPr>
          <w:b/>
          <w:sz w:val="28"/>
          <w:szCs w:val="28"/>
          <w:lang w:val="fr-FR"/>
        </w:rPr>
      </w:pPr>
      <w:r w:rsidRPr="0088000B">
        <w:rPr>
          <w:b/>
          <w:sz w:val="28"/>
          <w:szCs w:val="28"/>
          <w:lang w:val="fr-FR"/>
        </w:rPr>
        <w:t>(Programme Core)</w:t>
      </w:r>
    </w:p>
    <w:p w:rsidR="006D6A7B" w:rsidRPr="0042423A" w:rsidRDefault="006D6A7B" w:rsidP="006D6A7B">
      <w:pPr>
        <w:ind w:left="5040" w:firstLine="720"/>
        <w:jc w:val="right"/>
        <w:rPr>
          <w:b/>
          <w:sz w:val="20"/>
          <w:szCs w:val="20"/>
          <w:lang w:val="fr-FR"/>
        </w:rPr>
      </w:pPr>
      <w:r w:rsidRPr="0042423A">
        <w:rPr>
          <w:b/>
          <w:sz w:val="20"/>
          <w:szCs w:val="20"/>
          <w:lang w:val="fr-FR"/>
        </w:rPr>
        <w:t>L</w:t>
      </w:r>
      <w:r w:rsidRPr="0042423A">
        <w:rPr>
          <w:b/>
          <w:sz w:val="20"/>
          <w:szCs w:val="20"/>
          <w:lang w:val="fr-FR"/>
        </w:rPr>
        <w:tab/>
        <w:t>T</w:t>
      </w:r>
      <w:r w:rsidRPr="0042423A">
        <w:rPr>
          <w:b/>
          <w:sz w:val="20"/>
          <w:szCs w:val="20"/>
          <w:lang w:val="fr-FR"/>
        </w:rPr>
        <w:tab/>
        <w:t>P</w:t>
      </w:r>
      <w:r w:rsidRPr="0042423A">
        <w:rPr>
          <w:b/>
          <w:sz w:val="20"/>
          <w:szCs w:val="20"/>
          <w:lang w:val="fr-FR"/>
        </w:rPr>
        <w:tab/>
        <w:t>C</w:t>
      </w:r>
    </w:p>
    <w:p w:rsidR="006D6A7B" w:rsidRPr="005C3E87" w:rsidRDefault="006D6A7B" w:rsidP="006D6A7B">
      <w:pPr>
        <w:jc w:val="right"/>
        <w:rPr>
          <w:b/>
          <w:sz w:val="20"/>
          <w:szCs w:val="20"/>
        </w:rPr>
      </w:pPr>
      <w:r w:rsidRPr="0042423A">
        <w:rPr>
          <w:b/>
          <w:sz w:val="20"/>
          <w:szCs w:val="20"/>
          <w:lang w:val="fr-FR"/>
        </w:rPr>
        <w:tab/>
      </w:r>
      <w:r w:rsidRPr="0042423A">
        <w:rPr>
          <w:b/>
          <w:sz w:val="20"/>
          <w:szCs w:val="20"/>
          <w:lang w:val="fr-FR"/>
        </w:rPr>
        <w:tab/>
      </w:r>
      <w:r w:rsidRPr="0042423A">
        <w:rPr>
          <w:b/>
          <w:sz w:val="20"/>
          <w:szCs w:val="20"/>
          <w:lang w:val="fr-FR"/>
        </w:rPr>
        <w:tab/>
      </w:r>
      <w:r w:rsidRPr="0042423A">
        <w:rPr>
          <w:b/>
          <w:sz w:val="20"/>
          <w:szCs w:val="20"/>
          <w:lang w:val="fr-FR"/>
        </w:rPr>
        <w:tab/>
      </w:r>
      <w:r w:rsidRPr="0042423A">
        <w:rPr>
          <w:b/>
          <w:sz w:val="20"/>
          <w:szCs w:val="20"/>
          <w:lang w:val="fr-FR"/>
        </w:rPr>
        <w:tab/>
      </w:r>
      <w:r w:rsidRPr="0042423A">
        <w:rPr>
          <w:b/>
          <w:sz w:val="20"/>
          <w:szCs w:val="20"/>
          <w:lang w:val="fr-FR"/>
        </w:rPr>
        <w:tab/>
      </w:r>
      <w:r w:rsidRPr="0042423A">
        <w:rPr>
          <w:b/>
          <w:sz w:val="20"/>
          <w:szCs w:val="20"/>
          <w:lang w:val="fr-FR"/>
        </w:rPr>
        <w:tab/>
      </w:r>
      <w:r w:rsidRPr="0042423A">
        <w:rPr>
          <w:b/>
          <w:sz w:val="20"/>
          <w:szCs w:val="20"/>
          <w:lang w:val="fr-FR"/>
        </w:rPr>
        <w:tab/>
      </w:r>
      <w:r w:rsidRPr="005C3E87">
        <w:rPr>
          <w:b/>
          <w:sz w:val="20"/>
          <w:szCs w:val="20"/>
        </w:rPr>
        <w:t>3</w:t>
      </w:r>
      <w:r w:rsidRPr="005C3E87">
        <w:rPr>
          <w:b/>
          <w:sz w:val="20"/>
          <w:szCs w:val="20"/>
        </w:rPr>
        <w:tab/>
      </w:r>
      <w:r>
        <w:rPr>
          <w:sz w:val="20"/>
          <w:szCs w:val="20"/>
        </w:rPr>
        <w:t>-</w:t>
      </w:r>
      <w:r w:rsidRPr="005C3E87">
        <w:rPr>
          <w:b/>
          <w:sz w:val="20"/>
          <w:szCs w:val="20"/>
        </w:rPr>
        <w:tab/>
      </w:r>
      <w:r w:rsidRPr="005C3E87">
        <w:rPr>
          <w:sz w:val="20"/>
          <w:szCs w:val="20"/>
        </w:rPr>
        <w:t>-</w:t>
      </w:r>
      <w:r w:rsidRPr="005C3E87">
        <w:rPr>
          <w:b/>
          <w:sz w:val="20"/>
          <w:szCs w:val="20"/>
        </w:rPr>
        <w:tab/>
        <w:t>3</w:t>
      </w:r>
    </w:p>
    <w:p w:rsidR="006D6A7B" w:rsidRDefault="006D6A7B" w:rsidP="006D6A7B">
      <w:pPr>
        <w:rPr>
          <w:b/>
          <w:sz w:val="28"/>
          <w:szCs w:val="28"/>
        </w:rPr>
      </w:pPr>
      <w:r>
        <w:rPr>
          <w:b/>
          <w:sz w:val="28"/>
          <w:szCs w:val="28"/>
        </w:rPr>
        <w:t xml:space="preserve">CODE: </w:t>
      </w:r>
      <w:r w:rsidR="00820EA3">
        <w:rPr>
          <w:b/>
          <w:sz w:val="28"/>
          <w:szCs w:val="28"/>
        </w:rPr>
        <w:t xml:space="preserve">7W209 </w:t>
      </w:r>
      <w:r w:rsidR="005F52AB">
        <w:rPr>
          <w:b/>
          <w:sz w:val="28"/>
          <w:szCs w:val="28"/>
        </w:rPr>
        <w:tab/>
      </w:r>
      <w:r w:rsidR="005F52AB">
        <w:rPr>
          <w:b/>
          <w:sz w:val="28"/>
          <w:szCs w:val="28"/>
        </w:rPr>
        <w:tab/>
      </w:r>
      <w:r w:rsidR="005F52AB">
        <w:rPr>
          <w:b/>
          <w:sz w:val="28"/>
          <w:szCs w:val="28"/>
        </w:rPr>
        <w:tab/>
      </w:r>
      <w:r w:rsidR="005F52AB">
        <w:rPr>
          <w:b/>
          <w:sz w:val="28"/>
          <w:szCs w:val="28"/>
        </w:rPr>
        <w:tab/>
      </w:r>
      <w:r w:rsidR="005F52AB">
        <w:rPr>
          <w:b/>
          <w:sz w:val="28"/>
          <w:szCs w:val="28"/>
        </w:rPr>
        <w:tab/>
      </w:r>
      <w:r>
        <w:rPr>
          <w:b/>
          <w:sz w:val="28"/>
          <w:szCs w:val="28"/>
        </w:rPr>
        <w:t>C</w:t>
      </w:r>
      <w:r w:rsidR="00820EA3">
        <w:rPr>
          <w:b/>
          <w:sz w:val="28"/>
          <w:szCs w:val="28"/>
        </w:rPr>
        <w:t>I</w:t>
      </w:r>
      <w:r>
        <w:rPr>
          <w:b/>
          <w:sz w:val="28"/>
          <w:szCs w:val="28"/>
        </w:rPr>
        <w:t>E Marks</w:t>
      </w:r>
      <w:r w:rsidR="009C056F">
        <w:rPr>
          <w:b/>
          <w:sz w:val="28"/>
          <w:szCs w:val="28"/>
        </w:rPr>
        <w:t>: 25</w:t>
      </w:r>
      <w:r>
        <w:rPr>
          <w:b/>
          <w:sz w:val="28"/>
          <w:szCs w:val="28"/>
        </w:rPr>
        <w:t>, SEE Marks:75</w:t>
      </w:r>
    </w:p>
    <w:p w:rsidR="006D6A7B" w:rsidRDefault="006D6A7B" w:rsidP="006D6A7B">
      <w:pPr>
        <w:rPr>
          <w:b/>
          <w:sz w:val="20"/>
          <w:szCs w:val="20"/>
        </w:rPr>
      </w:pPr>
    </w:p>
    <w:p w:rsidR="006D6A7B" w:rsidRPr="004A1E9E" w:rsidRDefault="006D6A7B" w:rsidP="006D6A7B">
      <w:pPr>
        <w:rPr>
          <w:b/>
        </w:rPr>
      </w:pPr>
      <w:r w:rsidRPr="004A1E9E">
        <w:rPr>
          <w:b/>
        </w:rPr>
        <w:t>Course Objectives:</w:t>
      </w:r>
    </w:p>
    <w:p w:rsidR="006D6A7B" w:rsidRPr="004A1E9E" w:rsidRDefault="006D6A7B" w:rsidP="006D6A7B">
      <w:r w:rsidRPr="004A1E9E">
        <w:t>To be familiar with the principles &amp;implementation o of automation and brief history</w:t>
      </w:r>
      <w:r w:rsidR="009C056F" w:rsidRPr="004A1E9E">
        <w:t>, kinematics</w:t>
      </w:r>
      <w:r w:rsidRPr="004A1E9E">
        <w:t>, programming of robots and applications.</w:t>
      </w:r>
    </w:p>
    <w:p w:rsidR="006D6A7B" w:rsidRPr="004A1E9E" w:rsidRDefault="006D6A7B" w:rsidP="006D6A7B">
      <w:pPr>
        <w:rPr>
          <w:b/>
        </w:rPr>
      </w:pPr>
    </w:p>
    <w:p w:rsidR="006D6A7B" w:rsidRPr="004A1E9E" w:rsidRDefault="006D6A7B" w:rsidP="006D6A7B">
      <w:pPr>
        <w:rPr>
          <w:b/>
        </w:rPr>
      </w:pPr>
      <w:r w:rsidRPr="004A1E9E">
        <w:rPr>
          <w:b/>
        </w:rPr>
        <w:t>Course outcomes:</w:t>
      </w:r>
    </w:p>
    <w:p w:rsidR="006D6A7B" w:rsidRPr="004A1E9E" w:rsidRDefault="006D6A7B" w:rsidP="006D6A7B">
      <w:r w:rsidRPr="004A1E9E">
        <w:t>Up on the completion of this course, students able to</w:t>
      </w:r>
    </w:p>
    <w:p w:rsidR="006D6A7B" w:rsidRPr="004A1E9E" w:rsidRDefault="006D6A7B" w:rsidP="006D6A7B">
      <w:r w:rsidRPr="004A1E9E">
        <w:t>1. Describe various basic structures of NC/CNC machines</w:t>
      </w:r>
    </w:p>
    <w:p w:rsidR="006D6A7B" w:rsidRPr="004A1E9E" w:rsidRDefault="006D6A7B" w:rsidP="006D6A7B">
      <w:r w:rsidRPr="004A1E9E">
        <w:t>2. Identify different types of control systems used in various CNC Machines</w:t>
      </w:r>
    </w:p>
    <w:p w:rsidR="006D6A7B" w:rsidRPr="004A1E9E" w:rsidRDefault="006D6A7B" w:rsidP="006D6A7B">
      <w:r w:rsidRPr="004A1E9E">
        <w:t>3. Identify the different types of Post-Processors and their applications</w:t>
      </w:r>
    </w:p>
    <w:p w:rsidR="006D6A7B" w:rsidRPr="004A1E9E" w:rsidRDefault="006D6A7B" w:rsidP="006D6A7B">
      <w:r w:rsidRPr="004A1E9E">
        <w:t>4. Explain the concepts involved in FMS and automated quality control</w:t>
      </w:r>
    </w:p>
    <w:p w:rsidR="006D6A7B" w:rsidRPr="004A1E9E" w:rsidRDefault="006D6A7B" w:rsidP="006D6A7B">
      <w:r w:rsidRPr="004A1E9E">
        <w:t>5. Analyze the selection of type robot manipulator for a given application</w:t>
      </w:r>
    </w:p>
    <w:p w:rsidR="006D6A7B" w:rsidRPr="004A1E9E" w:rsidRDefault="006D6A7B" w:rsidP="006D6A7B">
      <w:r w:rsidRPr="004A1E9E">
        <w:t>6. Deduce the expressions related to kinematics and dynamics of different robots.</w:t>
      </w:r>
    </w:p>
    <w:p w:rsidR="006D6A7B" w:rsidRPr="004A1E9E" w:rsidRDefault="006D6A7B" w:rsidP="006D6A7B">
      <w:pPr>
        <w:jc w:val="center"/>
        <w:rPr>
          <w:b/>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9C056F" w:rsidTr="000E19B8">
        <w:tc>
          <w:tcPr>
            <w:tcW w:w="1150" w:type="dxa"/>
          </w:tcPr>
          <w:p w:rsidR="009C056F" w:rsidRPr="009C056F" w:rsidRDefault="009C056F" w:rsidP="000E19B8">
            <w:pPr>
              <w:jc w:val="both"/>
              <w:rPr>
                <w:lang w:val="pl-PL"/>
              </w:rPr>
            </w:pPr>
            <w:r w:rsidRPr="009C056F">
              <w:rPr>
                <w:lang w:val="pl-PL"/>
              </w:rPr>
              <w:t>Mapping</w:t>
            </w:r>
          </w:p>
        </w:tc>
        <w:tc>
          <w:tcPr>
            <w:tcW w:w="755" w:type="dxa"/>
          </w:tcPr>
          <w:p w:rsidR="009C056F" w:rsidRPr="009C056F" w:rsidRDefault="009C056F" w:rsidP="000E19B8">
            <w:pPr>
              <w:jc w:val="both"/>
              <w:rPr>
                <w:lang w:val="pl-PL"/>
              </w:rPr>
            </w:pPr>
            <w:r w:rsidRPr="009C056F">
              <w:rPr>
                <w:lang w:val="pl-PL"/>
              </w:rPr>
              <w:t>PO1</w:t>
            </w:r>
          </w:p>
        </w:tc>
        <w:tc>
          <w:tcPr>
            <w:tcW w:w="806" w:type="dxa"/>
          </w:tcPr>
          <w:p w:rsidR="009C056F" w:rsidRPr="009C056F" w:rsidRDefault="009C056F" w:rsidP="000E19B8">
            <w:pPr>
              <w:jc w:val="both"/>
              <w:rPr>
                <w:lang w:val="pl-PL"/>
              </w:rPr>
            </w:pPr>
            <w:r w:rsidRPr="009C056F">
              <w:rPr>
                <w:lang w:val="pl-PL"/>
              </w:rPr>
              <w:t>PO2</w:t>
            </w:r>
          </w:p>
        </w:tc>
        <w:tc>
          <w:tcPr>
            <w:tcW w:w="727" w:type="dxa"/>
          </w:tcPr>
          <w:p w:rsidR="009C056F" w:rsidRPr="009C056F" w:rsidRDefault="009C056F" w:rsidP="000E19B8">
            <w:pPr>
              <w:jc w:val="both"/>
              <w:rPr>
                <w:lang w:val="pl-PL"/>
              </w:rPr>
            </w:pPr>
            <w:r w:rsidRPr="009C056F">
              <w:rPr>
                <w:lang w:val="pl-PL"/>
              </w:rPr>
              <w:t>PO3</w:t>
            </w:r>
          </w:p>
        </w:tc>
        <w:tc>
          <w:tcPr>
            <w:tcW w:w="669" w:type="dxa"/>
          </w:tcPr>
          <w:p w:rsidR="009C056F" w:rsidRPr="009C056F" w:rsidRDefault="009C056F" w:rsidP="000E19B8">
            <w:pPr>
              <w:jc w:val="both"/>
              <w:rPr>
                <w:lang w:val="pl-PL"/>
              </w:rPr>
            </w:pPr>
            <w:r w:rsidRPr="009C056F">
              <w:rPr>
                <w:lang w:val="pl-PL"/>
              </w:rPr>
              <w:t>PO4</w:t>
            </w:r>
          </w:p>
        </w:tc>
        <w:tc>
          <w:tcPr>
            <w:tcW w:w="692" w:type="dxa"/>
          </w:tcPr>
          <w:p w:rsidR="009C056F" w:rsidRPr="009C056F" w:rsidRDefault="009C056F" w:rsidP="000E19B8">
            <w:pPr>
              <w:jc w:val="both"/>
              <w:rPr>
                <w:lang w:val="pl-PL"/>
              </w:rPr>
            </w:pPr>
            <w:r w:rsidRPr="009C056F">
              <w:rPr>
                <w:lang w:val="pl-PL"/>
              </w:rPr>
              <w:t>PO5</w:t>
            </w:r>
          </w:p>
        </w:tc>
        <w:tc>
          <w:tcPr>
            <w:tcW w:w="690" w:type="dxa"/>
          </w:tcPr>
          <w:p w:rsidR="009C056F" w:rsidRPr="009C056F" w:rsidRDefault="009C056F" w:rsidP="000E19B8">
            <w:pPr>
              <w:jc w:val="both"/>
              <w:rPr>
                <w:lang w:val="pl-PL"/>
              </w:rPr>
            </w:pPr>
            <w:r w:rsidRPr="009C056F">
              <w:rPr>
                <w:lang w:val="pl-PL"/>
              </w:rPr>
              <w:t>PO6</w:t>
            </w:r>
          </w:p>
        </w:tc>
        <w:tc>
          <w:tcPr>
            <w:tcW w:w="766" w:type="dxa"/>
          </w:tcPr>
          <w:p w:rsidR="009C056F" w:rsidRPr="009C056F" w:rsidRDefault="009C056F" w:rsidP="000E19B8">
            <w:pPr>
              <w:jc w:val="both"/>
              <w:rPr>
                <w:lang w:val="pl-PL"/>
              </w:rPr>
            </w:pPr>
            <w:r w:rsidRPr="009C056F">
              <w:rPr>
                <w:lang w:val="pl-PL"/>
              </w:rPr>
              <w:t>PO7</w:t>
            </w:r>
          </w:p>
        </w:tc>
        <w:tc>
          <w:tcPr>
            <w:tcW w:w="692" w:type="dxa"/>
          </w:tcPr>
          <w:p w:rsidR="009C056F" w:rsidRPr="009C056F" w:rsidRDefault="009C056F" w:rsidP="000E19B8">
            <w:pPr>
              <w:jc w:val="both"/>
              <w:rPr>
                <w:lang w:val="pl-PL"/>
              </w:rPr>
            </w:pPr>
            <w:r w:rsidRPr="009C056F">
              <w:rPr>
                <w:lang w:val="pl-PL"/>
              </w:rPr>
              <w:t>PO8</w:t>
            </w:r>
          </w:p>
        </w:tc>
        <w:tc>
          <w:tcPr>
            <w:tcW w:w="692" w:type="dxa"/>
          </w:tcPr>
          <w:p w:rsidR="009C056F" w:rsidRPr="009C056F" w:rsidRDefault="009C056F" w:rsidP="000E19B8">
            <w:pPr>
              <w:jc w:val="both"/>
              <w:rPr>
                <w:lang w:val="pl-PL"/>
              </w:rPr>
            </w:pPr>
            <w:r w:rsidRPr="009C056F">
              <w:rPr>
                <w:lang w:val="pl-PL"/>
              </w:rPr>
              <w:t>PO9</w:t>
            </w:r>
          </w:p>
        </w:tc>
        <w:tc>
          <w:tcPr>
            <w:tcW w:w="840" w:type="dxa"/>
          </w:tcPr>
          <w:p w:rsidR="009C056F" w:rsidRPr="009C056F" w:rsidRDefault="009C056F" w:rsidP="000E19B8">
            <w:pPr>
              <w:jc w:val="both"/>
              <w:rPr>
                <w:lang w:val="pl-PL"/>
              </w:rPr>
            </w:pPr>
            <w:r w:rsidRPr="009C056F">
              <w:rPr>
                <w:lang w:val="pl-PL"/>
              </w:rPr>
              <w:t>PO10</w:t>
            </w:r>
          </w:p>
        </w:tc>
        <w:tc>
          <w:tcPr>
            <w:tcW w:w="892" w:type="dxa"/>
          </w:tcPr>
          <w:p w:rsidR="009C056F" w:rsidRPr="009C056F" w:rsidRDefault="009C056F" w:rsidP="000E19B8">
            <w:pPr>
              <w:jc w:val="both"/>
              <w:rPr>
                <w:lang w:val="pl-PL"/>
              </w:rPr>
            </w:pPr>
            <w:r w:rsidRPr="009C056F">
              <w:rPr>
                <w:lang w:val="pl-PL"/>
              </w:rPr>
              <w:t>PO11</w:t>
            </w:r>
          </w:p>
        </w:tc>
      </w:tr>
      <w:tr w:rsidR="009C056F" w:rsidTr="000E19B8">
        <w:tc>
          <w:tcPr>
            <w:tcW w:w="1150" w:type="dxa"/>
          </w:tcPr>
          <w:p w:rsidR="009C056F" w:rsidRPr="009C056F" w:rsidRDefault="009C056F" w:rsidP="000E19B8">
            <w:pPr>
              <w:rPr>
                <w:lang w:val="pl-PL"/>
              </w:rPr>
            </w:pPr>
            <w:r w:rsidRPr="009C056F">
              <w:rPr>
                <w:lang w:val="pl-PL"/>
              </w:rPr>
              <w:t>CO-1</w:t>
            </w:r>
          </w:p>
        </w:tc>
        <w:tc>
          <w:tcPr>
            <w:tcW w:w="755" w:type="dxa"/>
          </w:tcPr>
          <w:p w:rsidR="009C056F" w:rsidRPr="009C056F" w:rsidRDefault="00622A85" w:rsidP="000E19B8">
            <w:pPr>
              <w:rPr>
                <w:lang w:val="pl-PL"/>
              </w:rPr>
            </w:pPr>
            <w:r>
              <w:rPr>
                <w:lang w:val="pl-PL"/>
              </w:rPr>
              <w:t>X</w:t>
            </w: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CO-2</w:t>
            </w:r>
          </w:p>
        </w:tc>
        <w:tc>
          <w:tcPr>
            <w:tcW w:w="755" w:type="dxa"/>
          </w:tcPr>
          <w:p w:rsidR="009C056F" w:rsidRPr="009C056F" w:rsidRDefault="00622A85" w:rsidP="000E19B8">
            <w:pPr>
              <w:rPr>
                <w:lang w:val="pl-PL"/>
              </w:rPr>
            </w:pPr>
            <w:r>
              <w:rPr>
                <w:lang w:val="pl-PL"/>
              </w:rPr>
              <w:t>X</w:t>
            </w: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CO-3</w:t>
            </w:r>
          </w:p>
        </w:tc>
        <w:tc>
          <w:tcPr>
            <w:tcW w:w="755" w:type="dxa"/>
          </w:tcPr>
          <w:p w:rsidR="009C056F" w:rsidRPr="009C056F" w:rsidRDefault="00622A85" w:rsidP="000E19B8">
            <w:pPr>
              <w:rPr>
                <w:lang w:val="pl-PL"/>
              </w:rPr>
            </w:pPr>
            <w:r>
              <w:rPr>
                <w:lang w:val="pl-PL"/>
              </w:rPr>
              <w:t>X</w:t>
            </w: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622A85"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CO-4</w:t>
            </w:r>
          </w:p>
        </w:tc>
        <w:tc>
          <w:tcPr>
            <w:tcW w:w="755" w:type="dxa"/>
          </w:tcPr>
          <w:p w:rsidR="009C056F" w:rsidRPr="009C056F" w:rsidRDefault="00622A85" w:rsidP="000E19B8">
            <w:pPr>
              <w:rPr>
                <w:lang w:val="pl-PL"/>
              </w:rPr>
            </w:pPr>
            <w:r>
              <w:rPr>
                <w:lang w:val="pl-PL"/>
              </w:rPr>
              <w:t>X</w:t>
            </w: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CO-5</w:t>
            </w:r>
          </w:p>
        </w:tc>
        <w:tc>
          <w:tcPr>
            <w:tcW w:w="755" w:type="dxa"/>
          </w:tcPr>
          <w:p w:rsidR="009C056F" w:rsidRPr="009C056F" w:rsidRDefault="00622A85" w:rsidP="000E19B8">
            <w:pPr>
              <w:rPr>
                <w:lang w:val="pl-PL"/>
              </w:rPr>
            </w:pPr>
            <w:r>
              <w:rPr>
                <w:lang w:val="pl-PL"/>
              </w:rPr>
              <w:t>X</w:t>
            </w: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CO-6</w:t>
            </w:r>
          </w:p>
        </w:tc>
        <w:tc>
          <w:tcPr>
            <w:tcW w:w="755" w:type="dxa"/>
          </w:tcPr>
          <w:p w:rsidR="009C056F" w:rsidRPr="009C056F" w:rsidRDefault="00622A85" w:rsidP="000E19B8">
            <w:pPr>
              <w:rPr>
                <w:lang w:val="pl-PL"/>
              </w:rPr>
            </w:pPr>
            <w:r>
              <w:rPr>
                <w:lang w:val="pl-PL"/>
              </w:rPr>
              <w:t>X</w:t>
            </w: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bl>
    <w:p w:rsidR="009C056F" w:rsidRPr="004A1E9E" w:rsidRDefault="009C056F" w:rsidP="006D6A7B"/>
    <w:p w:rsidR="006D6A7B" w:rsidRPr="004A1E9E" w:rsidRDefault="006D6A7B" w:rsidP="006D6A7B">
      <w:pPr>
        <w:autoSpaceDE w:val="0"/>
        <w:autoSpaceDN w:val="0"/>
        <w:adjustRightInd w:val="0"/>
      </w:pPr>
    </w:p>
    <w:p w:rsidR="006D6A7B" w:rsidRPr="004A1E9E" w:rsidRDefault="00D05554" w:rsidP="006D6A7B">
      <w:pPr>
        <w:autoSpaceDE w:val="0"/>
        <w:autoSpaceDN w:val="0"/>
        <w:adjustRightInd w:val="0"/>
        <w:rPr>
          <w:b/>
          <w:bCs/>
        </w:rPr>
      </w:pPr>
      <w:r>
        <w:rPr>
          <w:b/>
          <w:bCs/>
        </w:rPr>
        <w:t>Unit-</w:t>
      </w:r>
      <w:r w:rsidR="006D6A7B" w:rsidRPr="004A1E9E">
        <w:rPr>
          <w:b/>
          <w:bCs/>
        </w:rPr>
        <w:t>I:</w:t>
      </w:r>
    </w:p>
    <w:p w:rsidR="006D6A7B" w:rsidRPr="004A1E9E" w:rsidRDefault="006D6A7B" w:rsidP="006D6A7B">
      <w:pPr>
        <w:autoSpaceDE w:val="0"/>
        <w:autoSpaceDN w:val="0"/>
        <w:adjustRightInd w:val="0"/>
      </w:pPr>
      <w:r w:rsidRPr="004A1E9E">
        <w:t>Introduction - Components of FMS - Application workstations - Computer control and functions - Planning,</w:t>
      </w:r>
    </w:p>
    <w:p w:rsidR="006D6A7B" w:rsidRPr="004A1E9E" w:rsidRDefault="006D6A7B" w:rsidP="006D6A7B">
      <w:pPr>
        <w:autoSpaceDE w:val="0"/>
        <w:autoSpaceDN w:val="0"/>
        <w:adjustRightInd w:val="0"/>
      </w:pPr>
      <w:r w:rsidRPr="004A1E9E">
        <w:t>Scheduling and control of FMS - Scheduling - Knowledge based scheduling - Hierarchy of computer control -</w:t>
      </w:r>
    </w:p>
    <w:p w:rsidR="006D6A7B" w:rsidRPr="004A1E9E" w:rsidRDefault="006D6A7B" w:rsidP="006D6A7B">
      <w:pPr>
        <w:autoSpaceDE w:val="0"/>
        <w:autoSpaceDN w:val="0"/>
        <w:adjustRightInd w:val="0"/>
      </w:pPr>
      <w:r w:rsidRPr="004A1E9E">
        <w:t>Supervisory computer.</w:t>
      </w:r>
    </w:p>
    <w:p w:rsidR="006D6A7B" w:rsidRPr="004A1E9E" w:rsidRDefault="00D05554" w:rsidP="006D6A7B">
      <w:pPr>
        <w:autoSpaceDE w:val="0"/>
        <w:autoSpaceDN w:val="0"/>
        <w:adjustRightInd w:val="0"/>
        <w:jc w:val="both"/>
        <w:rPr>
          <w:b/>
        </w:rPr>
      </w:pPr>
      <w:r>
        <w:rPr>
          <w:b/>
        </w:rPr>
        <w:t>Unit-</w:t>
      </w:r>
      <w:r w:rsidR="006D6A7B" w:rsidRPr="004A1E9E">
        <w:rPr>
          <w:b/>
        </w:rPr>
        <w:t xml:space="preserve">II: </w:t>
      </w:r>
    </w:p>
    <w:p w:rsidR="006D6A7B" w:rsidRPr="004A1E9E" w:rsidRDefault="006D6A7B" w:rsidP="006D6A7B">
      <w:pPr>
        <w:jc w:val="both"/>
      </w:pPr>
      <w:r w:rsidRPr="004A1E9E">
        <w:rPr>
          <w:b/>
        </w:rPr>
        <w:t>CAD/CAM Considerations for FMS</w:t>
      </w:r>
      <w:r w:rsidRPr="004A1E9E">
        <w:t xml:space="preserve">: </w:t>
      </w:r>
    </w:p>
    <w:p w:rsidR="006D6A7B" w:rsidRPr="004A1E9E" w:rsidRDefault="006D6A7B" w:rsidP="006D6A7B">
      <w:pPr>
        <w:jc w:val="both"/>
        <w:rPr>
          <w:b/>
        </w:rPr>
      </w:pPr>
      <w:r w:rsidRPr="004A1E9E">
        <w:t>FMS Planning, Software for simulation and database of FMS. Specification and selection, trends, application of simulation software, Planning FMS database. Just –In –Time Manufacturing System, Kanban system and Preventive maintenance.</w:t>
      </w:r>
    </w:p>
    <w:p w:rsidR="006D6A7B" w:rsidRDefault="006D6A7B" w:rsidP="006D6A7B">
      <w:pPr>
        <w:autoSpaceDE w:val="0"/>
        <w:autoSpaceDN w:val="0"/>
        <w:adjustRightInd w:val="0"/>
        <w:jc w:val="both"/>
        <w:rPr>
          <w:b/>
        </w:rPr>
      </w:pPr>
    </w:p>
    <w:p w:rsidR="009715B1" w:rsidRDefault="009715B1" w:rsidP="006D6A7B">
      <w:pPr>
        <w:autoSpaceDE w:val="0"/>
        <w:autoSpaceDN w:val="0"/>
        <w:adjustRightInd w:val="0"/>
        <w:jc w:val="both"/>
        <w:rPr>
          <w:b/>
        </w:rPr>
      </w:pPr>
    </w:p>
    <w:p w:rsidR="006D6A7B" w:rsidRPr="004A1E9E" w:rsidRDefault="00D05554" w:rsidP="006D6A7B">
      <w:pPr>
        <w:autoSpaceDE w:val="0"/>
        <w:autoSpaceDN w:val="0"/>
        <w:adjustRightInd w:val="0"/>
        <w:jc w:val="both"/>
        <w:rPr>
          <w:b/>
        </w:rPr>
      </w:pPr>
      <w:r>
        <w:rPr>
          <w:b/>
        </w:rPr>
        <w:t>Unit-</w:t>
      </w:r>
      <w:r w:rsidR="006D6A7B" w:rsidRPr="004A1E9E">
        <w:rPr>
          <w:b/>
        </w:rPr>
        <w:t xml:space="preserve">III: </w:t>
      </w:r>
    </w:p>
    <w:p w:rsidR="006D6A7B" w:rsidRPr="004A1E9E" w:rsidRDefault="006D6A7B" w:rsidP="006D6A7B">
      <w:pPr>
        <w:autoSpaceDE w:val="0"/>
        <w:autoSpaceDN w:val="0"/>
        <w:adjustRightInd w:val="0"/>
        <w:jc w:val="both"/>
      </w:pPr>
      <w:r w:rsidRPr="004A1E9E">
        <w:rPr>
          <w:b/>
          <w:bCs/>
        </w:rPr>
        <w:t>Software Simulation and Database of FMS</w:t>
      </w:r>
      <w:r w:rsidRPr="004A1E9E">
        <w:t>: Automated material handling - System issues - Types of software - specification and selection - Application of simulation - Manufacturing datasystems - data flow - CAD/CAM considerations - Planning FMS database.</w:t>
      </w:r>
    </w:p>
    <w:p w:rsidR="006D6A7B" w:rsidRPr="004A1E9E" w:rsidRDefault="006D6A7B" w:rsidP="006D6A7B">
      <w:pPr>
        <w:autoSpaceDE w:val="0"/>
        <w:autoSpaceDN w:val="0"/>
        <w:adjustRightInd w:val="0"/>
        <w:jc w:val="both"/>
        <w:rPr>
          <w:b/>
        </w:rPr>
      </w:pPr>
    </w:p>
    <w:p w:rsidR="006D6A7B" w:rsidRPr="004A1E9E" w:rsidRDefault="00D05554" w:rsidP="006D6A7B">
      <w:pPr>
        <w:autoSpaceDE w:val="0"/>
        <w:autoSpaceDN w:val="0"/>
        <w:adjustRightInd w:val="0"/>
        <w:jc w:val="both"/>
        <w:rPr>
          <w:b/>
        </w:rPr>
      </w:pPr>
      <w:r>
        <w:rPr>
          <w:b/>
        </w:rPr>
        <w:lastRenderedPageBreak/>
        <w:t>Unit-</w:t>
      </w:r>
      <w:r w:rsidR="006D6A7B" w:rsidRPr="004A1E9E">
        <w:rPr>
          <w:b/>
        </w:rPr>
        <w:t>IV: Industrial Robotics:</w:t>
      </w:r>
    </w:p>
    <w:p w:rsidR="006D6A7B" w:rsidRPr="004A1E9E" w:rsidRDefault="006D6A7B" w:rsidP="006D6A7B">
      <w:pPr>
        <w:autoSpaceDE w:val="0"/>
        <w:autoSpaceDN w:val="0"/>
        <w:adjustRightInd w:val="0"/>
        <w:jc w:val="both"/>
        <w:rPr>
          <w:b/>
        </w:rPr>
      </w:pPr>
      <w:r w:rsidRPr="004A1E9E">
        <w:t>Classification and structure of Robotic systems, Performance of Robots, structure of continuous path robot systems, drives and control systems, control approaches for robots. Applications of Robotics in Industry.</w:t>
      </w:r>
    </w:p>
    <w:p w:rsidR="006D6A7B" w:rsidRPr="004A1E9E" w:rsidRDefault="006D6A7B" w:rsidP="006D6A7B">
      <w:pPr>
        <w:autoSpaceDE w:val="0"/>
        <w:autoSpaceDN w:val="0"/>
        <w:adjustRightInd w:val="0"/>
        <w:jc w:val="both"/>
        <w:rPr>
          <w:b/>
        </w:rPr>
      </w:pPr>
    </w:p>
    <w:p w:rsidR="006D6A7B" w:rsidRPr="004A1E9E" w:rsidRDefault="00D05554" w:rsidP="006D6A7B">
      <w:pPr>
        <w:autoSpaceDE w:val="0"/>
        <w:autoSpaceDN w:val="0"/>
        <w:adjustRightInd w:val="0"/>
        <w:jc w:val="both"/>
        <w:rPr>
          <w:b/>
        </w:rPr>
      </w:pPr>
      <w:r>
        <w:rPr>
          <w:b/>
        </w:rPr>
        <w:t>Unit-</w:t>
      </w:r>
      <w:r w:rsidR="006D6A7B" w:rsidRPr="004A1E9E">
        <w:rPr>
          <w:b/>
        </w:rPr>
        <w:t>V</w:t>
      </w:r>
      <w:r w:rsidR="006D6A7B" w:rsidRPr="004A1E9E">
        <w:t>: Robotic Kinematics and Dynamics: D-H Convention, Homegeneoustranformation, Link parameters and Joint parameters</w:t>
      </w:r>
      <w:r w:rsidR="00622A85" w:rsidRPr="004A1E9E">
        <w:t>, Robot</w:t>
      </w:r>
      <w:r w:rsidR="006D6A7B" w:rsidRPr="004A1E9E">
        <w:t xml:space="preserve"> arm kinematics, the direct kinematics problem and inverse kinematic solutions, planning of manipulator trajectories, Forward Dynamics formulation, Examples on planar robotic manipulators.</w:t>
      </w:r>
    </w:p>
    <w:p w:rsidR="006D6A7B" w:rsidRPr="004A1E9E" w:rsidRDefault="006D6A7B" w:rsidP="006D6A7B">
      <w:pPr>
        <w:autoSpaceDE w:val="0"/>
        <w:autoSpaceDN w:val="0"/>
        <w:adjustRightInd w:val="0"/>
        <w:jc w:val="both"/>
        <w:rPr>
          <w:b/>
        </w:rPr>
      </w:pPr>
    </w:p>
    <w:p w:rsidR="006D6A7B" w:rsidRPr="004A1E9E" w:rsidRDefault="00D05554" w:rsidP="006D6A7B">
      <w:pPr>
        <w:autoSpaceDE w:val="0"/>
        <w:autoSpaceDN w:val="0"/>
        <w:adjustRightInd w:val="0"/>
        <w:jc w:val="both"/>
      </w:pPr>
      <w:r>
        <w:rPr>
          <w:b/>
        </w:rPr>
        <w:t>Unit-</w:t>
      </w:r>
      <w:r w:rsidR="006D6A7B" w:rsidRPr="004A1E9E">
        <w:rPr>
          <w:b/>
        </w:rPr>
        <w:t>VI</w:t>
      </w:r>
      <w:r w:rsidR="00622A85" w:rsidRPr="004A1E9E">
        <w:t>: Robot</w:t>
      </w:r>
      <w:r w:rsidR="006D6A7B" w:rsidRPr="004A1E9E">
        <w:t xml:space="preserve"> Sensors and Programming:</w:t>
      </w:r>
    </w:p>
    <w:p w:rsidR="006D6A7B" w:rsidRPr="004A1E9E" w:rsidRDefault="006D6A7B" w:rsidP="006D6A7B">
      <w:pPr>
        <w:jc w:val="both"/>
      </w:pPr>
      <w:r w:rsidRPr="004A1E9E">
        <w:t>robot sensors, range sensors, proximity sensors, touch sensors, force and torque sensors, programming, manual teaching, lead through teaching, programming languages, storing and operating task programs, robot selection and application.</w:t>
      </w:r>
    </w:p>
    <w:p w:rsidR="006D6A7B" w:rsidRPr="004A1E9E" w:rsidRDefault="006D6A7B" w:rsidP="006D6A7B">
      <w:pPr>
        <w:autoSpaceDE w:val="0"/>
        <w:autoSpaceDN w:val="0"/>
        <w:adjustRightInd w:val="0"/>
        <w:ind w:right="5760"/>
        <w:jc w:val="both"/>
        <w:rPr>
          <w:b/>
        </w:rPr>
      </w:pPr>
    </w:p>
    <w:p w:rsidR="006D6A7B" w:rsidRPr="004A1E9E" w:rsidRDefault="006D6A7B" w:rsidP="006D6A7B">
      <w:pPr>
        <w:autoSpaceDE w:val="0"/>
        <w:autoSpaceDN w:val="0"/>
        <w:adjustRightInd w:val="0"/>
        <w:ind w:right="5760"/>
        <w:jc w:val="both"/>
        <w:rPr>
          <w:b/>
        </w:rPr>
      </w:pPr>
      <w:r w:rsidRPr="004A1E9E">
        <w:rPr>
          <w:b/>
        </w:rPr>
        <w:t>TEXT BOOKS:</w:t>
      </w:r>
    </w:p>
    <w:p w:rsidR="006D6A7B" w:rsidRPr="004A1E9E" w:rsidRDefault="006D6A7B" w:rsidP="006D6A7B">
      <w:pPr>
        <w:autoSpaceDE w:val="0"/>
        <w:autoSpaceDN w:val="0"/>
        <w:adjustRightInd w:val="0"/>
        <w:ind w:left="720" w:hanging="360"/>
      </w:pPr>
      <w:r w:rsidRPr="004A1E9E">
        <w:t xml:space="preserve">1. </w:t>
      </w:r>
      <w:r w:rsidRPr="004A1E9E">
        <w:tab/>
        <w:t xml:space="preserve">Mikell P. Grover, Automation, Production Systems and Computer Integrated Manufacturing, Second Edition, Pearson Education Asia, First Indian Reprint 2001. </w:t>
      </w:r>
    </w:p>
    <w:p w:rsidR="006D6A7B" w:rsidRPr="004A1E9E" w:rsidRDefault="006D6A7B" w:rsidP="006D6A7B">
      <w:pPr>
        <w:autoSpaceDE w:val="0"/>
        <w:autoSpaceDN w:val="0"/>
        <w:adjustRightInd w:val="0"/>
        <w:ind w:left="360"/>
      </w:pPr>
      <w:r w:rsidRPr="004A1E9E">
        <w:t xml:space="preserve">2. </w:t>
      </w:r>
      <w:r w:rsidRPr="004A1E9E">
        <w:tab/>
        <w:t>N.K. Jha, “Handbook of Flexible Manufacturing Systems ", Academic Press Inc., 1991.</w:t>
      </w:r>
    </w:p>
    <w:p w:rsidR="006D6A7B" w:rsidRPr="004A1E9E" w:rsidRDefault="006D6A7B" w:rsidP="006D6A7B">
      <w:pPr>
        <w:autoSpaceDE w:val="0"/>
        <w:autoSpaceDN w:val="0"/>
        <w:adjustRightInd w:val="0"/>
        <w:ind w:left="360"/>
      </w:pPr>
      <w:r w:rsidRPr="004A1E9E">
        <w:t>3.   Mittal and Nagrath, ‘Robotics and Control’, Tata Mc Graw Hill.</w:t>
      </w:r>
    </w:p>
    <w:p w:rsidR="006D6A7B" w:rsidRPr="004A1E9E" w:rsidRDefault="006D6A7B" w:rsidP="006D6A7B">
      <w:pPr>
        <w:autoSpaceDE w:val="0"/>
        <w:autoSpaceDN w:val="0"/>
        <w:adjustRightInd w:val="0"/>
      </w:pPr>
    </w:p>
    <w:p w:rsidR="006D6A7B" w:rsidRPr="004A1E9E" w:rsidRDefault="006D6A7B" w:rsidP="006D6A7B">
      <w:pPr>
        <w:autoSpaceDE w:val="0"/>
        <w:autoSpaceDN w:val="0"/>
        <w:adjustRightInd w:val="0"/>
        <w:rPr>
          <w:b/>
        </w:rPr>
      </w:pPr>
      <w:r w:rsidRPr="004A1E9E">
        <w:rPr>
          <w:b/>
        </w:rPr>
        <w:t xml:space="preserve">REFERENCE BOOKS: </w:t>
      </w:r>
    </w:p>
    <w:p w:rsidR="006D6A7B" w:rsidRPr="004A1E9E" w:rsidRDefault="006D6A7B" w:rsidP="006D6A7B">
      <w:pPr>
        <w:autoSpaceDE w:val="0"/>
        <w:autoSpaceDN w:val="0"/>
        <w:adjustRightInd w:val="0"/>
        <w:ind w:left="720" w:hanging="360"/>
      </w:pPr>
      <w:r w:rsidRPr="004A1E9E">
        <w:t xml:space="preserve">1. </w:t>
      </w:r>
      <w:r w:rsidRPr="004A1E9E">
        <w:tab/>
        <w:t xml:space="preserve">C. Ray Asfahl, Robots and Manufacturing automation, John Wiley and Sons New York-1992. </w:t>
      </w:r>
    </w:p>
    <w:p w:rsidR="00622A85" w:rsidRDefault="006D6A7B" w:rsidP="006D6A7B">
      <w:pPr>
        <w:autoSpaceDE w:val="0"/>
        <w:autoSpaceDN w:val="0"/>
        <w:adjustRightInd w:val="0"/>
        <w:ind w:firstLine="360"/>
      </w:pPr>
      <w:r w:rsidRPr="004A1E9E">
        <w:t xml:space="preserve">2. </w:t>
      </w:r>
      <w:r w:rsidRPr="004A1E9E">
        <w:tab/>
        <w:t xml:space="preserve">TaiichiOhno, Toyota, </w:t>
      </w:r>
      <w:r w:rsidR="00622A85" w:rsidRPr="004A1E9E">
        <w:t>“Production</w:t>
      </w:r>
      <w:r w:rsidRPr="004A1E9E">
        <w:t xml:space="preserve"> System </w:t>
      </w:r>
      <w:r w:rsidR="00622A85" w:rsidRPr="004A1E9E">
        <w:t>beyond</w:t>
      </w:r>
      <w:r w:rsidRPr="004A1E9E">
        <w:t xml:space="preserve"> Large-Scale production ", </w:t>
      </w:r>
    </w:p>
    <w:p w:rsidR="006D6A7B" w:rsidRPr="004A1E9E" w:rsidRDefault="006D6A7B" w:rsidP="006D6A7B">
      <w:pPr>
        <w:autoSpaceDE w:val="0"/>
        <w:autoSpaceDN w:val="0"/>
        <w:adjustRightInd w:val="0"/>
        <w:ind w:firstLine="360"/>
      </w:pPr>
      <w:r w:rsidRPr="004A1E9E">
        <w:t>Productivity Press (India</w:t>
      </w:r>
      <w:r w:rsidR="00622A85" w:rsidRPr="004A1E9E">
        <w:t>) Pvt.Ltd.</w:t>
      </w:r>
      <w:r w:rsidRPr="004A1E9E">
        <w:t xml:space="preserve"> 1992.</w:t>
      </w:r>
    </w:p>
    <w:p w:rsidR="006D6A7B" w:rsidRPr="004A1E9E" w:rsidRDefault="006D6A7B" w:rsidP="007336F4">
      <w:pPr>
        <w:pStyle w:val="ListParagraph"/>
        <w:numPr>
          <w:ilvl w:val="0"/>
          <w:numId w:val="4"/>
        </w:numPr>
        <w:autoSpaceDE w:val="0"/>
        <w:autoSpaceDN w:val="0"/>
        <w:adjustRightInd w:val="0"/>
        <w:contextualSpacing w:val="0"/>
        <w:jc w:val="both"/>
      </w:pPr>
      <w:r w:rsidRPr="004A1E9E">
        <w:t>R.D.Klafter, T.A., Chnielewski and Michael Negin, ‘Robotic Engineer</w:t>
      </w:r>
      <w:r w:rsidR="00D05554">
        <w:t>ing-</w:t>
      </w:r>
      <w:r w:rsidR="00622A85">
        <w:t>An integrated approach-</w:t>
      </w:r>
      <w:r w:rsidRPr="004A1E9E">
        <w:t>Prentice Hall, New Delhi, 1994</w:t>
      </w:r>
    </w:p>
    <w:p w:rsidR="006D6A7B" w:rsidRPr="004A1E9E" w:rsidRDefault="006D6A7B" w:rsidP="006D6A7B">
      <w:pPr>
        <w:jc w:val="both"/>
        <w:rPr>
          <w:b/>
        </w:rPr>
      </w:pPr>
      <w:r w:rsidRPr="004A1E9E">
        <w:rPr>
          <w:b/>
        </w:rPr>
        <w:br w:type="page"/>
      </w:r>
    </w:p>
    <w:p w:rsidR="006D6A7B" w:rsidRPr="0088000B" w:rsidRDefault="006D6A7B" w:rsidP="006D6A7B">
      <w:pPr>
        <w:ind w:left="720" w:hanging="720"/>
        <w:jc w:val="center"/>
        <w:rPr>
          <w:b/>
          <w:sz w:val="28"/>
          <w:szCs w:val="28"/>
        </w:rPr>
      </w:pPr>
      <w:r w:rsidRPr="0088000B">
        <w:rPr>
          <w:b/>
          <w:sz w:val="28"/>
          <w:szCs w:val="28"/>
        </w:rPr>
        <w:lastRenderedPageBreak/>
        <w:t>M.Tech. (CAD/CAM) I Year – II Sem.</w:t>
      </w:r>
    </w:p>
    <w:p w:rsidR="006D6A7B" w:rsidRPr="0088000B" w:rsidRDefault="006D6A7B" w:rsidP="006D6A7B">
      <w:pPr>
        <w:jc w:val="center"/>
        <w:rPr>
          <w:b/>
          <w:sz w:val="28"/>
          <w:szCs w:val="28"/>
        </w:rPr>
      </w:pPr>
      <w:r w:rsidRPr="0088000B">
        <w:rPr>
          <w:b/>
          <w:sz w:val="28"/>
          <w:szCs w:val="28"/>
        </w:rPr>
        <w:t>OPTIMUM DESIGN OF MECHANICAL ELEMENTS</w:t>
      </w:r>
    </w:p>
    <w:p w:rsidR="006D6A7B" w:rsidRPr="0088000B" w:rsidRDefault="006D6A7B" w:rsidP="006D6A7B">
      <w:pPr>
        <w:jc w:val="center"/>
        <w:rPr>
          <w:b/>
          <w:sz w:val="28"/>
          <w:szCs w:val="28"/>
        </w:rPr>
      </w:pPr>
      <w:r w:rsidRPr="0088000B">
        <w:rPr>
          <w:b/>
          <w:sz w:val="28"/>
          <w:szCs w:val="28"/>
        </w:rPr>
        <w:t>(Programme Core)</w:t>
      </w:r>
    </w:p>
    <w:p w:rsidR="006D6A7B" w:rsidRPr="009C77E0" w:rsidRDefault="006D6A7B" w:rsidP="006D6A7B">
      <w:pPr>
        <w:ind w:left="5040" w:firstLine="720"/>
        <w:jc w:val="right"/>
        <w:rPr>
          <w:b/>
          <w:lang w:val="pl-PL"/>
        </w:rPr>
      </w:pPr>
      <w:r w:rsidRPr="009C77E0">
        <w:rPr>
          <w:b/>
          <w:lang w:val="pl-PL"/>
        </w:rPr>
        <w:t>L</w:t>
      </w:r>
      <w:r w:rsidRPr="009C77E0">
        <w:rPr>
          <w:b/>
          <w:lang w:val="pl-PL"/>
        </w:rPr>
        <w:tab/>
        <w:t>T</w:t>
      </w:r>
      <w:r w:rsidRPr="009C77E0">
        <w:rPr>
          <w:b/>
          <w:lang w:val="pl-PL"/>
        </w:rPr>
        <w:tab/>
        <w:t>P</w:t>
      </w:r>
      <w:r w:rsidRPr="009C77E0">
        <w:rPr>
          <w:b/>
          <w:lang w:val="pl-PL"/>
        </w:rPr>
        <w:tab/>
        <w:t>C</w:t>
      </w:r>
    </w:p>
    <w:p w:rsidR="006D6A7B" w:rsidRDefault="006D6A7B" w:rsidP="006D6A7B">
      <w:pPr>
        <w:jc w:val="right"/>
        <w:rPr>
          <w:b/>
          <w:lang w:val="pl-PL"/>
        </w:rPr>
      </w:pPr>
      <w:r w:rsidRPr="009C77E0">
        <w:rPr>
          <w:b/>
          <w:lang w:val="pl-PL"/>
        </w:rPr>
        <w:tab/>
      </w:r>
      <w:r w:rsidRPr="009C77E0">
        <w:rPr>
          <w:b/>
          <w:lang w:val="pl-PL"/>
        </w:rPr>
        <w:tab/>
      </w:r>
      <w:r w:rsidRPr="009C77E0">
        <w:rPr>
          <w:b/>
          <w:lang w:val="pl-PL"/>
        </w:rPr>
        <w:tab/>
      </w:r>
      <w:r w:rsidRPr="009C77E0">
        <w:rPr>
          <w:b/>
          <w:lang w:val="pl-PL"/>
        </w:rPr>
        <w:tab/>
      </w:r>
      <w:r w:rsidRPr="009C77E0">
        <w:rPr>
          <w:b/>
          <w:lang w:val="pl-PL"/>
        </w:rPr>
        <w:tab/>
      </w:r>
      <w:r w:rsidRPr="009C77E0">
        <w:rPr>
          <w:b/>
          <w:lang w:val="pl-PL"/>
        </w:rPr>
        <w:tab/>
      </w:r>
      <w:r w:rsidRPr="009C77E0">
        <w:rPr>
          <w:b/>
          <w:lang w:val="pl-PL"/>
        </w:rPr>
        <w:tab/>
      </w:r>
      <w:r w:rsidRPr="009C77E0">
        <w:rPr>
          <w:b/>
          <w:lang w:val="pl-PL"/>
        </w:rPr>
        <w:tab/>
        <w:t>3</w:t>
      </w:r>
      <w:r w:rsidRPr="009C77E0">
        <w:rPr>
          <w:b/>
          <w:lang w:val="pl-PL"/>
        </w:rPr>
        <w:tab/>
      </w:r>
      <w:r w:rsidRPr="009C77E0">
        <w:rPr>
          <w:lang w:val="pl-PL"/>
        </w:rPr>
        <w:t>-</w:t>
      </w:r>
      <w:r w:rsidRPr="009C77E0">
        <w:rPr>
          <w:b/>
          <w:lang w:val="pl-PL"/>
        </w:rPr>
        <w:tab/>
      </w:r>
      <w:r w:rsidRPr="009C77E0">
        <w:rPr>
          <w:lang w:val="pl-PL"/>
        </w:rPr>
        <w:t>-</w:t>
      </w:r>
      <w:r w:rsidRPr="009C77E0">
        <w:rPr>
          <w:b/>
          <w:lang w:val="pl-PL"/>
        </w:rPr>
        <w:tab/>
        <w:t>3</w:t>
      </w:r>
    </w:p>
    <w:p w:rsidR="009C77E0" w:rsidRPr="009C77E0" w:rsidRDefault="009C77E0" w:rsidP="006D6A7B">
      <w:pPr>
        <w:jc w:val="right"/>
        <w:rPr>
          <w:b/>
          <w:lang w:val="pl-PL"/>
        </w:rPr>
      </w:pPr>
    </w:p>
    <w:p w:rsidR="006D6A7B" w:rsidRPr="009C77E0" w:rsidRDefault="006D6A7B" w:rsidP="006D6A7B">
      <w:pPr>
        <w:rPr>
          <w:b/>
          <w:lang w:val="fr-FR"/>
        </w:rPr>
      </w:pPr>
      <w:r w:rsidRPr="009C77E0">
        <w:rPr>
          <w:b/>
          <w:lang w:val="pl-PL"/>
        </w:rPr>
        <w:t xml:space="preserve">CODE: </w:t>
      </w:r>
      <w:r w:rsidR="00820EA3" w:rsidRPr="009C77E0">
        <w:rPr>
          <w:b/>
        </w:rPr>
        <w:t xml:space="preserve">7W210 </w:t>
      </w:r>
      <w:r w:rsidR="009C77E0" w:rsidRPr="009C77E0">
        <w:rPr>
          <w:b/>
        </w:rPr>
        <w:tab/>
      </w:r>
      <w:r w:rsidR="009C77E0" w:rsidRPr="009C77E0">
        <w:rPr>
          <w:b/>
        </w:rPr>
        <w:tab/>
      </w:r>
      <w:r w:rsidR="009C77E0" w:rsidRPr="009C77E0">
        <w:rPr>
          <w:b/>
        </w:rPr>
        <w:tab/>
      </w:r>
      <w:r w:rsidR="009C77E0" w:rsidRPr="009C77E0">
        <w:rPr>
          <w:b/>
        </w:rPr>
        <w:tab/>
      </w:r>
      <w:r w:rsidR="009C77E0" w:rsidRPr="009C77E0">
        <w:rPr>
          <w:b/>
        </w:rPr>
        <w:tab/>
      </w:r>
      <w:r w:rsidRPr="009C77E0">
        <w:rPr>
          <w:b/>
          <w:lang w:val="pl-PL"/>
        </w:rPr>
        <w:t>C</w:t>
      </w:r>
      <w:r w:rsidR="00820EA3" w:rsidRPr="009C77E0">
        <w:rPr>
          <w:b/>
          <w:lang w:val="pl-PL"/>
        </w:rPr>
        <w:t>I</w:t>
      </w:r>
      <w:r w:rsidRPr="009C77E0">
        <w:rPr>
          <w:b/>
          <w:lang w:val="pl-PL"/>
        </w:rPr>
        <w:t>E Marks:25, SEE Marks:75.</w:t>
      </w:r>
    </w:p>
    <w:tbl>
      <w:tblPr>
        <w:tblW w:w="0" w:type="auto"/>
        <w:tblInd w:w="-106" w:type="dxa"/>
        <w:tblLayout w:type="fixed"/>
        <w:tblLook w:val="01E0"/>
      </w:tblPr>
      <w:tblGrid>
        <w:gridCol w:w="8568"/>
      </w:tblGrid>
      <w:tr w:rsidR="006D6A7B" w:rsidRPr="009C77E0" w:rsidTr="001F2010">
        <w:tc>
          <w:tcPr>
            <w:tcW w:w="8568" w:type="dxa"/>
          </w:tcPr>
          <w:p w:rsidR="006D6A7B" w:rsidRPr="009C77E0" w:rsidRDefault="006D6A7B" w:rsidP="001F2010">
            <w:pPr>
              <w:rPr>
                <w:b/>
                <w:lang w:val="pl-PL"/>
              </w:rPr>
            </w:pPr>
          </w:p>
          <w:p w:rsidR="006D6A7B" w:rsidRPr="009C77E0" w:rsidRDefault="006D6A7B" w:rsidP="001F2010">
            <w:pPr>
              <w:rPr>
                <w:b/>
                <w:lang w:val="pl-PL"/>
              </w:rPr>
            </w:pPr>
            <w:r w:rsidRPr="009C77E0">
              <w:rPr>
                <w:b/>
                <w:lang w:val="pl-PL"/>
              </w:rPr>
              <w:t>Course Objectives:</w:t>
            </w:r>
          </w:p>
          <w:p w:rsidR="006D6A7B" w:rsidRPr="009C77E0" w:rsidRDefault="006D6A7B" w:rsidP="001F2010">
            <w:pPr>
              <w:rPr>
                <w:color w:val="424242"/>
                <w:shd w:val="clear" w:color="auto" w:fill="FFFFFF"/>
              </w:rPr>
            </w:pPr>
            <w:r w:rsidRPr="009C77E0">
              <w:rPr>
                <w:color w:val="424242"/>
                <w:shd w:val="clear" w:color="auto" w:fill="FFFFFF"/>
              </w:rPr>
              <w:t xml:space="preserve">The students will get a fundamental knowledge  to optimization techniques </w:t>
            </w:r>
          </w:p>
          <w:p w:rsidR="006D6A7B" w:rsidRPr="009C77E0" w:rsidRDefault="006D6A7B" w:rsidP="001F2010">
            <w:pPr>
              <w:rPr>
                <w:b/>
              </w:rPr>
            </w:pPr>
            <w:r w:rsidRPr="009C77E0">
              <w:rPr>
                <w:color w:val="424242"/>
                <w:shd w:val="clear" w:color="auto" w:fill="FFFFFF"/>
              </w:rPr>
              <w:t xml:space="preserve">To provide </w:t>
            </w:r>
            <w:r w:rsidR="00CC47FB" w:rsidRPr="009C77E0">
              <w:rPr>
                <w:color w:val="424242"/>
                <w:shd w:val="clear" w:color="auto" w:fill="FFFFFF"/>
              </w:rPr>
              <w:t>optimization methods in</w:t>
            </w:r>
            <w:r w:rsidRPr="009C77E0">
              <w:rPr>
                <w:color w:val="424242"/>
                <w:shd w:val="clear" w:color="auto" w:fill="FFFFFF"/>
              </w:rPr>
              <w:t xml:space="preserve"> engineering design a view of optimization weight, cost, stresses etc</w:t>
            </w:r>
            <w:r w:rsidR="00CC47FB" w:rsidRPr="009C77E0">
              <w:rPr>
                <w:color w:val="424242"/>
                <w:shd w:val="clear" w:color="auto" w:fill="FFFFFF"/>
              </w:rPr>
              <w:t>...</w:t>
            </w:r>
          </w:p>
          <w:p w:rsidR="006D6A7B" w:rsidRPr="009C77E0" w:rsidRDefault="006D6A7B" w:rsidP="001F2010">
            <w:pPr>
              <w:rPr>
                <w:b/>
              </w:rPr>
            </w:pPr>
          </w:p>
          <w:p w:rsidR="006D6A7B" w:rsidRPr="009C77E0" w:rsidRDefault="006D6A7B" w:rsidP="001F2010">
            <w:pPr>
              <w:rPr>
                <w:b/>
              </w:rPr>
            </w:pPr>
            <w:r w:rsidRPr="009C77E0">
              <w:rPr>
                <w:b/>
              </w:rPr>
              <w:t>Course Outcomes:</w:t>
            </w:r>
          </w:p>
        </w:tc>
      </w:tr>
      <w:tr w:rsidR="006D6A7B" w:rsidRPr="001E0F3B" w:rsidTr="001F2010">
        <w:tc>
          <w:tcPr>
            <w:tcW w:w="8568" w:type="dxa"/>
          </w:tcPr>
          <w:p w:rsidR="006D6A7B" w:rsidRPr="001E0F3B" w:rsidRDefault="006D6A7B" w:rsidP="001F2010">
            <w:r w:rsidRPr="001E0F3B">
              <w:t>After completing the course, the students will learn:</w:t>
            </w:r>
          </w:p>
        </w:tc>
      </w:tr>
      <w:tr w:rsidR="006D6A7B" w:rsidRPr="001E0F3B" w:rsidTr="001F2010">
        <w:tc>
          <w:tcPr>
            <w:tcW w:w="8568" w:type="dxa"/>
          </w:tcPr>
          <w:p w:rsidR="006D6A7B" w:rsidRPr="001E0F3B" w:rsidRDefault="006D6A7B" w:rsidP="001F2010">
            <w:r w:rsidRPr="00CC47FB">
              <w:rPr>
                <w:b/>
              </w:rPr>
              <w:t>Unit I:</w:t>
            </w:r>
            <w:r w:rsidRPr="001E0F3B">
              <w:t xml:space="preserve"> Basics of optimization, considerations relevant to mechanical / structural systems</w:t>
            </w:r>
          </w:p>
        </w:tc>
      </w:tr>
      <w:tr w:rsidR="006D6A7B" w:rsidRPr="001E0F3B" w:rsidTr="001F2010">
        <w:tc>
          <w:tcPr>
            <w:tcW w:w="8568" w:type="dxa"/>
          </w:tcPr>
          <w:p w:rsidR="006D6A7B" w:rsidRPr="001E0F3B" w:rsidRDefault="006D6A7B" w:rsidP="001F2010">
            <w:r w:rsidRPr="00CC47FB">
              <w:rPr>
                <w:b/>
              </w:rPr>
              <w:t>Unit II:</w:t>
            </w:r>
            <w:r w:rsidRPr="001E0F3B">
              <w:t xml:space="preserve"> Concepts and methods for single-variable unconstrained and constrained optimisation</w:t>
            </w:r>
          </w:p>
        </w:tc>
      </w:tr>
      <w:tr w:rsidR="006D6A7B" w:rsidRPr="001E0F3B" w:rsidTr="001F2010">
        <w:tc>
          <w:tcPr>
            <w:tcW w:w="8568" w:type="dxa"/>
          </w:tcPr>
          <w:p w:rsidR="006D6A7B" w:rsidRPr="001E0F3B" w:rsidRDefault="006D6A7B" w:rsidP="001F2010">
            <w:r w:rsidRPr="00CC47FB">
              <w:rPr>
                <w:b/>
              </w:rPr>
              <w:t>Unit III:</w:t>
            </w:r>
            <w:r w:rsidRPr="001E0F3B">
              <w:t xml:space="preserve"> Concepts and methods for multi-variable unconstrained and constrained optimization</w:t>
            </w:r>
          </w:p>
        </w:tc>
      </w:tr>
      <w:tr w:rsidR="006D6A7B" w:rsidRPr="001E0F3B" w:rsidTr="001F2010">
        <w:tc>
          <w:tcPr>
            <w:tcW w:w="8568" w:type="dxa"/>
          </w:tcPr>
          <w:p w:rsidR="006D6A7B" w:rsidRPr="001E0F3B" w:rsidRDefault="006D6A7B" w:rsidP="001F2010">
            <w:r w:rsidRPr="00CC47FB">
              <w:rPr>
                <w:b/>
              </w:rPr>
              <w:t>Unit IV:</w:t>
            </w:r>
            <w:r w:rsidRPr="001E0F3B">
              <w:t xml:space="preserve"> Techniques for nonlinear optimization</w:t>
            </w:r>
          </w:p>
        </w:tc>
      </w:tr>
      <w:tr w:rsidR="006D6A7B" w:rsidRPr="001E0F3B" w:rsidTr="001F2010">
        <w:tc>
          <w:tcPr>
            <w:tcW w:w="8568" w:type="dxa"/>
          </w:tcPr>
          <w:p w:rsidR="006D6A7B" w:rsidRPr="001E0F3B" w:rsidRDefault="006D6A7B" w:rsidP="001F2010">
            <w:r w:rsidRPr="00CC47FB">
              <w:rPr>
                <w:b/>
              </w:rPr>
              <w:t>Unit V:</w:t>
            </w:r>
            <w:r w:rsidRPr="001E0F3B">
              <w:t>Advanced optimization techniques</w:t>
            </w:r>
          </w:p>
        </w:tc>
      </w:tr>
      <w:tr w:rsidR="006D6A7B" w:rsidRPr="001E0F3B" w:rsidTr="001F2010">
        <w:tc>
          <w:tcPr>
            <w:tcW w:w="8568" w:type="dxa"/>
          </w:tcPr>
          <w:p w:rsidR="006D6A7B" w:rsidRPr="001E0F3B" w:rsidRDefault="006D6A7B" w:rsidP="001F2010">
            <w:r w:rsidRPr="00CC47FB">
              <w:rPr>
                <w:b/>
              </w:rPr>
              <w:t>Unit VI:</w:t>
            </w:r>
            <w:r w:rsidRPr="001E0F3B">
              <w:t>Optimisation of complex mechanical elements</w:t>
            </w:r>
          </w:p>
        </w:tc>
      </w:tr>
    </w:tbl>
    <w:p w:rsidR="006D6A7B" w:rsidRDefault="006D6A7B" w:rsidP="006D6A7B">
      <w:pPr>
        <w:jc w:val="both"/>
        <w:rPr>
          <w:b/>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9C056F" w:rsidTr="000E19B8">
        <w:tc>
          <w:tcPr>
            <w:tcW w:w="1150" w:type="dxa"/>
          </w:tcPr>
          <w:p w:rsidR="009C056F" w:rsidRPr="009C056F" w:rsidRDefault="009C056F" w:rsidP="000E19B8">
            <w:pPr>
              <w:jc w:val="both"/>
              <w:rPr>
                <w:lang w:val="pl-PL"/>
              </w:rPr>
            </w:pPr>
            <w:r w:rsidRPr="009C056F">
              <w:rPr>
                <w:lang w:val="pl-PL"/>
              </w:rPr>
              <w:t>Mapping</w:t>
            </w:r>
          </w:p>
        </w:tc>
        <w:tc>
          <w:tcPr>
            <w:tcW w:w="755" w:type="dxa"/>
          </w:tcPr>
          <w:p w:rsidR="009C056F" w:rsidRPr="009C056F" w:rsidRDefault="009C056F" w:rsidP="000E19B8">
            <w:pPr>
              <w:jc w:val="both"/>
              <w:rPr>
                <w:lang w:val="pl-PL"/>
              </w:rPr>
            </w:pPr>
            <w:r w:rsidRPr="009C056F">
              <w:rPr>
                <w:lang w:val="pl-PL"/>
              </w:rPr>
              <w:t>PO1</w:t>
            </w:r>
          </w:p>
        </w:tc>
        <w:tc>
          <w:tcPr>
            <w:tcW w:w="806" w:type="dxa"/>
          </w:tcPr>
          <w:p w:rsidR="009C056F" w:rsidRPr="009C056F" w:rsidRDefault="009C056F" w:rsidP="000E19B8">
            <w:pPr>
              <w:jc w:val="both"/>
              <w:rPr>
                <w:lang w:val="pl-PL"/>
              </w:rPr>
            </w:pPr>
            <w:r w:rsidRPr="009C056F">
              <w:rPr>
                <w:lang w:val="pl-PL"/>
              </w:rPr>
              <w:t>PO2</w:t>
            </w:r>
          </w:p>
        </w:tc>
        <w:tc>
          <w:tcPr>
            <w:tcW w:w="727" w:type="dxa"/>
          </w:tcPr>
          <w:p w:rsidR="009C056F" w:rsidRPr="009C056F" w:rsidRDefault="009C056F" w:rsidP="000E19B8">
            <w:pPr>
              <w:jc w:val="both"/>
              <w:rPr>
                <w:lang w:val="pl-PL"/>
              </w:rPr>
            </w:pPr>
            <w:r w:rsidRPr="009C056F">
              <w:rPr>
                <w:lang w:val="pl-PL"/>
              </w:rPr>
              <w:t>PO3</w:t>
            </w:r>
          </w:p>
        </w:tc>
        <w:tc>
          <w:tcPr>
            <w:tcW w:w="669" w:type="dxa"/>
          </w:tcPr>
          <w:p w:rsidR="009C056F" w:rsidRPr="009C056F" w:rsidRDefault="009C056F" w:rsidP="000E19B8">
            <w:pPr>
              <w:jc w:val="both"/>
              <w:rPr>
                <w:lang w:val="pl-PL"/>
              </w:rPr>
            </w:pPr>
            <w:r w:rsidRPr="009C056F">
              <w:rPr>
                <w:lang w:val="pl-PL"/>
              </w:rPr>
              <w:t>PO4</w:t>
            </w:r>
          </w:p>
        </w:tc>
        <w:tc>
          <w:tcPr>
            <w:tcW w:w="692" w:type="dxa"/>
          </w:tcPr>
          <w:p w:rsidR="009C056F" w:rsidRPr="009C056F" w:rsidRDefault="009C056F" w:rsidP="000E19B8">
            <w:pPr>
              <w:jc w:val="both"/>
              <w:rPr>
                <w:lang w:val="pl-PL"/>
              </w:rPr>
            </w:pPr>
            <w:r w:rsidRPr="009C056F">
              <w:rPr>
                <w:lang w:val="pl-PL"/>
              </w:rPr>
              <w:t>PO5</w:t>
            </w:r>
          </w:p>
        </w:tc>
        <w:tc>
          <w:tcPr>
            <w:tcW w:w="690" w:type="dxa"/>
          </w:tcPr>
          <w:p w:rsidR="009C056F" w:rsidRPr="009C056F" w:rsidRDefault="009C056F" w:rsidP="000E19B8">
            <w:pPr>
              <w:jc w:val="both"/>
              <w:rPr>
                <w:lang w:val="pl-PL"/>
              </w:rPr>
            </w:pPr>
            <w:r w:rsidRPr="009C056F">
              <w:rPr>
                <w:lang w:val="pl-PL"/>
              </w:rPr>
              <w:t>PO6</w:t>
            </w:r>
          </w:p>
        </w:tc>
        <w:tc>
          <w:tcPr>
            <w:tcW w:w="766" w:type="dxa"/>
          </w:tcPr>
          <w:p w:rsidR="009C056F" w:rsidRPr="009C056F" w:rsidRDefault="009C056F" w:rsidP="000E19B8">
            <w:pPr>
              <w:jc w:val="both"/>
              <w:rPr>
                <w:lang w:val="pl-PL"/>
              </w:rPr>
            </w:pPr>
            <w:r w:rsidRPr="009C056F">
              <w:rPr>
                <w:lang w:val="pl-PL"/>
              </w:rPr>
              <w:t>PO7</w:t>
            </w:r>
          </w:p>
        </w:tc>
        <w:tc>
          <w:tcPr>
            <w:tcW w:w="692" w:type="dxa"/>
          </w:tcPr>
          <w:p w:rsidR="009C056F" w:rsidRPr="009C056F" w:rsidRDefault="009C056F" w:rsidP="000E19B8">
            <w:pPr>
              <w:jc w:val="both"/>
              <w:rPr>
                <w:lang w:val="pl-PL"/>
              </w:rPr>
            </w:pPr>
            <w:r w:rsidRPr="009C056F">
              <w:rPr>
                <w:lang w:val="pl-PL"/>
              </w:rPr>
              <w:t>PO8</w:t>
            </w:r>
          </w:p>
        </w:tc>
        <w:tc>
          <w:tcPr>
            <w:tcW w:w="692" w:type="dxa"/>
          </w:tcPr>
          <w:p w:rsidR="009C056F" w:rsidRPr="009C056F" w:rsidRDefault="009C056F" w:rsidP="000E19B8">
            <w:pPr>
              <w:jc w:val="both"/>
              <w:rPr>
                <w:lang w:val="pl-PL"/>
              </w:rPr>
            </w:pPr>
            <w:r w:rsidRPr="009C056F">
              <w:rPr>
                <w:lang w:val="pl-PL"/>
              </w:rPr>
              <w:t>PO9</w:t>
            </w:r>
          </w:p>
        </w:tc>
        <w:tc>
          <w:tcPr>
            <w:tcW w:w="840" w:type="dxa"/>
          </w:tcPr>
          <w:p w:rsidR="009C056F" w:rsidRPr="009C056F" w:rsidRDefault="009C056F" w:rsidP="000E19B8">
            <w:pPr>
              <w:jc w:val="both"/>
              <w:rPr>
                <w:lang w:val="pl-PL"/>
              </w:rPr>
            </w:pPr>
            <w:r w:rsidRPr="009C056F">
              <w:rPr>
                <w:lang w:val="pl-PL"/>
              </w:rPr>
              <w:t>PO10</w:t>
            </w:r>
          </w:p>
        </w:tc>
        <w:tc>
          <w:tcPr>
            <w:tcW w:w="892" w:type="dxa"/>
          </w:tcPr>
          <w:p w:rsidR="009C056F" w:rsidRPr="009C056F" w:rsidRDefault="009C056F" w:rsidP="000E19B8">
            <w:pPr>
              <w:jc w:val="both"/>
              <w:rPr>
                <w:lang w:val="pl-PL"/>
              </w:rPr>
            </w:pPr>
            <w:r w:rsidRPr="009C056F">
              <w:rPr>
                <w:lang w:val="pl-PL"/>
              </w:rPr>
              <w:t>PO11</w:t>
            </w:r>
          </w:p>
        </w:tc>
      </w:tr>
      <w:tr w:rsidR="009C056F" w:rsidTr="000E19B8">
        <w:tc>
          <w:tcPr>
            <w:tcW w:w="1150" w:type="dxa"/>
          </w:tcPr>
          <w:p w:rsidR="009C056F" w:rsidRPr="009C056F" w:rsidRDefault="009C056F" w:rsidP="000E19B8">
            <w:pPr>
              <w:rPr>
                <w:lang w:val="pl-PL"/>
              </w:rPr>
            </w:pPr>
            <w:r w:rsidRPr="009C056F">
              <w:rPr>
                <w:lang w:val="pl-PL"/>
              </w:rPr>
              <w:t>CO-1</w:t>
            </w:r>
          </w:p>
        </w:tc>
        <w:tc>
          <w:tcPr>
            <w:tcW w:w="755" w:type="dxa"/>
          </w:tcPr>
          <w:p w:rsidR="009C056F" w:rsidRPr="009C056F" w:rsidRDefault="006F2D08" w:rsidP="000E19B8">
            <w:pPr>
              <w:rPr>
                <w:lang w:val="pl-PL"/>
              </w:rPr>
            </w:pPr>
            <w:r>
              <w:rPr>
                <w:lang w:val="pl-PL"/>
              </w:rPr>
              <w:t>X</w:t>
            </w: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CO-2</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6F2D08"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CO-3</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6F2D08"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CO-4</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6F2D08" w:rsidP="000E19B8">
            <w:pPr>
              <w:rPr>
                <w:lang w:val="pl-PL"/>
              </w:rPr>
            </w:pPr>
            <w:r>
              <w:rPr>
                <w:lang w:val="pl-PL"/>
              </w:rPr>
              <w:t>X</w:t>
            </w: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CO-5</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6F2D08" w:rsidP="000E19B8">
            <w:pPr>
              <w:rPr>
                <w:lang w:val="pl-PL"/>
              </w:rPr>
            </w:pPr>
            <w:r>
              <w:rPr>
                <w:lang w:val="pl-PL"/>
              </w:rPr>
              <w:t>X</w:t>
            </w: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CO-6</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6F2D08" w:rsidP="000E19B8">
            <w:pPr>
              <w:rPr>
                <w:lang w:val="pl-PL"/>
              </w:rPr>
            </w:pPr>
            <w:r>
              <w:rPr>
                <w:lang w:val="pl-PL"/>
              </w:rPr>
              <w:t>X</w:t>
            </w:r>
          </w:p>
        </w:tc>
        <w:tc>
          <w:tcPr>
            <w:tcW w:w="892" w:type="dxa"/>
          </w:tcPr>
          <w:p w:rsidR="009C056F" w:rsidRPr="009C056F" w:rsidRDefault="009C056F" w:rsidP="000E19B8">
            <w:pPr>
              <w:rPr>
                <w:lang w:val="pl-PL"/>
              </w:rPr>
            </w:pPr>
          </w:p>
        </w:tc>
      </w:tr>
    </w:tbl>
    <w:p w:rsidR="009C056F" w:rsidRPr="001E0F3B" w:rsidRDefault="009C056F" w:rsidP="006D6A7B">
      <w:pPr>
        <w:jc w:val="both"/>
        <w:rPr>
          <w:b/>
        </w:rPr>
      </w:pPr>
    </w:p>
    <w:p w:rsidR="006D6A7B" w:rsidRPr="000C32BF" w:rsidRDefault="006D6A7B" w:rsidP="006D6A7B">
      <w:pPr>
        <w:jc w:val="both"/>
        <w:rPr>
          <w:b/>
        </w:rPr>
      </w:pPr>
      <w:r w:rsidRPr="000C32BF">
        <w:rPr>
          <w:b/>
        </w:rPr>
        <w:t>Unit – I: Introduction</w:t>
      </w:r>
      <w:r>
        <w:rPr>
          <w:b/>
        </w:rPr>
        <w:t>:</w:t>
      </w:r>
    </w:p>
    <w:p w:rsidR="006D6A7B" w:rsidRPr="002562FC" w:rsidRDefault="006D6A7B" w:rsidP="006D6A7B">
      <w:pPr>
        <w:autoSpaceDE w:val="0"/>
        <w:autoSpaceDN w:val="0"/>
        <w:adjustRightInd w:val="0"/>
        <w:jc w:val="both"/>
        <w:rPr>
          <w:b/>
        </w:rPr>
      </w:pPr>
      <w:r w:rsidRPr="002562FC">
        <w:t>Introduction, Engineering Applications of Optimization , Statement of an Optimization Problem , Design Vector , Design Constraints , Constraint Surface ,Objective Function , Objective Function Surfaces , Classifica</w:t>
      </w:r>
      <w:r>
        <w:t xml:space="preserve">tion of Optimization Problems, Formulation of </w:t>
      </w:r>
      <w:r w:rsidRPr="002562FC">
        <w:t xml:space="preserve"> Single-Variable Optimization , Multivariable Optimization with No Constraints, Multivariable Optimiz</w:t>
      </w:r>
      <w:r>
        <w:t xml:space="preserve">ation with Equality Constraints and </w:t>
      </w:r>
      <w:r w:rsidRPr="002562FC">
        <w:t>Multivariable Optimization with Inequality Constraints.</w:t>
      </w:r>
    </w:p>
    <w:p w:rsidR="006D6A7B" w:rsidRDefault="006D6A7B" w:rsidP="006D6A7B">
      <w:pPr>
        <w:jc w:val="both"/>
        <w:rPr>
          <w:b/>
        </w:rPr>
      </w:pPr>
      <w:r w:rsidRPr="000C32BF">
        <w:rPr>
          <w:b/>
        </w:rPr>
        <w:t>Unit – II: Single Variable</w:t>
      </w:r>
      <w:r w:rsidR="00CC47FB">
        <w:rPr>
          <w:b/>
        </w:rPr>
        <w:t>Unconstrained</w:t>
      </w:r>
      <w:r w:rsidR="00CC47FB" w:rsidRPr="000C32BF">
        <w:rPr>
          <w:b/>
        </w:rPr>
        <w:t>Optimisation</w:t>
      </w:r>
      <w:r>
        <w:rPr>
          <w:b/>
        </w:rPr>
        <w:t>:</w:t>
      </w:r>
    </w:p>
    <w:p w:rsidR="006D6A7B" w:rsidRPr="00952465" w:rsidRDefault="006D6A7B" w:rsidP="006D6A7B">
      <w:pPr>
        <w:autoSpaceDE w:val="0"/>
        <w:autoSpaceDN w:val="0"/>
        <w:adjustRightInd w:val="0"/>
        <w:jc w:val="both"/>
      </w:pPr>
      <w:r w:rsidRPr="00952465">
        <w:t xml:space="preserve">Search Methods: Unrestricted Search, Exhaustive Search, Dichotomous Search, Interval Halving Method, Fibonacci Method, Golden Section </w:t>
      </w:r>
      <w:r w:rsidR="00CC47FB" w:rsidRPr="00952465">
        <w:t>Method, Interpolation</w:t>
      </w:r>
      <w:r w:rsidRPr="00952465">
        <w:t xml:space="preserve"> method: Quadratic Interpolation Method</w:t>
      </w:r>
      <w:r>
        <w:t>,</w:t>
      </w:r>
      <w:r w:rsidRPr="00952465">
        <w:t xml:space="preserve"> Newton Method</w:t>
      </w:r>
      <w:r>
        <w:t>.</w:t>
      </w:r>
    </w:p>
    <w:p w:rsidR="006D6A7B" w:rsidRDefault="006D6A7B" w:rsidP="006D6A7B">
      <w:pPr>
        <w:jc w:val="both"/>
      </w:pPr>
      <w:r w:rsidRPr="000C32BF">
        <w:rPr>
          <w:b/>
        </w:rPr>
        <w:t xml:space="preserve">Unit – </w:t>
      </w:r>
      <w:r>
        <w:rPr>
          <w:b/>
        </w:rPr>
        <w:t xml:space="preserve">III: Multi-Variable </w:t>
      </w:r>
      <w:r w:rsidRPr="000C32BF">
        <w:rPr>
          <w:b/>
        </w:rPr>
        <w:t>Unconstrained optimisation</w:t>
      </w:r>
      <w:r>
        <w:t>:</w:t>
      </w:r>
    </w:p>
    <w:p w:rsidR="006D6A7B" w:rsidRDefault="006D6A7B" w:rsidP="006D6A7B">
      <w:pPr>
        <w:jc w:val="both"/>
      </w:pPr>
      <w:r>
        <w:t>P</w:t>
      </w:r>
      <w:r w:rsidRPr="000C32BF">
        <w:t>roblem formulation; optimality conditions</w:t>
      </w:r>
      <w:r>
        <w:t xml:space="preserve">, Direct Search Method: Powell's method. </w:t>
      </w:r>
    </w:p>
    <w:p w:rsidR="006D6A7B" w:rsidRPr="000C32BF" w:rsidRDefault="006D6A7B" w:rsidP="006D6A7B">
      <w:pPr>
        <w:jc w:val="both"/>
      </w:pPr>
      <w:r>
        <w:lastRenderedPageBreak/>
        <w:t>Indirect Search methods</w:t>
      </w:r>
      <w:r w:rsidRPr="000C32BF">
        <w:t>: Steepest descent method, Conjugate gradient method, Newton’s method, Davidon-Fletcher-Powell (DFP) method, Broyden-Fletcher</w:t>
      </w:r>
      <w:r>
        <w:t>-Goldfarb-Shanno (BFGS) method.</w:t>
      </w:r>
    </w:p>
    <w:p w:rsidR="006D6A7B" w:rsidRDefault="006D6A7B" w:rsidP="006D6A7B">
      <w:pPr>
        <w:jc w:val="both"/>
      </w:pPr>
      <w:r w:rsidRPr="000C32BF">
        <w:rPr>
          <w:b/>
        </w:rPr>
        <w:t xml:space="preserve">Unit – IV: </w:t>
      </w:r>
      <w:r>
        <w:rPr>
          <w:b/>
        </w:rPr>
        <w:t>Multivariable Constrained optimis</w:t>
      </w:r>
      <w:r w:rsidRPr="000C32BF">
        <w:rPr>
          <w:b/>
        </w:rPr>
        <w:t>ation</w:t>
      </w:r>
      <w:r w:rsidRPr="000C32BF">
        <w:t xml:space="preserve">: </w:t>
      </w:r>
    </w:p>
    <w:p w:rsidR="006D6A7B" w:rsidRPr="006C1C5C" w:rsidRDefault="006D6A7B" w:rsidP="006D6A7B">
      <w:pPr>
        <w:jc w:val="both"/>
      </w:pPr>
      <w:r w:rsidRPr="006C1C5C">
        <w:t xml:space="preserve">Problem formulation, Necessary conditions for optimality (equality, inequality and mix of both types of constraints), </w:t>
      </w:r>
      <w:r w:rsidR="00CC47FB" w:rsidRPr="006C1C5C">
        <w:t>sufficient</w:t>
      </w:r>
      <w:r w:rsidRPr="006C1C5C">
        <w:t xml:space="preserve"> conditions. Direct Method: Lagrangian method, Zoutendijk’s method. Indirect Method: Basic Approach of the Penalty Function Method, Interior and exterior penalty function methods.</w:t>
      </w:r>
    </w:p>
    <w:p w:rsidR="006D6A7B" w:rsidRPr="0031256B" w:rsidRDefault="006D6A7B" w:rsidP="006D6A7B">
      <w:pPr>
        <w:autoSpaceDE w:val="0"/>
        <w:autoSpaceDN w:val="0"/>
        <w:adjustRightInd w:val="0"/>
        <w:rPr>
          <w:b/>
        </w:rPr>
      </w:pPr>
      <w:r w:rsidRPr="000C32BF">
        <w:rPr>
          <w:b/>
        </w:rPr>
        <w:t>Unit – V:  Advanced Optimisation T</w:t>
      </w:r>
      <w:r>
        <w:rPr>
          <w:b/>
        </w:rPr>
        <w:t xml:space="preserve">echnique: </w:t>
      </w:r>
      <w:r w:rsidRPr="0031256B">
        <w:rPr>
          <w:b/>
        </w:rPr>
        <w:t xml:space="preserve">Geometric Programming </w:t>
      </w:r>
    </w:p>
    <w:p w:rsidR="006D6A7B" w:rsidRPr="002562FC" w:rsidRDefault="006D6A7B" w:rsidP="006D6A7B">
      <w:pPr>
        <w:autoSpaceDE w:val="0"/>
        <w:autoSpaceDN w:val="0"/>
        <w:adjustRightInd w:val="0"/>
        <w:jc w:val="both"/>
      </w:pPr>
      <w:r w:rsidRPr="002562FC">
        <w:t>Posynomial, Unconstrained Minimization Problem, Solution of an Unconstrained Geometric Programming Program, Primal–Dual Relationship and Sufficiency Conditions in the Unconstrained Case, Constrained Minimization , Solution of a Constrained Geometric Programming Problem, Primal and Dual Programs in the Case of Less-Than Inequalities, Geometric Programming with Mixed Inequality Constraints .</w:t>
      </w:r>
    </w:p>
    <w:p w:rsidR="006D6A7B" w:rsidRDefault="006D6A7B" w:rsidP="006D6A7B">
      <w:pPr>
        <w:jc w:val="both"/>
        <w:rPr>
          <w:b/>
        </w:rPr>
      </w:pPr>
    </w:p>
    <w:p w:rsidR="006D6A7B" w:rsidRPr="000C32BF" w:rsidRDefault="006D6A7B" w:rsidP="006D6A7B">
      <w:pPr>
        <w:jc w:val="both"/>
        <w:rPr>
          <w:rFonts w:ascii="Times-Bold" w:hAnsi="Times-Bold" w:cs="Times-Bold"/>
        </w:rPr>
      </w:pPr>
      <w:r w:rsidRPr="000C32BF">
        <w:rPr>
          <w:b/>
        </w:rPr>
        <w:t>Unit–VI:</w:t>
      </w:r>
      <w:r>
        <w:rPr>
          <w:b/>
        </w:rPr>
        <w:t xml:space="preserve"> Applications of Optimisation in Design and Manufacturing</w:t>
      </w:r>
      <w:r w:rsidR="00CC47FB">
        <w:rPr>
          <w:b/>
        </w:rPr>
        <w:t>:</w:t>
      </w:r>
      <w:r w:rsidR="00CC47FB" w:rsidRPr="002562FC">
        <w:t xml:space="preserve"> Design</w:t>
      </w:r>
      <w:r w:rsidRPr="002562FC">
        <w:t xml:space="preserve"> of a 2-bar truss struc</w:t>
      </w:r>
      <w:r>
        <w:t xml:space="preserve">ture </w:t>
      </w:r>
      <w:r w:rsidR="00CC47FB">
        <w:t>of for</w:t>
      </w:r>
      <w:r>
        <w:t xml:space="preserve"> minimum weight</w:t>
      </w:r>
      <w:r w:rsidRPr="002562FC">
        <w:t>; Minimum weight tubular column design to support a given load without overstressing and buckling</w:t>
      </w:r>
      <w:r w:rsidR="00CC47FB">
        <w:t xml:space="preserve">, </w:t>
      </w:r>
      <w:r w:rsidR="00CC47FB" w:rsidRPr="002562FC">
        <w:t>Some</w:t>
      </w:r>
      <w:r w:rsidRPr="002562FC">
        <w:t xml:space="preserve"> typical applications like optimization of path synthesis of a four-bar mechanism, minimization of weight of a cantilever beam, o</w:t>
      </w:r>
      <w:r>
        <w:t>ptimization of helical coiled springs an</w:t>
      </w:r>
      <w:r w:rsidRPr="002562FC">
        <w:t>, general optimizati</w:t>
      </w:r>
      <w:r>
        <w:t xml:space="preserve">on model of a machining process </w:t>
      </w:r>
      <w:r w:rsidR="00CC47FB">
        <w:t xml:space="preserve">and </w:t>
      </w:r>
      <w:r w:rsidR="00CC47FB" w:rsidRPr="002562FC">
        <w:t>optimization</w:t>
      </w:r>
      <w:r w:rsidRPr="002562FC">
        <w:t xml:space="preserve"> of arc welding parameters.</w:t>
      </w:r>
    </w:p>
    <w:p w:rsidR="006D6A7B" w:rsidRPr="000C32BF" w:rsidRDefault="006D6A7B" w:rsidP="006D6A7B">
      <w:pPr>
        <w:jc w:val="both"/>
      </w:pPr>
    </w:p>
    <w:p w:rsidR="006D6A7B" w:rsidRPr="000C32BF" w:rsidRDefault="006D6A7B" w:rsidP="006D6A7B">
      <w:pPr>
        <w:jc w:val="both"/>
        <w:rPr>
          <w:b/>
        </w:rPr>
      </w:pPr>
      <w:r w:rsidRPr="000C32BF">
        <w:rPr>
          <w:b/>
        </w:rPr>
        <w:t>TEXTBOOK:</w:t>
      </w:r>
    </w:p>
    <w:p w:rsidR="006D6A7B" w:rsidRDefault="006D6A7B" w:rsidP="007336F4">
      <w:pPr>
        <w:numPr>
          <w:ilvl w:val="0"/>
          <w:numId w:val="2"/>
        </w:numPr>
        <w:tabs>
          <w:tab w:val="clear" w:pos="720"/>
        </w:tabs>
        <w:ind w:left="360" w:firstLine="0"/>
        <w:jc w:val="both"/>
      </w:pPr>
      <w:r w:rsidRPr="002562FC">
        <w:t>S.S.Rao, “Engineering Optimisation: Theory and Practice”, Wiley Eastern Edition</w:t>
      </w:r>
    </w:p>
    <w:p w:rsidR="006D6A7B" w:rsidRPr="000C32BF" w:rsidRDefault="006D6A7B" w:rsidP="007336F4">
      <w:pPr>
        <w:numPr>
          <w:ilvl w:val="0"/>
          <w:numId w:val="2"/>
        </w:numPr>
        <w:jc w:val="both"/>
      </w:pPr>
      <w:r w:rsidRPr="000C32BF">
        <w:t>Ray C. Johnson, “Optimum Design of Mechanical Elements”, John Wiley &amp; Sons</w:t>
      </w:r>
    </w:p>
    <w:p w:rsidR="006D6A7B" w:rsidRPr="002562FC" w:rsidRDefault="006D6A7B" w:rsidP="006D6A7B">
      <w:pPr>
        <w:ind w:left="360"/>
        <w:jc w:val="both"/>
      </w:pPr>
    </w:p>
    <w:p w:rsidR="006D6A7B" w:rsidRPr="000C32BF" w:rsidRDefault="006D6A7B" w:rsidP="006D6A7B">
      <w:pPr>
        <w:jc w:val="both"/>
        <w:rPr>
          <w:b/>
        </w:rPr>
      </w:pPr>
      <w:r w:rsidRPr="000C32BF">
        <w:rPr>
          <w:b/>
        </w:rPr>
        <w:t>REFERENCE BOOKS:</w:t>
      </w:r>
    </w:p>
    <w:p w:rsidR="006D6A7B" w:rsidRDefault="006D6A7B" w:rsidP="007336F4">
      <w:pPr>
        <w:numPr>
          <w:ilvl w:val="0"/>
          <w:numId w:val="1"/>
        </w:numPr>
        <w:tabs>
          <w:tab w:val="clear" w:pos="720"/>
        </w:tabs>
        <w:jc w:val="both"/>
      </w:pPr>
      <w:r w:rsidRPr="000C32BF">
        <w:t>Jasbir S. Arora, “Introduction to Optimum Design”, McGraw Hill International Edition</w:t>
      </w:r>
    </w:p>
    <w:p w:rsidR="006D6A7B" w:rsidRPr="002562FC" w:rsidRDefault="006D6A7B" w:rsidP="007336F4">
      <w:pPr>
        <w:numPr>
          <w:ilvl w:val="0"/>
          <w:numId w:val="1"/>
        </w:numPr>
        <w:jc w:val="both"/>
      </w:pPr>
      <w:r w:rsidRPr="002562FC">
        <w:t xml:space="preserve">Kalyanamoy Deb, “Optimisation for Engineering Design Algorithms and Examples”, Prentice Hall </w:t>
      </w:r>
      <w:r w:rsidRPr="002562FC">
        <w:tab/>
        <w:t>of India</w:t>
      </w:r>
    </w:p>
    <w:p w:rsidR="006D6A7B" w:rsidRPr="002562FC" w:rsidRDefault="006D6A7B" w:rsidP="007336F4">
      <w:pPr>
        <w:numPr>
          <w:ilvl w:val="0"/>
          <w:numId w:val="1"/>
        </w:numPr>
        <w:jc w:val="both"/>
      </w:pPr>
      <w:r w:rsidRPr="002562FC">
        <w:t>Optimal design – Jasbir Arora, Mc Graw Hill (International) Publishers</w:t>
      </w:r>
    </w:p>
    <w:p w:rsidR="006D6A7B" w:rsidRPr="000C32BF" w:rsidRDefault="006D6A7B" w:rsidP="006D6A7B">
      <w:pPr>
        <w:ind w:left="360"/>
        <w:jc w:val="both"/>
      </w:pPr>
    </w:p>
    <w:p w:rsidR="006D6A7B" w:rsidRPr="000C32BF" w:rsidRDefault="006D6A7B" w:rsidP="006D6A7B">
      <w:pPr>
        <w:ind w:left="360"/>
        <w:jc w:val="both"/>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Default="006D6A7B" w:rsidP="006D6A7B">
      <w:pPr>
        <w:jc w:val="center"/>
        <w:rPr>
          <w:sz w:val="20"/>
          <w:szCs w:val="20"/>
        </w:rPr>
      </w:pPr>
    </w:p>
    <w:p w:rsidR="006D6A7B" w:rsidRPr="001F4ECE" w:rsidRDefault="006D6A7B" w:rsidP="006D6A7B">
      <w:pPr>
        <w:jc w:val="center"/>
        <w:rPr>
          <w:b/>
          <w:sz w:val="28"/>
          <w:szCs w:val="28"/>
        </w:rPr>
      </w:pPr>
      <w:r w:rsidRPr="001F4ECE">
        <w:rPr>
          <w:b/>
          <w:sz w:val="28"/>
          <w:szCs w:val="28"/>
        </w:rPr>
        <w:t xml:space="preserve">M.Tech. (CAD/CAM) I Year – II Sem. </w:t>
      </w:r>
    </w:p>
    <w:p w:rsidR="006D6A7B" w:rsidRPr="001F4ECE" w:rsidRDefault="006D6A7B" w:rsidP="006D6A7B">
      <w:pPr>
        <w:jc w:val="center"/>
        <w:rPr>
          <w:b/>
          <w:sz w:val="28"/>
          <w:szCs w:val="28"/>
        </w:rPr>
      </w:pPr>
      <w:r>
        <w:rPr>
          <w:b/>
          <w:sz w:val="28"/>
          <w:szCs w:val="28"/>
        </w:rPr>
        <w:t xml:space="preserve">PERFORMANCE MODELING OF AUTOMATEDMANUFACTURING </w:t>
      </w:r>
      <w:r w:rsidRPr="001F4ECE">
        <w:rPr>
          <w:b/>
          <w:sz w:val="28"/>
          <w:szCs w:val="28"/>
        </w:rPr>
        <w:t>SYSTEMS</w:t>
      </w:r>
    </w:p>
    <w:p w:rsidR="006D6A7B" w:rsidRPr="001F4ECE" w:rsidRDefault="006D6A7B" w:rsidP="006D6A7B">
      <w:pPr>
        <w:jc w:val="center"/>
        <w:rPr>
          <w:b/>
          <w:sz w:val="28"/>
          <w:szCs w:val="28"/>
        </w:rPr>
      </w:pPr>
      <w:r w:rsidRPr="001F4ECE">
        <w:rPr>
          <w:b/>
          <w:sz w:val="28"/>
          <w:szCs w:val="28"/>
        </w:rPr>
        <w:t>(Programme Elective-II)</w:t>
      </w:r>
    </w:p>
    <w:p w:rsidR="006D6A7B" w:rsidRPr="00570F82" w:rsidRDefault="006D6A7B" w:rsidP="006D6A7B">
      <w:pPr>
        <w:jc w:val="center"/>
        <w:rPr>
          <w:b/>
          <w:sz w:val="28"/>
          <w:szCs w:val="28"/>
        </w:rPr>
      </w:pPr>
    </w:p>
    <w:p w:rsidR="006D6A7B" w:rsidRDefault="006D6A7B" w:rsidP="006D6A7B"/>
    <w:p w:rsidR="006D6A7B" w:rsidRPr="0042423A" w:rsidRDefault="006D6A7B" w:rsidP="006D6A7B">
      <w:pPr>
        <w:ind w:left="5040" w:firstLine="720"/>
        <w:jc w:val="right"/>
        <w:rPr>
          <w:b/>
          <w:sz w:val="20"/>
          <w:szCs w:val="20"/>
        </w:rPr>
      </w:pPr>
      <w:r w:rsidRPr="0042423A">
        <w:rPr>
          <w:b/>
          <w:sz w:val="20"/>
          <w:szCs w:val="20"/>
        </w:rPr>
        <w:t>L</w:t>
      </w:r>
      <w:r w:rsidRPr="0042423A">
        <w:rPr>
          <w:b/>
          <w:sz w:val="20"/>
          <w:szCs w:val="20"/>
        </w:rPr>
        <w:tab/>
        <w:t>T</w:t>
      </w:r>
      <w:r w:rsidRPr="0042423A">
        <w:rPr>
          <w:b/>
          <w:sz w:val="20"/>
          <w:szCs w:val="20"/>
        </w:rPr>
        <w:tab/>
        <w:t>P</w:t>
      </w:r>
      <w:r w:rsidRPr="0042423A">
        <w:rPr>
          <w:b/>
          <w:sz w:val="20"/>
          <w:szCs w:val="20"/>
        </w:rPr>
        <w:tab/>
        <w:t>C</w:t>
      </w:r>
    </w:p>
    <w:p w:rsidR="006D6A7B" w:rsidRDefault="006D6A7B" w:rsidP="006D6A7B">
      <w:pPr>
        <w:jc w:val="right"/>
        <w:rPr>
          <w:b/>
          <w:sz w:val="20"/>
          <w:szCs w:val="20"/>
          <w:lang w:val="pl-PL"/>
        </w:rPr>
      </w:pP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sidRPr="0042423A">
        <w:rPr>
          <w:b/>
          <w:sz w:val="20"/>
          <w:szCs w:val="20"/>
        </w:rPr>
        <w:tab/>
      </w:r>
      <w:r>
        <w:rPr>
          <w:b/>
          <w:sz w:val="20"/>
          <w:szCs w:val="20"/>
          <w:lang w:val="pl-PL"/>
        </w:rPr>
        <w:t>3</w:t>
      </w:r>
      <w:r w:rsidRPr="00783EDD">
        <w:rPr>
          <w:b/>
          <w:sz w:val="20"/>
          <w:szCs w:val="20"/>
          <w:lang w:val="pl-PL"/>
        </w:rPr>
        <w:tab/>
      </w:r>
      <w:r>
        <w:rPr>
          <w:b/>
          <w:sz w:val="20"/>
          <w:szCs w:val="20"/>
          <w:lang w:val="pl-PL"/>
        </w:rPr>
        <w:t>-</w:t>
      </w:r>
      <w:r w:rsidRPr="00783EDD">
        <w:rPr>
          <w:b/>
          <w:sz w:val="20"/>
          <w:szCs w:val="20"/>
          <w:lang w:val="pl-PL"/>
        </w:rPr>
        <w:tab/>
      </w:r>
      <w:r w:rsidRPr="006C6FC1">
        <w:rPr>
          <w:sz w:val="20"/>
          <w:szCs w:val="20"/>
          <w:lang w:val="pl-PL"/>
        </w:rPr>
        <w:t>-</w:t>
      </w:r>
      <w:r w:rsidRPr="00783EDD">
        <w:rPr>
          <w:b/>
          <w:sz w:val="20"/>
          <w:szCs w:val="20"/>
          <w:lang w:val="pl-PL"/>
        </w:rPr>
        <w:tab/>
        <w:t>3</w:t>
      </w:r>
    </w:p>
    <w:p w:rsidR="00CC47FB" w:rsidRDefault="00CC47FB" w:rsidP="006D6A7B">
      <w:pPr>
        <w:jc w:val="right"/>
        <w:rPr>
          <w:b/>
          <w:sz w:val="20"/>
          <w:szCs w:val="20"/>
          <w:lang w:val="pl-PL"/>
        </w:rPr>
      </w:pPr>
    </w:p>
    <w:p w:rsidR="006D6A7B" w:rsidRPr="00906E9C" w:rsidRDefault="006D6A7B" w:rsidP="006D6A7B">
      <w:pPr>
        <w:rPr>
          <w:b/>
          <w:lang w:val="pl-PL"/>
        </w:rPr>
      </w:pPr>
      <w:r w:rsidRPr="00906E9C">
        <w:rPr>
          <w:b/>
          <w:lang w:val="pl-PL"/>
        </w:rPr>
        <w:t xml:space="preserve">CODE: </w:t>
      </w:r>
      <w:r w:rsidR="002F4E3F" w:rsidRPr="00906E9C">
        <w:rPr>
          <w:b/>
          <w:lang w:val="pl-PL"/>
        </w:rPr>
        <w:t>7W211</w:t>
      </w:r>
      <w:r w:rsidRPr="00906E9C">
        <w:rPr>
          <w:b/>
          <w:lang w:val="pl-PL"/>
        </w:rPr>
        <w:t xml:space="preserve">                                                     </w:t>
      </w:r>
      <w:r w:rsidR="00F7453C">
        <w:rPr>
          <w:b/>
          <w:lang w:val="pl-PL"/>
        </w:rPr>
        <w:t xml:space="preserve">                 </w:t>
      </w:r>
      <w:r w:rsidRPr="00906E9C">
        <w:rPr>
          <w:b/>
          <w:lang w:val="pl-PL"/>
        </w:rPr>
        <w:t>CIE Marks:25, SEE Marks:75</w:t>
      </w:r>
    </w:p>
    <w:p w:rsidR="006D6A7B" w:rsidRPr="00906E9C" w:rsidRDefault="006D6A7B" w:rsidP="006D6A7B">
      <w:pPr>
        <w:rPr>
          <w:b/>
          <w:color w:val="000000" w:themeColor="text1"/>
          <w:lang w:val="pl-PL"/>
        </w:rPr>
      </w:pPr>
      <w:r w:rsidRPr="00906E9C">
        <w:rPr>
          <w:b/>
          <w:color w:val="000000" w:themeColor="text1"/>
          <w:lang w:val="pl-PL"/>
        </w:rPr>
        <w:t>Course Objectives:</w:t>
      </w:r>
    </w:p>
    <w:p w:rsidR="006D6A7B" w:rsidRPr="001E0F3B" w:rsidRDefault="00CC47FB" w:rsidP="006D6A7B">
      <w:pPr>
        <w:rPr>
          <w:color w:val="000000" w:themeColor="text1"/>
        </w:rPr>
      </w:pPr>
      <w:r w:rsidRPr="001E0F3B">
        <w:rPr>
          <w:color w:val="000000" w:themeColor="text1"/>
        </w:rPr>
        <w:t>Toprovideappropriateknowledgeandskills to</w:t>
      </w:r>
      <w:r w:rsidR="006D6A7B" w:rsidRPr="001E0F3B">
        <w:rPr>
          <w:color w:val="000000" w:themeColor="text1"/>
        </w:rPr>
        <w:t xml:space="preserve"> understand the Simulation technicques /proc</w:t>
      </w:r>
      <w:r w:rsidR="00906E9C">
        <w:rPr>
          <w:color w:val="000000" w:themeColor="text1"/>
        </w:rPr>
        <w:t>esses for Manufacturing Systems</w:t>
      </w:r>
    </w:p>
    <w:p w:rsidR="006D6A7B" w:rsidRPr="001E0F3B" w:rsidRDefault="006D6A7B" w:rsidP="006D6A7B">
      <w:pPr>
        <w:rPr>
          <w:b/>
          <w:color w:val="000000" w:themeColor="text1"/>
        </w:rPr>
      </w:pPr>
    </w:p>
    <w:p w:rsidR="006D6A7B" w:rsidRPr="001E0F3B" w:rsidRDefault="006D6A7B" w:rsidP="006D6A7B">
      <w:pPr>
        <w:rPr>
          <w:b/>
          <w:color w:val="000000" w:themeColor="text1"/>
        </w:rPr>
      </w:pPr>
      <w:r w:rsidRPr="001E0F3B">
        <w:rPr>
          <w:b/>
          <w:color w:val="000000" w:themeColor="text1"/>
        </w:rPr>
        <w:t>Course Outcomes:</w:t>
      </w:r>
    </w:p>
    <w:p w:rsidR="006D6A7B" w:rsidRPr="001E0F3B" w:rsidRDefault="006D6A7B" w:rsidP="006D6A7B">
      <w:pPr>
        <w:rPr>
          <w:color w:val="000000" w:themeColor="text1"/>
        </w:rPr>
      </w:pPr>
      <w:r w:rsidRPr="001E0F3B">
        <w:rPr>
          <w:color w:val="000000" w:themeColor="text1"/>
        </w:rPr>
        <w:t xml:space="preserve">At the end of this </w:t>
      </w:r>
      <w:r w:rsidR="00CC47FB" w:rsidRPr="001E0F3B">
        <w:rPr>
          <w:color w:val="000000" w:themeColor="text1"/>
        </w:rPr>
        <w:t>course, student</w:t>
      </w:r>
      <w:r w:rsidRPr="001E0F3B">
        <w:rPr>
          <w:color w:val="000000" w:themeColor="text1"/>
        </w:rPr>
        <w:t xml:space="preserve"> able to</w:t>
      </w:r>
    </w:p>
    <w:p w:rsidR="006D6A7B" w:rsidRPr="001E0F3B" w:rsidRDefault="00CC47FB" w:rsidP="006D6A7B">
      <w:pPr>
        <w:rPr>
          <w:color w:val="000000" w:themeColor="text1"/>
        </w:rPr>
      </w:pPr>
      <w:r w:rsidRPr="001E0F3B">
        <w:rPr>
          <w:color w:val="000000" w:themeColor="text1"/>
        </w:rPr>
        <w:t>1. Demonstrate modeling</w:t>
      </w:r>
      <w:r w:rsidR="006D6A7B" w:rsidRPr="001E0F3B">
        <w:rPr>
          <w:color w:val="000000" w:themeColor="text1"/>
        </w:rPr>
        <w:t xml:space="preserve"> techniques </w:t>
      </w:r>
      <w:r w:rsidRPr="001E0F3B">
        <w:rPr>
          <w:color w:val="000000" w:themeColor="text1"/>
        </w:rPr>
        <w:t>of manufacturing</w:t>
      </w:r>
      <w:r w:rsidR="006D6A7B" w:rsidRPr="001E0F3B">
        <w:rPr>
          <w:color w:val="000000" w:themeColor="text1"/>
        </w:rPr>
        <w:t>ystems</w:t>
      </w:r>
    </w:p>
    <w:p w:rsidR="006D6A7B" w:rsidRPr="001E0F3B" w:rsidRDefault="006D6A7B" w:rsidP="006D6A7B">
      <w:pPr>
        <w:rPr>
          <w:color w:val="000000" w:themeColor="text1"/>
        </w:rPr>
      </w:pPr>
      <w:r w:rsidRPr="001E0F3B">
        <w:rPr>
          <w:color w:val="000000" w:themeColor="text1"/>
        </w:rPr>
        <w:t xml:space="preserve">2. </w:t>
      </w:r>
      <w:r w:rsidR="00CC47FB" w:rsidRPr="001E0F3B">
        <w:rPr>
          <w:color w:val="000000" w:themeColor="text1"/>
        </w:rPr>
        <w:t>Apply</w:t>
      </w:r>
      <w:r w:rsidRPr="001E0F3B">
        <w:rPr>
          <w:color w:val="000000" w:themeColor="text1"/>
        </w:rPr>
        <w:t xml:space="preserve"> simulation </w:t>
      </w:r>
      <w:r w:rsidR="00CC47FB" w:rsidRPr="001E0F3B">
        <w:rPr>
          <w:color w:val="000000" w:themeColor="text1"/>
        </w:rPr>
        <w:t>process for</w:t>
      </w:r>
      <w:r w:rsidRPr="001E0F3B">
        <w:rPr>
          <w:color w:val="000000" w:themeColor="text1"/>
        </w:rPr>
        <w:t xml:space="preserve"> manufacture facilities</w:t>
      </w:r>
    </w:p>
    <w:p w:rsidR="006D6A7B" w:rsidRPr="001E0F3B" w:rsidRDefault="00CC47FB" w:rsidP="006D6A7B">
      <w:pPr>
        <w:rPr>
          <w:color w:val="000000" w:themeColor="text1"/>
        </w:rPr>
      </w:pPr>
      <w:r w:rsidRPr="001E0F3B">
        <w:rPr>
          <w:color w:val="000000" w:themeColor="text1"/>
        </w:rPr>
        <w:t>3. Explain</w:t>
      </w:r>
      <w:r w:rsidR="006D6A7B" w:rsidRPr="001E0F3B">
        <w:rPr>
          <w:color w:val="000000" w:themeColor="text1"/>
        </w:rPr>
        <w:t xml:space="preserve"> the applications </w:t>
      </w:r>
      <w:r w:rsidRPr="001E0F3B">
        <w:rPr>
          <w:color w:val="000000" w:themeColor="text1"/>
        </w:rPr>
        <w:t>of queuing</w:t>
      </w:r>
      <w:r w:rsidR="006D6A7B" w:rsidRPr="001E0F3B">
        <w:rPr>
          <w:color w:val="000000" w:themeColor="text1"/>
        </w:rPr>
        <w:t xml:space="preserve"> simulation</w:t>
      </w:r>
    </w:p>
    <w:p w:rsidR="006D6A7B" w:rsidRPr="001E0F3B" w:rsidRDefault="00CC47FB" w:rsidP="006D6A7B">
      <w:pPr>
        <w:rPr>
          <w:color w:val="000000" w:themeColor="text1"/>
        </w:rPr>
      </w:pPr>
      <w:r w:rsidRPr="001E0F3B">
        <w:rPr>
          <w:color w:val="000000" w:themeColor="text1"/>
        </w:rPr>
        <w:t>4. Understand</w:t>
      </w:r>
      <w:r w:rsidR="006D6A7B" w:rsidRPr="001E0F3B">
        <w:rPr>
          <w:color w:val="000000" w:themeColor="text1"/>
        </w:rPr>
        <w:t xml:space="preserve"> the concepts of </w:t>
      </w:r>
      <w:r w:rsidRPr="001E0F3B">
        <w:rPr>
          <w:color w:val="000000" w:themeColor="text1"/>
        </w:rPr>
        <w:t>queuing networks</w:t>
      </w:r>
    </w:p>
    <w:p w:rsidR="006D6A7B" w:rsidRPr="001E0F3B" w:rsidRDefault="00CC47FB" w:rsidP="006D6A7B">
      <w:pPr>
        <w:rPr>
          <w:color w:val="000000" w:themeColor="text1"/>
        </w:rPr>
      </w:pPr>
      <w:r w:rsidRPr="001E0F3B">
        <w:rPr>
          <w:color w:val="000000" w:themeColor="text1"/>
        </w:rPr>
        <w:t>5. Model</w:t>
      </w:r>
      <w:r w:rsidR="006D6A7B" w:rsidRPr="001E0F3B">
        <w:rPr>
          <w:color w:val="000000" w:themeColor="text1"/>
        </w:rPr>
        <w:t xml:space="preserve"> simple manufacturing </w:t>
      </w:r>
      <w:r w:rsidRPr="001E0F3B">
        <w:rPr>
          <w:color w:val="000000" w:themeColor="text1"/>
        </w:rPr>
        <w:t>activities with</w:t>
      </w:r>
      <w:r w:rsidR="006D6A7B" w:rsidRPr="001E0F3B">
        <w:rPr>
          <w:color w:val="000000" w:themeColor="text1"/>
        </w:rPr>
        <w:t>petrinets</w:t>
      </w:r>
    </w:p>
    <w:p w:rsidR="006D6A7B" w:rsidRDefault="00CC47FB" w:rsidP="006D6A7B">
      <w:pPr>
        <w:rPr>
          <w:color w:val="000000" w:themeColor="text1"/>
        </w:rPr>
      </w:pPr>
      <w:r w:rsidRPr="001E0F3B">
        <w:rPr>
          <w:color w:val="000000" w:themeColor="text1"/>
        </w:rPr>
        <w:t>6. Demonstrate</w:t>
      </w:r>
      <w:r w:rsidR="006D6A7B" w:rsidRPr="001E0F3B">
        <w:rPr>
          <w:color w:val="000000" w:themeColor="text1"/>
        </w:rPr>
        <w:t xml:space="preserve"> few simulation</w:t>
      </w:r>
      <w:r>
        <w:rPr>
          <w:color w:val="000000" w:themeColor="text1"/>
        </w:rPr>
        <w:t xml:space="preserve"> applications in manufacturing w</w:t>
      </w:r>
      <w:r w:rsidRPr="001E0F3B">
        <w:rPr>
          <w:color w:val="000000" w:themeColor="text1"/>
        </w:rPr>
        <w:t>ith</w:t>
      </w:r>
      <w:r w:rsidR="006D6A7B" w:rsidRPr="001E0F3B">
        <w:rPr>
          <w:color w:val="000000" w:themeColor="text1"/>
        </w:rPr>
        <w:t>promode software</w:t>
      </w:r>
    </w:p>
    <w:p w:rsidR="009C056F" w:rsidRDefault="009C056F" w:rsidP="006D6A7B">
      <w:pPr>
        <w:rPr>
          <w:color w:val="000000" w:themeColor="text1"/>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9C056F" w:rsidTr="000E19B8">
        <w:tc>
          <w:tcPr>
            <w:tcW w:w="1150" w:type="dxa"/>
          </w:tcPr>
          <w:p w:rsidR="009C056F" w:rsidRPr="009C056F" w:rsidRDefault="009C056F" w:rsidP="000E19B8">
            <w:pPr>
              <w:jc w:val="both"/>
              <w:rPr>
                <w:lang w:val="pl-PL"/>
              </w:rPr>
            </w:pPr>
            <w:r w:rsidRPr="009C056F">
              <w:rPr>
                <w:lang w:val="pl-PL"/>
              </w:rPr>
              <w:t>Mapping</w:t>
            </w:r>
          </w:p>
        </w:tc>
        <w:tc>
          <w:tcPr>
            <w:tcW w:w="755" w:type="dxa"/>
          </w:tcPr>
          <w:p w:rsidR="009C056F" w:rsidRPr="009C056F" w:rsidRDefault="009C056F" w:rsidP="000E19B8">
            <w:pPr>
              <w:jc w:val="both"/>
              <w:rPr>
                <w:lang w:val="pl-PL"/>
              </w:rPr>
            </w:pPr>
            <w:r w:rsidRPr="009C056F">
              <w:rPr>
                <w:lang w:val="pl-PL"/>
              </w:rPr>
              <w:t>PO1</w:t>
            </w:r>
          </w:p>
        </w:tc>
        <w:tc>
          <w:tcPr>
            <w:tcW w:w="806" w:type="dxa"/>
          </w:tcPr>
          <w:p w:rsidR="009C056F" w:rsidRPr="009C056F" w:rsidRDefault="009C056F" w:rsidP="000E19B8">
            <w:pPr>
              <w:jc w:val="both"/>
              <w:rPr>
                <w:lang w:val="pl-PL"/>
              </w:rPr>
            </w:pPr>
            <w:r w:rsidRPr="009C056F">
              <w:rPr>
                <w:lang w:val="pl-PL"/>
              </w:rPr>
              <w:t>PO2</w:t>
            </w:r>
          </w:p>
        </w:tc>
        <w:tc>
          <w:tcPr>
            <w:tcW w:w="727" w:type="dxa"/>
          </w:tcPr>
          <w:p w:rsidR="009C056F" w:rsidRPr="009C056F" w:rsidRDefault="009C056F" w:rsidP="000E19B8">
            <w:pPr>
              <w:jc w:val="both"/>
              <w:rPr>
                <w:lang w:val="pl-PL"/>
              </w:rPr>
            </w:pPr>
            <w:r w:rsidRPr="009C056F">
              <w:rPr>
                <w:lang w:val="pl-PL"/>
              </w:rPr>
              <w:t>PO3</w:t>
            </w:r>
          </w:p>
        </w:tc>
        <w:tc>
          <w:tcPr>
            <w:tcW w:w="669" w:type="dxa"/>
          </w:tcPr>
          <w:p w:rsidR="009C056F" w:rsidRPr="009C056F" w:rsidRDefault="009C056F" w:rsidP="000E19B8">
            <w:pPr>
              <w:jc w:val="both"/>
              <w:rPr>
                <w:lang w:val="pl-PL"/>
              </w:rPr>
            </w:pPr>
            <w:r w:rsidRPr="009C056F">
              <w:rPr>
                <w:lang w:val="pl-PL"/>
              </w:rPr>
              <w:t>PO4</w:t>
            </w:r>
          </w:p>
        </w:tc>
        <w:tc>
          <w:tcPr>
            <w:tcW w:w="692" w:type="dxa"/>
          </w:tcPr>
          <w:p w:rsidR="009C056F" w:rsidRPr="009C056F" w:rsidRDefault="009C056F" w:rsidP="000E19B8">
            <w:pPr>
              <w:jc w:val="both"/>
              <w:rPr>
                <w:lang w:val="pl-PL"/>
              </w:rPr>
            </w:pPr>
            <w:r w:rsidRPr="009C056F">
              <w:rPr>
                <w:lang w:val="pl-PL"/>
              </w:rPr>
              <w:t>PO5</w:t>
            </w:r>
          </w:p>
        </w:tc>
        <w:tc>
          <w:tcPr>
            <w:tcW w:w="690" w:type="dxa"/>
          </w:tcPr>
          <w:p w:rsidR="009C056F" w:rsidRPr="009C056F" w:rsidRDefault="009C056F" w:rsidP="000E19B8">
            <w:pPr>
              <w:jc w:val="both"/>
              <w:rPr>
                <w:lang w:val="pl-PL"/>
              </w:rPr>
            </w:pPr>
            <w:r w:rsidRPr="009C056F">
              <w:rPr>
                <w:lang w:val="pl-PL"/>
              </w:rPr>
              <w:t>PO6</w:t>
            </w:r>
          </w:p>
        </w:tc>
        <w:tc>
          <w:tcPr>
            <w:tcW w:w="766" w:type="dxa"/>
          </w:tcPr>
          <w:p w:rsidR="009C056F" w:rsidRPr="009C056F" w:rsidRDefault="009C056F" w:rsidP="000E19B8">
            <w:pPr>
              <w:jc w:val="both"/>
              <w:rPr>
                <w:lang w:val="pl-PL"/>
              </w:rPr>
            </w:pPr>
            <w:r w:rsidRPr="009C056F">
              <w:rPr>
                <w:lang w:val="pl-PL"/>
              </w:rPr>
              <w:t>PO7</w:t>
            </w:r>
          </w:p>
        </w:tc>
        <w:tc>
          <w:tcPr>
            <w:tcW w:w="692" w:type="dxa"/>
          </w:tcPr>
          <w:p w:rsidR="009C056F" w:rsidRPr="009C056F" w:rsidRDefault="009C056F" w:rsidP="000E19B8">
            <w:pPr>
              <w:jc w:val="both"/>
              <w:rPr>
                <w:lang w:val="pl-PL"/>
              </w:rPr>
            </w:pPr>
            <w:r w:rsidRPr="009C056F">
              <w:rPr>
                <w:lang w:val="pl-PL"/>
              </w:rPr>
              <w:t>PO8</w:t>
            </w:r>
          </w:p>
        </w:tc>
        <w:tc>
          <w:tcPr>
            <w:tcW w:w="692" w:type="dxa"/>
          </w:tcPr>
          <w:p w:rsidR="009C056F" w:rsidRPr="009C056F" w:rsidRDefault="009C056F" w:rsidP="000E19B8">
            <w:pPr>
              <w:jc w:val="both"/>
              <w:rPr>
                <w:lang w:val="pl-PL"/>
              </w:rPr>
            </w:pPr>
            <w:r w:rsidRPr="009C056F">
              <w:rPr>
                <w:lang w:val="pl-PL"/>
              </w:rPr>
              <w:t>PO9</w:t>
            </w:r>
          </w:p>
        </w:tc>
        <w:tc>
          <w:tcPr>
            <w:tcW w:w="840" w:type="dxa"/>
          </w:tcPr>
          <w:p w:rsidR="009C056F" w:rsidRPr="009C056F" w:rsidRDefault="009C056F" w:rsidP="000E19B8">
            <w:pPr>
              <w:jc w:val="both"/>
              <w:rPr>
                <w:lang w:val="pl-PL"/>
              </w:rPr>
            </w:pPr>
            <w:r w:rsidRPr="009C056F">
              <w:rPr>
                <w:lang w:val="pl-PL"/>
              </w:rPr>
              <w:t>PO10</w:t>
            </w:r>
          </w:p>
        </w:tc>
        <w:tc>
          <w:tcPr>
            <w:tcW w:w="892" w:type="dxa"/>
          </w:tcPr>
          <w:p w:rsidR="009C056F" w:rsidRPr="009C056F" w:rsidRDefault="009C056F" w:rsidP="000E19B8">
            <w:pPr>
              <w:jc w:val="both"/>
              <w:rPr>
                <w:lang w:val="pl-PL"/>
              </w:rPr>
            </w:pPr>
            <w:r w:rsidRPr="009C056F">
              <w:rPr>
                <w:lang w:val="pl-PL"/>
              </w:rPr>
              <w:t>PO11</w:t>
            </w:r>
          </w:p>
        </w:tc>
      </w:tr>
      <w:tr w:rsidR="009C056F" w:rsidTr="000E19B8">
        <w:tc>
          <w:tcPr>
            <w:tcW w:w="1150" w:type="dxa"/>
          </w:tcPr>
          <w:p w:rsidR="009C056F" w:rsidRPr="009C056F" w:rsidRDefault="009C056F" w:rsidP="000E19B8">
            <w:pPr>
              <w:rPr>
                <w:lang w:val="pl-PL"/>
              </w:rPr>
            </w:pPr>
            <w:r w:rsidRPr="009C056F">
              <w:rPr>
                <w:lang w:val="pl-PL"/>
              </w:rPr>
              <w:t>CO-1</w:t>
            </w:r>
          </w:p>
        </w:tc>
        <w:tc>
          <w:tcPr>
            <w:tcW w:w="755" w:type="dxa"/>
          </w:tcPr>
          <w:p w:rsidR="009C056F" w:rsidRPr="009C056F" w:rsidRDefault="000922C2" w:rsidP="000E19B8">
            <w:pPr>
              <w:rPr>
                <w:lang w:val="pl-PL"/>
              </w:rPr>
            </w:pPr>
            <w:r>
              <w:rPr>
                <w:lang w:val="pl-PL"/>
              </w:rPr>
              <w:t>X</w:t>
            </w: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BE5279" w:rsidP="000E19B8">
            <w:pPr>
              <w:rPr>
                <w:lang w:val="pl-PL"/>
              </w:rPr>
            </w:pPr>
            <w:r>
              <w:rPr>
                <w:lang w:val="pl-PL"/>
              </w:rPr>
              <w:t>X</w:t>
            </w: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CO-2</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BE5279" w:rsidP="000E19B8">
            <w:pPr>
              <w:rPr>
                <w:lang w:val="pl-PL"/>
              </w:rPr>
            </w:pPr>
            <w:r>
              <w:rPr>
                <w:lang w:val="pl-PL"/>
              </w:rPr>
              <w:t>X</w:t>
            </w: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CO-3</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BE5279" w:rsidP="000E19B8">
            <w:pPr>
              <w:rPr>
                <w:lang w:val="pl-PL"/>
              </w:rPr>
            </w:pPr>
            <w:r>
              <w:rPr>
                <w:lang w:val="pl-PL"/>
              </w:rPr>
              <w:t>X</w:t>
            </w: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CO-4</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0922C2"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BE5279" w:rsidP="000E19B8">
            <w:pPr>
              <w:rPr>
                <w:lang w:val="pl-PL"/>
              </w:rPr>
            </w:pPr>
            <w:r>
              <w:rPr>
                <w:lang w:val="pl-PL"/>
              </w:rPr>
              <w:t>X</w:t>
            </w: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CO-5</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0922C2"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BE5279" w:rsidP="000E19B8">
            <w:pPr>
              <w:rPr>
                <w:lang w:val="pl-PL"/>
              </w:rPr>
            </w:pPr>
            <w:r>
              <w:rPr>
                <w:lang w:val="pl-PL"/>
              </w:rPr>
              <w:t>X</w:t>
            </w: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CO-6</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0922C2"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BE5279" w:rsidP="000E19B8">
            <w:pPr>
              <w:rPr>
                <w:lang w:val="pl-PL"/>
              </w:rPr>
            </w:pPr>
            <w:r>
              <w:rPr>
                <w:lang w:val="pl-PL"/>
              </w:rPr>
              <w:t>X</w:t>
            </w: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bl>
    <w:p w:rsidR="006D6A7B" w:rsidRPr="001E0F3B" w:rsidRDefault="006D6A7B" w:rsidP="006D6A7B">
      <w:pPr>
        <w:rPr>
          <w:color w:val="000000" w:themeColor="text1"/>
        </w:rPr>
      </w:pPr>
    </w:p>
    <w:p w:rsidR="006D6A7B" w:rsidRPr="00B44C51" w:rsidRDefault="006D6A7B" w:rsidP="006D6A7B">
      <w:pPr>
        <w:rPr>
          <w:color w:val="232323"/>
          <w:shd w:val="clear" w:color="auto" w:fill="FFFFFF"/>
        </w:rPr>
      </w:pPr>
      <w:r w:rsidRPr="001F7516">
        <w:rPr>
          <w:b/>
        </w:rPr>
        <w:t>UNIT-I:</w:t>
      </w:r>
      <w:r w:rsidRPr="00B44C51">
        <w:rPr>
          <w:color w:val="232323"/>
          <w:shd w:val="clear" w:color="auto" w:fill="FFFFFF"/>
        </w:rPr>
        <w:t>Automated Manufacturing Systems</w:t>
      </w:r>
    </w:p>
    <w:p w:rsidR="006D6A7B" w:rsidRPr="00B44C51" w:rsidRDefault="006D6A7B" w:rsidP="006D6A7B">
      <w:pPr>
        <w:jc w:val="both"/>
        <w:rPr>
          <w:color w:val="232323"/>
          <w:shd w:val="clear" w:color="auto" w:fill="FFFFFF"/>
        </w:rPr>
      </w:pPr>
      <w:r w:rsidRPr="00B44C51">
        <w:rPr>
          <w:color w:val="232323"/>
          <w:shd w:val="clear" w:color="auto" w:fill="FFFFFF"/>
        </w:rPr>
        <w:t>Introduction, Manufacturing Systems, Performance Measures, Computer-Controlled Machines, Material Handling Systems, Plant Layout, Computer Control Systems, Flexible Manufacturing Systems</w:t>
      </w:r>
      <w:r>
        <w:rPr>
          <w:color w:val="232323"/>
          <w:shd w:val="clear" w:color="auto" w:fill="FFFFFF"/>
        </w:rPr>
        <w:t>.</w:t>
      </w:r>
    </w:p>
    <w:p w:rsidR="006D6A7B" w:rsidRDefault="006D6A7B" w:rsidP="006D6A7B">
      <w:pPr>
        <w:jc w:val="both"/>
        <w:rPr>
          <w:rFonts w:ascii="Arial" w:hAnsi="Arial" w:cs="Arial"/>
          <w:color w:val="232323"/>
          <w:sz w:val="26"/>
          <w:szCs w:val="26"/>
          <w:shd w:val="clear" w:color="auto" w:fill="FFFFFF"/>
        </w:rPr>
      </w:pPr>
    </w:p>
    <w:p w:rsidR="006D6A7B" w:rsidRPr="001E0F3B" w:rsidRDefault="006D6A7B" w:rsidP="006D6A7B">
      <w:pPr>
        <w:jc w:val="both"/>
        <w:rPr>
          <w:b/>
          <w:caps/>
        </w:rPr>
      </w:pPr>
      <w:r w:rsidRPr="001E0F3B">
        <w:t>UNIT-II</w:t>
      </w:r>
      <w:r>
        <w:t xml:space="preserve">: </w:t>
      </w:r>
      <w:r w:rsidRPr="001E0F3B">
        <w:t>Modeling of Manufacturing Systems &amp; Control: Automated Manufacturing Systems – Modeling – Role of performance modeling – simulation models-Analytical models. Product cycle – Manufacturing automation – Economics of scale and scope – input/output model – plant configurations. Performance measures – Manufacturing lead time – Work in process – Machine utilization – Throughput – Capacity – Flexibility – Performability – Quality Control Systems – Control system architecture – Factory communications – Local area network interconnections – Manufacturing automation protocol – Database management system.</w:t>
      </w:r>
    </w:p>
    <w:p w:rsidR="006D6A7B" w:rsidRPr="001E0F3B" w:rsidRDefault="006D6A7B" w:rsidP="006D6A7B"/>
    <w:p w:rsidR="006D6A7B" w:rsidRPr="001E0F3B" w:rsidRDefault="006D6A7B" w:rsidP="006D6A7B">
      <w:r w:rsidRPr="001E0F3B">
        <w:lastRenderedPageBreak/>
        <w:t>UNIT-II</w:t>
      </w:r>
      <w:r>
        <w:t xml:space="preserve">I: </w:t>
      </w:r>
      <w:r w:rsidRPr="001E0F3B">
        <w:t>Manufacturing simulation Processes:</w:t>
      </w:r>
    </w:p>
    <w:p w:rsidR="006D6A7B" w:rsidRPr="001E0F3B" w:rsidRDefault="006D6A7B" w:rsidP="006D6A7B">
      <w:pPr>
        <w:jc w:val="both"/>
      </w:pPr>
      <w:r w:rsidRPr="001E0F3B">
        <w:t xml:space="preserve"> Examples of stochastics processes – Poisson process - Discrete time Markov chain models – Definition and notation – Sojourn times in states – Examples of DTMCs in manufacturing – Chapman – Kolmogorov equation – Steady-state analysis. Continuous Time Markov Chain Models – Definitions and notation – Sojourn times in states – examples of CTMCs in manufacturing – Equations for CTMC evolution – Markov model of a transfer line.Birth and Death Processes in Manufacturing – Steady state analysis of BD Processes – Typical BD processes in manufacturing. </w:t>
      </w:r>
    </w:p>
    <w:p w:rsidR="006D6A7B" w:rsidRDefault="006D6A7B" w:rsidP="006D6A7B"/>
    <w:p w:rsidR="006D6A7B" w:rsidRPr="001E0F3B" w:rsidRDefault="006D6A7B" w:rsidP="006D6A7B">
      <w:r>
        <w:t>UNIT-IV</w:t>
      </w:r>
    </w:p>
    <w:p w:rsidR="006D6A7B" w:rsidRPr="001E0F3B" w:rsidRDefault="006D6A7B" w:rsidP="006D6A7B">
      <w:pPr>
        <w:jc w:val="both"/>
        <w:rPr>
          <w:b/>
        </w:rPr>
      </w:pPr>
      <w:r w:rsidRPr="001E0F3B">
        <w:rPr>
          <w:b/>
        </w:rPr>
        <w:t>QUEUING SIMULATION APPLICATIONS:</w:t>
      </w:r>
    </w:p>
    <w:p w:rsidR="006D6A7B" w:rsidRPr="001E0F3B" w:rsidRDefault="006D6A7B" w:rsidP="006D6A7B">
      <w:pPr>
        <w:jc w:val="both"/>
      </w:pPr>
      <w:r w:rsidRPr="001E0F3B">
        <w:t>Queuing Model: Notation for queues – Examples of queues in manufacturing systems – Performance measures – Little’s result – Steady state analysis of M/M/m queue, queues with general distributions and queues with breakdowns – Analysis of a flexible machine center</w:t>
      </w:r>
    </w:p>
    <w:p w:rsidR="006D6A7B" w:rsidRPr="001E0F3B" w:rsidRDefault="006D6A7B" w:rsidP="006D6A7B"/>
    <w:p w:rsidR="006D6A7B" w:rsidRPr="00B44C51" w:rsidRDefault="006D6A7B" w:rsidP="006D6A7B">
      <w:pPr>
        <w:jc w:val="both"/>
        <w:rPr>
          <w:b/>
        </w:rPr>
      </w:pPr>
      <w:r>
        <w:t>UNIT-</w:t>
      </w:r>
      <w:r w:rsidRPr="001E0F3B">
        <w:t xml:space="preserve">V: </w:t>
      </w:r>
      <w:r w:rsidRPr="00B44C51">
        <w:rPr>
          <w:b/>
        </w:rPr>
        <w:t>Queuing Networks:</w:t>
      </w:r>
    </w:p>
    <w:p w:rsidR="006D6A7B" w:rsidRPr="001E0F3B" w:rsidRDefault="006D6A7B" w:rsidP="006D6A7B">
      <w:pPr>
        <w:jc w:val="both"/>
      </w:pPr>
      <w:r w:rsidRPr="001E0F3B">
        <w:t xml:space="preserve"> Examples of QN models in manufacturing – Little’s law in queuing networks – Tandem queue – An open queuing network with feedback – An open central server model for FMS – Closed transfer line – Closed server model – Garden Newell networks.</w:t>
      </w:r>
    </w:p>
    <w:p w:rsidR="006D6A7B" w:rsidRPr="001E0F3B" w:rsidRDefault="006D6A7B" w:rsidP="006D6A7B">
      <w:pPr>
        <w:jc w:val="both"/>
      </w:pPr>
    </w:p>
    <w:p w:rsidR="006D6A7B" w:rsidRPr="001E0F3B" w:rsidRDefault="006D6A7B" w:rsidP="006D6A7B">
      <w:pPr>
        <w:jc w:val="both"/>
      </w:pPr>
      <w:r w:rsidRPr="001E0F3B">
        <w:t>UNIT-V</w:t>
      </w:r>
      <w:r>
        <w:t>I</w:t>
      </w:r>
      <w:r w:rsidRPr="001E0F3B">
        <w:t>: Petrinets: Classical Petri Nets – Definitions – Transition firing and reach ability – Representational power – properties – Manufacturing models. Stochastic Petri Nets – Exponential timed Petri Nets – Generalized Stochastic Petri Nets – modeling of KANBAN systems – Manufacturing models</w:t>
      </w:r>
    </w:p>
    <w:p w:rsidR="006D6A7B" w:rsidRPr="001E0F3B" w:rsidRDefault="006D6A7B" w:rsidP="006D6A7B">
      <w:pPr>
        <w:jc w:val="both"/>
      </w:pPr>
    </w:p>
    <w:p w:rsidR="006D6A7B" w:rsidRPr="001E0F3B" w:rsidRDefault="006D6A7B" w:rsidP="006D6A7B">
      <w:pPr>
        <w:jc w:val="both"/>
      </w:pPr>
    </w:p>
    <w:p w:rsidR="006D6A7B" w:rsidRPr="001E0F3B" w:rsidRDefault="006D6A7B" w:rsidP="006D6A7B">
      <w:pPr>
        <w:jc w:val="both"/>
        <w:rPr>
          <w:caps/>
          <w:u w:val="single"/>
        </w:rPr>
      </w:pPr>
      <w:r w:rsidRPr="001E0F3B">
        <w:rPr>
          <w:caps/>
          <w:u w:val="single"/>
        </w:rPr>
        <w:t>Text books</w:t>
      </w:r>
    </w:p>
    <w:p w:rsidR="006D6A7B" w:rsidRPr="001E0F3B" w:rsidRDefault="006D6A7B" w:rsidP="006D6A7B">
      <w:pPr>
        <w:jc w:val="both"/>
        <w:rPr>
          <w:caps/>
          <w:u w:val="single"/>
        </w:rPr>
      </w:pPr>
    </w:p>
    <w:p w:rsidR="006D6A7B" w:rsidRDefault="00185BAA" w:rsidP="006D6A7B">
      <w:pPr>
        <w:jc w:val="both"/>
        <w:rPr>
          <w:caps/>
        </w:rPr>
      </w:pPr>
      <w:r w:rsidRPr="001E0F3B">
        <w:rPr>
          <w:caps/>
        </w:rPr>
        <w:t xml:space="preserve">1. </w:t>
      </w:r>
      <w:r w:rsidRPr="001E0F3B">
        <w:t xml:space="preserve">Performance Modelling </w:t>
      </w:r>
      <w:r>
        <w:t>o</w:t>
      </w:r>
      <w:r w:rsidRPr="001E0F3B">
        <w:t>f Automated Manufacturing Systems/ Viswanadham, N AndNarahari, Y/ Prentice Hall Of India, New Delhi, 1994</w:t>
      </w:r>
      <w:r>
        <w:t>.</w:t>
      </w:r>
    </w:p>
    <w:p w:rsidR="006D6A7B" w:rsidRDefault="006D6A7B" w:rsidP="006D6A7B">
      <w:pPr>
        <w:jc w:val="both"/>
        <w:rPr>
          <w:caps/>
        </w:rPr>
      </w:pPr>
    </w:p>
    <w:p w:rsidR="006D6A7B" w:rsidRPr="001E0F3B" w:rsidRDefault="00185BAA" w:rsidP="006D6A7B">
      <w:pPr>
        <w:jc w:val="both"/>
        <w:rPr>
          <w:caps/>
        </w:rPr>
      </w:pPr>
      <w:r>
        <w:t>References:</w:t>
      </w:r>
    </w:p>
    <w:p w:rsidR="006D6A7B" w:rsidRPr="001E0F3B" w:rsidRDefault="00185BAA" w:rsidP="006D6A7B">
      <w:pPr>
        <w:jc w:val="both"/>
        <w:rPr>
          <w:caps/>
        </w:rPr>
      </w:pPr>
      <w:r w:rsidRPr="001E0F3B">
        <w:t xml:space="preserve"> 2. Probability And Statistics With Reliability, Queuing And Computer Science Applications/ Trivedi, K.S./ Prentice Hall, New Jersey, 1982.</w:t>
      </w:r>
    </w:p>
    <w:p w:rsidR="006D6A7B" w:rsidRPr="001E0F3B" w:rsidRDefault="006D6A7B" w:rsidP="006D6A7B">
      <w:pPr>
        <w:jc w:val="both"/>
        <w:rPr>
          <w:caps/>
        </w:rPr>
      </w:pPr>
    </w:p>
    <w:p w:rsidR="006D6A7B" w:rsidRPr="001E0F3B" w:rsidRDefault="00185BAA" w:rsidP="006D6A7B">
      <w:pPr>
        <w:jc w:val="both"/>
        <w:rPr>
          <w:caps/>
        </w:rPr>
      </w:pPr>
      <w:r w:rsidRPr="001E0F3B">
        <w:t xml:space="preserve"> 3. Fundamentals Of Mathematical Statistics/ Gupta S.C. &amp; Kapoor V.K./ 3rd Edition, Delhi, 1988</w:t>
      </w:r>
    </w:p>
    <w:p w:rsidR="006D6A7B" w:rsidRPr="001E0F3B" w:rsidRDefault="006D6A7B" w:rsidP="006D6A7B">
      <w:pPr>
        <w:jc w:val="both"/>
        <w:rPr>
          <w:caps/>
        </w:rPr>
      </w:pPr>
    </w:p>
    <w:p w:rsidR="006D6A7B" w:rsidRPr="001E0F3B" w:rsidRDefault="006D6A7B" w:rsidP="006D6A7B">
      <w:pPr>
        <w:jc w:val="both"/>
        <w:rPr>
          <w:caps/>
          <w:u w:val="single"/>
        </w:rPr>
      </w:pPr>
    </w:p>
    <w:p w:rsidR="006D6A7B" w:rsidRPr="001E0F3B" w:rsidRDefault="006D6A7B" w:rsidP="006D6A7B">
      <w:pPr>
        <w:jc w:val="center"/>
        <w:rPr>
          <w:b/>
        </w:rPr>
      </w:pPr>
    </w:p>
    <w:p w:rsidR="006D6A7B" w:rsidRPr="001E0F3B" w:rsidRDefault="006D6A7B" w:rsidP="006D6A7B">
      <w:pPr>
        <w:jc w:val="center"/>
        <w:rPr>
          <w:b/>
        </w:rPr>
      </w:pPr>
    </w:p>
    <w:p w:rsidR="006D6A7B" w:rsidRPr="001E0F3B" w:rsidRDefault="006D6A7B" w:rsidP="006D6A7B">
      <w:pPr>
        <w:jc w:val="center"/>
        <w:rPr>
          <w:b/>
        </w:rPr>
      </w:pPr>
    </w:p>
    <w:p w:rsidR="006D6A7B" w:rsidRPr="001E0F3B" w:rsidRDefault="006D6A7B" w:rsidP="006D6A7B">
      <w:pPr>
        <w:jc w:val="center"/>
        <w:rPr>
          <w:b/>
        </w:rPr>
      </w:pPr>
    </w:p>
    <w:p w:rsidR="006D6A7B" w:rsidRPr="001E0F3B" w:rsidRDefault="006D6A7B" w:rsidP="006D6A7B">
      <w:pPr>
        <w:jc w:val="center"/>
        <w:rPr>
          <w:b/>
        </w:rPr>
      </w:pPr>
    </w:p>
    <w:p w:rsidR="006D6A7B" w:rsidRDefault="006D6A7B" w:rsidP="006D6A7B">
      <w:pPr>
        <w:jc w:val="center"/>
        <w:rPr>
          <w:b/>
          <w:sz w:val="20"/>
          <w:szCs w:val="20"/>
        </w:rPr>
      </w:pPr>
    </w:p>
    <w:p w:rsidR="006D6A7B" w:rsidRDefault="006D6A7B" w:rsidP="006D6A7B">
      <w:pPr>
        <w:jc w:val="center"/>
        <w:rPr>
          <w:b/>
          <w:sz w:val="20"/>
          <w:szCs w:val="20"/>
        </w:rPr>
      </w:pPr>
    </w:p>
    <w:p w:rsidR="00185BAA" w:rsidRDefault="00185BAA" w:rsidP="006D6A7B">
      <w:pPr>
        <w:jc w:val="center"/>
        <w:rPr>
          <w:b/>
          <w:sz w:val="20"/>
          <w:szCs w:val="20"/>
        </w:rPr>
      </w:pPr>
    </w:p>
    <w:p w:rsidR="00185BAA" w:rsidRDefault="00185BAA" w:rsidP="006D6A7B">
      <w:pPr>
        <w:jc w:val="center"/>
        <w:rPr>
          <w:b/>
          <w:sz w:val="20"/>
          <w:szCs w:val="20"/>
        </w:rPr>
      </w:pPr>
    </w:p>
    <w:p w:rsidR="00185BAA" w:rsidRDefault="00185BAA" w:rsidP="006D6A7B">
      <w:pPr>
        <w:jc w:val="center"/>
        <w:rPr>
          <w:b/>
          <w:sz w:val="20"/>
          <w:szCs w:val="20"/>
        </w:rPr>
      </w:pPr>
    </w:p>
    <w:p w:rsidR="00185BAA" w:rsidRDefault="00185BAA" w:rsidP="006D6A7B">
      <w:pPr>
        <w:jc w:val="center"/>
        <w:rPr>
          <w:b/>
          <w:sz w:val="20"/>
          <w:szCs w:val="20"/>
        </w:rPr>
      </w:pPr>
    </w:p>
    <w:p w:rsidR="006D6A7B" w:rsidRPr="001F4ECE" w:rsidRDefault="006D6A7B" w:rsidP="006D6A7B">
      <w:pPr>
        <w:jc w:val="center"/>
        <w:rPr>
          <w:b/>
          <w:sz w:val="32"/>
          <w:szCs w:val="32"/>
        </w:rPr>
      </w:pPr>
      <w:r w:rsidRPr="001F4ECE">
        <w:rPr>
          <w:b/>
          <w:sz w:val="32"/>
          <w:szCs w:val="32"/>
        </w:rPr>
        <w:lastRenderedPageBreak/>
        <w:t xml:space="preserve">M.Tech. (CAD/CAM) I Year – II Sem. </w:t>
      </w:r>
    </w:p>
    <w:p w:rsidR="006D6A7B" w:rsidRPr="001F4ECE" w:rsidRDefault="006D6A7B" w:rsidP="006D6A7B">
      <w:pPr>
        <w:jc w:val="center"/>
        <w:rPr>
          <w:b/>
          <w:sz w:val="32"/>
          <w:szCs w:val="32"/>
          <w:lang w:val="fr-FR"/>
        </w:rPr>
      </w:pPr>
      <w:r w:rsidRPr="001F4ECE">
        <w:rPr>
          <w:b/>
          <w:sz w:val="32"/>
          <w:szCs w:val="32"/>
          <w:lang w:val="fr-FR"/>
        </w:rPr>
        <w:t>Micro Electro Mechanical Systems(MEMS)</w:t>
      </w:r>
    </w:p>
    <w:p w:rsidR="006D6A7B" w:rsidRPr="001F4ECE" w:rsidRDefault="006D6A7B" w:rsidP="006D6A7B">
      <w:pPr>
        <w:jc w:val="center"/>
        <w:rPr>
          <w:b/>
          <w:sz w:val="32"/>
          <w:szCs w:val="32"/>
          <w:lang w:val="fr-FR"/>
        </w:rPr>
      </w:pPr>
      <w:r w:rsidRPr="001F4ECE">
        <w:rPr>
          <w:b/>
          <w:sz w:val="32"/>
          <w:szCs w:val="32"/>
          <w:lang w:val="fr-FR"/>
        </w:rPr>
        <w:t xml:space="preserve"> (Programme Elective-II)</w:t>
      </w:r>
    </w:p>
    <w:p w:rsidR="006D6A7B" w:rsidRPr="0042423A" w:rsidRDefault="006D6A7B" w:rsidP="006D6A7B">
      <w:pPr>
        <w:ind w:left="5040" w:firstLine="720"/>
        <w:jc w:val="right"/>
        <w:rPr>
          <w:b/>
          <w:sz w:val="20"/>
          <w:szCs w:val="20"/>
          <w:lang w:val="fr-FR"/>
        </w:rPr>
      </w:pPr>
      <w:r w:rsidRPr="0042423A">
        <w:rPr>
          <w:b/>
          <w:sz w:val="20"/>
          <w:szCs w:val="20"/>
          <w:lang w:val="fr-FR"/>
        </w:rPr>
        <w:t>L</w:t>
      </w:r>
      <w:r w:rsidRPr="0042423A">
        <w:rPr>
          <w:b/>
          <w:sz w:val="20"/>
          <w:szCs w:val="20"/>
          <w:lang w:val="fr-FR"/>
        </w:rPr>
        <w:tab/>
        <w:t>T</w:t>
      </w:r>
      <w:r w:rsidRPr="0042423A">
        <w:rPr>
          <w:b/>
          <w:sz w:val="20"/>
          <w:szCs w:val="20"/>
          <w:lang w:val="fr-FR"/>
        </w:rPr>
        <w:tab/>
        <w:t>P</w:t>
      </w:r>
      <w:r w:rsidRPr="0042423A">
        <w:rPr>
          <w:b/>
          <w:sz w:val="20"/>
          <w:szCs w:val="20"/>
          <w:lang w:val="fr-FR"/>
        </w:rPr>
        <w:tab/>
        <w:t>C</w:t>
      </w:r>
    </w:p>
    <w:p w:rsidR="006D6A7B" w:rsidRDefault="006D6A7B" w:rsidP="006D6A7B">
      <w:pPr>
        <w:jc w:val="right"/>
        <w:rPr>
          <w:b/>
          <w:sz w:val="20"/>
          <w:szCs w:val="20"/>
          <w:lang w:val="pl-PL"/>
        </w:rPr>
      </w:pPr>
      <w:r w:rsidRPr="0042423A">
        <w:rPr>
          <w:b/>
          <w:sz w:val="20"/>
          <w:szCs w:val="20"/>
          <w:lang w:val="fr-FR"/>
        </w:rPr>
        <w:tab/>
      </w:r>
      <w:r w:rsidRPr="0042423A">
        <w:rPr>
          <w:b/>
          <w:sz w:val="20"/>
          <w:szCs w:val="20"/>
          <w:lang w:val="fr-FR"/>
        </w:rPr>
        <w:tab/>
      </w:r>
      <w:r w:rsidRPr="0042423A">
        <w:rPr>
          <w:b/>
          <w:sz w:val="20"/>
          <w:szCs w:val="20"/>
          <w:lang w:val="fr-FR"/>
        </w:rPr>
        <w:tab/>
      </w:r>
      <w:r w:rsidRPr="0042423A">
        <w:rPr>
          <w:b/>
          <w:sz w:val="20"/>
          <w:szCs w:val="20"/>
          <w:lang w:val="fr-FR"/>
        </w:rPr>
        <w:tab/>
      </w:r>
      <w:r w:rsidRPr="0042423A">
        <w:rPr>
          <w:b/>
          <w:sz w:val="20"/>
          <w:szCs w:val="20"/>
          <w:lang w:val="fr-FR"/>
        </w:rPr>
        <w:tab/>
      </w:r>
      <w:r w:rsidRPr="0042423A">
        <w:rPr>
          <w:b/>
          <w:sz w:val="20"/>
          <w:szCs w:val="20"/>
          <w:lang w:val="fr-FR"/>
        </w:rPr>
        <w:tab/>
      </w:r>
      <w:r w:rsidRPr="0042423A">
        <w:rPr>
          <w:b/>
          <w:sz w:val="20"/>
          <w:szCs w:val="20"/>
          <w:lang w:val="fr-FR"/>
        </w:rPr>
        <w:tab/>
      </w:r>
      <w:r w:rsidRPr="0042423A">
        <w:rPr>
          <w:b/>
          <w:sz w:val="20"/>
          <w:szCs w:val="20"/>
          <w:lang w:val="fr-FR"/>
        </w:rPr>
        <w:tab/>
      </w:r>
      <w:r>
        <w:rPr>
          <w:b/>
          <w:sz w:val="20"/>
          <w:szCs w:val="20"/>
          <w:lang w:val="pl-PL"/>
        </w:rPr>
        <w:t>3</w:t>
      </w:r>
      <w:r w:rsidRPr="00783EDD">
        <w:rPr>
          <w:b/>
          <w:sz w:val="20"/>
          <w:szCs w:val="20"/>
          <w:lang w:val="pl-PL"/>
        </w:rPr>
        <w:tab/>
      </w:r>
      <w:r>
        <w:rPr>
          <w:sz w:val="20"/>
          <w:szCs w:val="20"/>
          <w:lang w:val="pl-PL"/>
        </w:rPr>
        <w:t>-</w:t>
      </w:r>
      <w:r w:rsidRPr="00783EDD">
        <w:rPr>
          <w:b/>
          <w:sz w:val="20"/>
          <w:szCs w:val="20"/>
          <w:lang w:val="pl-PL"/>
        </w:rPr>
        <w:tab/>
      </w:r>
      <w:r w:rsidRPr="006C6FC1">
        <w:rPr>
          <w:sz w:val="20"/>
          <w:szCs w:val="20"/>
          <w:lang w:val="pl-PL"/>
        </w:rPr>
        <w:t>-</w:t>
      </w:r>
      <w:r w:rsidRPr="00783EDD">
        <w:rPr>
          <w:b/>
          <w:sz w:val="20"/>
          <w:szCs w:val="20"/>
          <w:lang w:val="pl-PL"/>
        </w:rPr>
        <w:tab/>
        <w:t>3</w:t>
      </w:r>
    </w:p>
    <w:p w:rsidR="006D6A7B" w:rsidRPr="00523130" w:rsidRDefault="006D6A7B" w:rsidP="006D6A7B">
      <w:pPr>
        <w:rPr>
          <w:b/>
          <w:sz w:val="28"/>
          <w:szCs w:val="28"/>
          <w:lang w:val="pl-PL"/>
        </w:rPr>
      </w:pPr>
      <w:r>
        <w:rPr>
          <w:b/>
          <w:sz w:val="28"/>
          <w:szCs w:val="28"/>
          <w:lang w:val="pl-PL"/>
        </w:rPr>
        <w:t>CODE</w:t>
      </w:r>
      <w:r w:rsidRPr="00F323FA">
        <w:rPr>
          <w:b/>
          <w:i/>
          <w:sz w:val="28"/>
          <w:szCs w:val="28"/>
          <w:lang w:val="pl-PL"/>
        </w:rPr>
        <w:t>:</w:t>
      </w:r>
      <w:r w:rsidR="002F4E3F">
        <w:rPr>
          <w:b/>
          <w:sz w:val="28"/>
          <w:szCs w:val="28"/>
          <w:lang w:val="pl-PL"/>
        </w:rPr>
        <w:t xml:space="preserve">7W212                                                  </w:t>
      </w:r>
      <w:r w:rsidRPr="00523130">
        <w:rPr>
          <w:b/>
          <w:sz w:val="28"/>
          <w:szCs w:val="28"/>
          <w:lang w:val="pl-PL"/>
        </w:rPr>
        <w:t>CIE Marks:25, SEE Marks:75</w:t>
      </w:r>
    </w:p>
    <w:p w:rsidR="006D6A7B" w:rsidRPr="00F323FA" w:rsidRDefault="006D6A7B" w:rsidP="006D6A7B">
      <w:pPr>
        <w:autoSpaceDE w:val="0"/>
        <w:autoSpaceDN w:val="0"/>
        <w:adjustRightInd w:val="0"/>
        <w:rPr>
          <w:rFonts w:ascii="Arial-BoldMT" w:hAnsi="Arial-BoldMT" w:cs="Arial-BoldMT"/>
          <w:b/>
          <w:bCs/>
          <w:i/>
          <w:sz w:val="20"/>
          <w:szCs w:val="20"/>
        </w:rPr>
      </w:pPr>
    </w:p>
    <w:p w:rsidR="006D6A7B" w:rsidRPr="00CF28F2" w:rsidRDefault="006D6A7B" w:rsidP="006D6A7B">
      <w:pPr>
        <w:rPr>
          <w:b/>
          <w:lang w:val="pl-PL"/>
        </w:rPr>
      </w:pPr>
      <w:r w:rsidRPr="00CF28F2">
        <w:rPr>
          <w:b/>
          <w:lang w:val="pl-PL"/>
        </w:rPr>
        <w:t>Course Objective:</w:t>
      </w:r>
    </w:p>
    <w:p w:rsidR="006D6A7B" w:rsidRDefault="00185BAA" w:rsidP="006D6A7B">
      <w:pPr>
        <w:rPr>
          <w:b/>
        </w:rPr>
      </w:pPr>
      <w:r w:rsidRPr="00CF28F2">
        <w:rPr>
          <w:color w:val="222222"/>
          <w:shd w:val="clear" w:color="auto" w:fill="FFFFFF"/>
        </w:rPr>
        <w:t>To introduce</w:t>
      </w:r>
      <w:r w:rsidR="006D6A7B" w:rsidRPr="00CF28F2">
        <w:rPr>
          <w:color w:val="222222"/>
          <w:shd w:val="clear" w:color="auto" w:fill="FFFFFF"/>
        </w:rPr>
        <w:t xml:space="preserve"> students to the concepts</w:t>
      </w:r>
      <w:r w:rsidR="006D6A7B">
        <w:rPr>
          <w:color w:val="222222"/>
          <w:shd w:val="clear" w:color="auto" w:fill="FFFFFF"/>
        </w:rPr>
        <w:t xml:space="preserve"> and </w:t>
      </w:r>
      <w:r>
        <w:rPr>
          <w:color w:val="222222"/>
          <w:shd w:val="clear" w:color="auto" w:fill="FFFFFF"/>
        </w:rPr>
        <w:t>applications MEMS</w:t>
      </w:r>
      <w:r w:rsidR="006D6A7B">
        <w:rPr>
          <w:color w:val="222222"/>
          <w:shd w:val="clear" w:color="auto" w:fill="FFFFFF"/>
        </w:rPr>
        <w:t>.</w:t>
      </w:r>
    </w:p>
    <w:p w:rsidR="006D6A7B" w:rsidRPr="00CF28F2" w:rsidRDefault="00185BAA" w:rsidP="006D6A7B">
      <w:pPr>
        <w:rPr>
          <w:b/>
        </w:rPr>
      </w:pPr>
      <w:r w:rsidRPr="00CF28F2">
        <w:rPr>
          <w:b/>
        </w:rPr>
        <w:t>Course Outcomes</w:t>
      </w:r>
      <w:r w:rsidR="006D6A7B" w:rsidRPr="00CF28F2">
        <w:rPr>
          <w:b/>
        </w:rPr>
        <w:t>:</w:t>
      </w:r>
    </w:p>
    <w:p w:rsidR="006D6A7B" w:rsidRPr="00CF28F2" w:rsidRDefault="006D6A7B" w:rsidP="006D6A7B">
      <w:r w:rsidRPr="00CF28F2">
        <w:t xml:space="preserve">At the end of this course, students able to </w:t>
      </w:r>
    </w:p>
    <w:p w:rsidR="006D6A7B" w:rsidRPr="00CF28F2" w:rsidRDefault="00185BAA" w:rsidP="006D6A7B">
      <w:r w:rsidRPr="00CF28F2">
        <w:t xml:space="preserve">1. </w:t>
      </w:r>
      <w:r w:rsidR="00DB7830">
        <w:t>Acquire knowledge on MEMS principles and applications.</w:t>
      </w:r>
    </w:p>
    <w:p w:rsidR="006D6A7B" w:rsidRPr="00CF28F2" w:rsidRDefault="00185BAA" w:rsidP="006D6A7B">
      <w:r w:rsidRPr="00CF28F2">
        <w:t>2.</w:t>
      </w:r>
      <w:r>
        <w:t xml:space="preserve"> Demonstrate</w:t>
      </w:r>
      <w:r w:rsidR="006D6A7B">
        <w:t xml:space="preserve"> basics of micro system</w:t>
      </w:r>
    </w:p>
    <w:p w:rsidR="006D6A7B" w:rsidRPr="00CF28F2" w:rsidRDefault="00185BAA" w:rsidP="006D6A7B">
      <w:r w:rsidRPr="00CF28F2">
        <w:t>3.</w:t>
      </w:r>
      <w:r>
        <w:t xml:space="preserve"> Learn</w:t>
      </w:r>
      <w:r w:rsidR="006D6A7B">
        <w:t xml:space="preserve"> mechanics principles for microsystem design</w:t>
      </w:r>
    </w:p>
    <w:p w:rsidR="006D6A7B" w:rsidRPr="00CF28F2" w:rsidRDefault="00185BAA" w:rsidP="006D6A7B">
      <w:r>
        <w:t>4. Realize</w:t>
      </w:r>
      <w:r w:rsidR="006D6A7B">
        <w:t xml:space="preserve"> the applications of Thermal fluid</w:t>
      </w:r>
    </w:p>
    <w:p w:rsidR="006D6A7B" w:rsidRPr="00CF28F2" w:rsidRDefault="00185BAA" w:rsidP="006D6A7B">
      <w:r>
        <w:t>5. Apply</w:t>
      </w:r>
      <w:r w:rsidR="006D6A7B">
        <w:t xml:space="preserve">genaral approach to </w:t>
      </w:r>
      <w:r>
        <w:t>design amicro</w:t>
      </w:r>
      <w:r w:rsidR="006D6A7B">
        <w:t xml:space="preserve"> systems</w:t>
      </w:r>
    </w:p>
    <w:p w:rsidR="006D6A7B" w:rsidRPr="00CF28F2" w:rsidRDefault="00185BAA" w:rsidP="006D6A7B">
      <w:r>
        <w:t>6. Understand</w:t>
      </w:r>
      <w:r w:rsidR="006D6A7B">
        <w:t xml:space="preserve"> various types of Manufacturing of MEMS</w:t>
      </w:r>
    </w:p>
    <w:p w:rsidR="006D6A7B" w:rsidRDefault="006D6A7B" w:rsidP="006D6A7B">
      <w:pPr>
        <w:autoSpaceDE w:val="0"/>
        <w:autoSpaceDN w:val="0"/>
        <w:adjustRightInd w:val="0"/>
        <w:rPr>
          <w:rFonts w:ascii="Arial-BoldMT" w:hAnsi="Arial-BoldMT" w:cs="Arial-BoldMT"/>
          <w:b/>
          <w:bCs/>
          <w:sz w:val="20"/>
          <w:szCs w:val="20"/>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9C056F" w:rsidTr="000E19B8">
        <w:tc>
          <w:tcPr>
            <w:tcW w:w="1150" w:type="dxa"/>
          </w:tcPr>
          <w:p w:rsidR="009C056F" w:rsidRPr="009C056F" w:rsidRDefault="009C056F" w:rsidP="000E19B8">
            <w:pPr>
              <w:jc w:val="both"/>
              <w:rPr>
                <w:lang w:val="pl-PL"/>
              </w:rPr>
            </w:pPr>
            <w:r w:rsidRPr="009C056F">
              <w:rPr>
                <w:lang w:val="pl-PL"/>
              </w:rPr>
              <w:t>Mapping</w:t>
            </w:r>
          </w:p>
        </w:tc>
        <w:tc>
          <w:tcPr>
            <w:tcW w:w="755" w:type="dxa"/>
          </w:tcPr>
          <w:p w:rsidR="009C056F" w:rsidRPr="009C056F" w:rsidRDefault="009C056F" w:rsidP="000E19B8">
            <w:pPr>
              <w:jc w:val="both"/>
              <w:rPr>
                <w:lang w:val="pl-PL"/>
              </w:rPr>
            </w:pPr>
            <w:r w:rsidRPr="009C056F">
              <w:rPr>
                <w:lang w:val="pl-PL"/>
              </w:rPr>
              <w:t>PO1</w:t>
            </w:r>
          </w:p>
        </w:tc>
        <w:tc>
          <w:tcPr>
            <w:tcW w:w="806" w:type="dxa"/>
          </w:tcPr>
          <w:p w:rsidR="009C056F" w:rsidRPr="009C056F" w:rsidRDefault="009C056F" w:rsidP="000E19B8">
            <w:pPr>
              <w:jc w:val="both"/>
              <w:rPr>
                <w:lang w:val="pl-PL"/>
              </w:rPr>
            </w:pPr>
            <w:r w:rsidRPr="009C056F">
              <w:rPr>
                <w:lang w:val="pl-PL"/>
              </w:rPr>
              <w:t>PO2</w:t>
            </w:r>
          </w:p>
        </w:tc>
        <w:tc>
          <w:tcPr>
            <w:tcW w:w="727" w:type="dxa"/>
          </w:tcPr>
          <w:p w:rsidR="009C056F" w:rsidRPr="009C056F" w:rsidRDefault="009C056F" w:rsidP="000E19B8">
            <w:pPr>
              <w:jc w:val="both"/>
              <w:rPr>
                <w:lang w:val="pl-PL"/>
              </w:rPr>
            </w:pPr>
            <w:r w:rsidRPr="009C056F">
              <w:rPr>
                <w:lang w:val="pl-PL"/>
              </w:rPr>
              <w:t>PO3</w:t>
            </w:r>
          </w:p>
        </w:tc>
        <w:tc>
          <w:tcPr>
            <w:tcW w:w="669" w:type="dxa"/>
          </w:tcPr>
          <w:p w:rsidR="009C056F" w:rsidRPr="009C056F" w:rsidRDefault="009C056F" w:rsidP="000E19B8">
            <w:pPr>
              <w:jc w:val="both"/>
              <w:rPr>
                <w:lang w:val="pl-PL"/>
              </w:rPr>
            </w:pPr>
            <w:r w:rsidRPr="009C056F">
              <w:rPr>
                <w:lang w:val="pl-PL"/>
              </w:rPr>
              <w:t>PO4</w:t>
            </w:r>
          </w:p>
        </w:tc>
        <w:tc>
          <w:tcPr>
            <w:tcW w:w="692" w:type="dxa"/>
          </w:tcPr>
          <w:p w:rsidR="009C056F" w:rsidRPr="009C056F" w:rsidRDefault="009C056F" w:rsidP="000E19B8">
            <w:pPr>
              <w:jc w:val="both"/>
              <w:rPr>
                <w:lang w:val="pl-PL"/>
              </w:rPr>
            </w:pPr>
            <w:r w:rsidRPr="009C056F">
              <w:rPr>
                <w:lang w:val="pl-PL"/>
              </w:rPr>
              <w:t>PO5</w:t>
            </w:r>
          </w:p>
        </w:tc>
        <w:tc>
          <w:tcPr>
            <w:tcW w:w="690" w:type="dxa"/>
          </w:tcPr>
          <w:p w:rsidR="009C056F" w:rsidRPr="009C056F" w:rsidRDefault="009C056F" w:rsidP="000E19B8">
            <w:pPr>
              <w:jc w:val="both"/>
              <w:rPr>
                <w:lang w:val="pl-PL"/>
              </w:rPr>
            </w:pPr>
            <w:r w:rsidRPr="009C056F">
              <w:rPr>
                <w:lang w:val="pl-PL"/>
              </w:rPr>
              <w:t>PO6</w:t>
            </w:r>
          </w:p>
        </w:tc>
        <w:tc>
          <w:tcPr>
            <w:tcW w:w="766" w:type="dxa"/>
          </w:tcPr>
          <w:p w:rsidR="009C056F" w:rsidRPr="009C056F" w:rsidRDefault="009C056F" w:rsidP="000E19B8">
            <w:pPr>
              <w:jc w:val="both"/>
              <w:rPr>
                <w:lang w:val="pl-PL"/>
              </w:rPr>
            </w:pPr>
            <w:r w:rsidRPr="009C056F">
              <w:rPr>
                <w:lang w:val="pl-PL"/>
              </w:rPr>
              <w:t>PO7</w:t>
            </w:r>
          </w:p>
        </w:tc>
        <w:tc>
          <w:tcPr>
            <w:tcW w:w="692" w:type="dxa"/>
          </w:tcPr>
          <w:p w:rsidR="009C056F" w:rsidRPr="009C056F" w:rsidRDefault="009C056F" w:rsidP="000E19B8">
            <w:pPr>
              <w:jc w:val="both"/>
              <w:rPr>
                <w:lang w:val="pl-PL"/>
              </w:rPr>
            </w:pPr>
            <w:r w:rsidRPr="009C056F">
              <w:rPr>
                <w:lang w:val="pl-PL"/>
              </w:rPr>
              <w:t>PO8</w:t>
            </w:r>
          </w:p>
        </w:tc>
        <w:tc>
          <w:tcPr>
            <w:tcW w:w="692" w:type="dxa"/>
          </w:tcPr>
          <w:p w:rsidR="009C056F" w:rsidRPr="009C056F" w:rsidRDefault="009C056F" w:rsidP="000E19B8">
            <w:pPr>
              <w:jc w:val="both"/>
              <w:rPr>
                <w:lang w:val="pl-PL"/>
              </w:rPr>
            </w:pPr>
            <w:r w:rsidRPr="009C056F">
              <w:rPr>
                <w:lang w:val="pl-PL"/>
              </w:rPr>
              <w:t>PO9</w:t>
            </w:r>
          </w:p>
        </w:tc>
        <w:tc>
          <w:tcPr>
            <w:tcW w:w="840" w:type="dxa"/>
          </w:tcPr>
          <w:p w:rsidR="009C056F" w:rsidRPr="009C056F" w:rsidRDefault="009C056F" w:rsidP="000E19B8">
            <w:pPr>
              <w:jc w:val="both"/>
              <w:rPr>
                <w:lang w:val="pl-PL"/>
              </w:rPr>
            </w:pPr>
            <w:r w:rsidRPr="009C056F">
              <w:rPr>
                <w:lang w:val="pl-PL"/>
              </w:rPr>
              <w:t>PO10</w:t>
            </w:r>
          </w:p>
        </w:tc>
        <w:tc>
          <w:tcPr>
            <w:tcW w:w="892" w:type="dxa"/>
          </w:tcPr>
          <w:p w:rsidR="009C056F" w:rsidRPr="009C056F" w:rsidRDefault="009C056F" w:rsidP="000E19B8">
            <w:pPr>
              <w:jc w:val="both"/>
              <w:rPr>
                <w:lang w:val="pl-PL"/>
              </w:rPr>
            </w:pPr>
            <w:r w:rsidRPr="009C056F">
              <w:rPr>
                <w:lang w:val="pl-PL"/>
              </w:rPr>
              <w:t>PO11</w:t>
            </w:r>
          </w:p>
        </w:tc>
      </w:tr>
      <w:tr w:rsidR="009C056F" w:rsidTr="000E19B8">
        <w:tc>
          <w:tcPr>
            <w:tcW w:w="1150" w:type="dxa"/>
          </w:tcPr>
          <w:p w:rsidR="009C056F" w:rsidRPr="009C056F" w:rsidRDefault="009C056F" w:rsidP="000E19B8">
            <w:pPr>
              <w:rPr>
                <w:lang w:val="pl-PL"/>
              </w:rPr>
            </w:pPr>
            <w:r w:rsidRPr="009C056F">
              <w:rPr>
                <w:lang w:val="pl-PL"/>
              </w:rPr>
              <w:t>CO-1</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DB7830" w:rsidP="00DB7830">
            <w:pPr>
              <w:jc w:val="cente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CO-2</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DB7830" w:rsidP="00DB7830">
            <w:pPr>
              <w:jc w:val="cente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CO-3</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DB7830" w:rsidP="00DB7830">
            <w:pPr>
              <w:jc w:val="cente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CO-4</w:t>
            </w:r>
          </w:p>
        </w:tc>
        <w:tc>
          <w:tcPr>
            <w:tcW w:w="755" w:type="dxa"/>
          </w:tcPr>
          <w:p w:rsidR="009C056F" w:rsidRPr="009C056F" w:rsidRDefault="00492342" w:rsidP="00492342">
            <w:pPr>
              <w:jc w:val="center"/>
              <w:rPr>
                <w:lang w:val="pl-PL"/>
              </w:rPr>
            </w:pPr>
            <w:r>
              <w:rPr>
                <w:lang w:val="pl-PL"/>
              </w:rPr>
              <w:t>X</w:t>
            </w: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DB7830">
            <w:pPr>
              <w:jc w:val="cente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CO-5</w:t>
            </w:r>
          </w:p>
        </w:tc>
        <w:tc>
          <w:tcPr>
            <w:tcW w:w="755" w:type="dxa"/>
          </w:tcPr>
          <w:p w:rsidR="009C056F" w:rsidRPr="009C056F" w:rsidRDefault="009C056F" w:rsidP="000E19B8">
            <w:pPr>
              <w:rPr>
                <w:lang w:val="pl-PL"/>
              </w:rPr>
            </w:pPr>
          </w:p>
        </w:tc>
        <w:tc>
          <w:tcPr>
            <w:tcW w:w="806" w:type="dxa"/>
          </w:tcPr>
          <w:p w:rsidR="009C056F" w:rsidRPr="009C056F" w:rsidRDefault="00492342" w:rsidP="00492342">
            <w:pPr>
              <w:jc w:val="center"/>
              <w:rPr>
                <w:lang w:val="pl-PL"/>
              </w:rPr>
            </w:pPr>
            <w:r>
              <w:rPr>
                <w:lang w:val="pl-PL"/>
              </w:rPr>
              <w:t>X</w:t>
            </w: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C056F" w:rsidP="00DB7830">
            <w:pPr>
              <w:jc w:val="center"/>
              <w:rPr>
                <w:lang w:val="pl-PL"/>
              </w:rPr>
            </w:pP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CO-6</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492342" w:rsidP="00DB7830">
            <w:pPr>
              <w:jc w:val="cente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bl>
    <w:p w:rsidR="009C056F" w:rsidRDefault="009C056F" w:rsidP="006D6A7B">
      <w:pPr>
        <w:autoSpaceDE w:val="0"/>
        <w:autoSpaceDN w:val="0"/>
        <w:adjustRightInd w:val="0"/>
        <w:rPr>
          <w:rFonts w:ascii="Arial-BoldMT" w:hAnsi="Arial-BoldMT" w:cs="Arial-BoldMT"/>
          <w:b/>
          <w:bCs/>
          <w:sz w:val="20"/>
          <w:szCs w:val="20"/>
        </w:rPr>
      </w:pPr>
    </w:p>
    <w:p w:rsidR="006D6A7B" w:rsidRDefault="006D6A7B" w:rsidP="006D6A7B">
      <w:pPr>
        <w:autoSpaceDE w:val="0"/>
        <w:autoSpaceDN w:val="0"/>
        <w:adjustRightInd w:val="0"/>
        <w:rPr>
          <w:rFonts w:ascii="Arial-BoldMT" w:hAnsi="Arial-BoldMT" w:cs="Arial-BoldMT"/>
          <w:b/>
          <w:bCs/>
          <w:sz w:val="20"/>
          <w:szCs w:val="20"/>
        </w:rPr>
      </w:pPr>
    </w:p>
    <w:p w:rsidR="006D6A7B" w:rsidRPr="0052445A" w:rsidRDefault="006D6A7B" w:rsidP="008D2CC6">
      <w:pPr>
        <w:autoSpaceDE w:val="0"/>
        <w:autoSpaceDN w:val="0"/>
        <w:adjustRightInd w:val="0"/>
        <w:jc w:val="both"/>
        <w:rPr>
          <w:b/>
          <w:bCs/>
        </w:rPr>
      </w:pPr>
      <w:r w:rsidRPr="0052445A">
        <w:rPr>
          <w:b/>
          <w:bCs/>
        </w:rPr>
        <w:t>UNIT - I:</w:t>
      </w:r>
    </w:p>
    <w:p w:rsidR="006D6A7B" w:rsidRPr="0052445A" w:rsidRDefault="006D6A7B" w:rsidP="008D2CC6">
      <w:pPr>
        <w:autoSpaceDE w:val="0"/>
        <w:autoSpaceDN w:val="0"/>
        <w:adjustRightInd w:val="0"/>
        <w:jc w:val="both"/>
        <w:rPr>
          <w:b/>
          <w:bCs/>
        </w:rPr>
      </w:pPr>
      <w:r w:rsidRPr="0052445A">
        <w:rPr>
          <w:b/>
          <w:bCs/>
        </w:rPr>
        <w:t>Overview and Working Principles of MEMS and Microsystems</w:t>
      </w:r>
    </w:p>
    <w:p w:rsidR="006D6A7B" w:rsidRDefault="006D6A7B" w:rsidP="008D2CC6">
      <w:pPr>
        <w:autoSpaceDE w:val="0"/>
        <w:autoSpaceDN w:val="0"/>
        <w:adjustRightInd w:val="0"/>
        <w:jc w:val="both"/>
      </w:pPr>
      <w:r w:rsidRPr="0052445A">
        <w:t>MEMS &amp; Microsystems, Evolution of Micro fabrication, Microsystems &amp; Microelectronics, Microsystems &amp;Miniaturization, Applications of MEMS in Industries, Micro sensors, Micro actuation, MEMS with Microactuators Micro accelerometers, Micro fluidies.</w:t>
      </w:r>
    </w:p>
    <w:p w:rsidR="008D2CC6" w:rsidRPr="0052445A" w:rsidRDefault="008D2CC6" w:rsidP="008D2CC6">
      <w:pPr>
        <w:autoSpaceDE w:val="0"/>
        <w:autoSpaceDN w:val="0"/>
        <w:adjustRightInd w:val="0"/>
        <w:jc w:val="both"/>
      </w:pPr>
    </w:p>
    <w:p w:rsidR="006D6A7B" w:rsidRPr="0052445A" w:rsidRDefault="006D6A7B" w:rsidP="008D2CC6">
      <w:pPr>
        <w:autoSpaceDE w:val="0"/>
        <w:autoSpaceDN w:val="0"/>
        <w:adjustRightInd w:val="0"/>
        <w:jc w:val="both"/>
        <w:rPr>
          <w:b/>
          <w:bCs/>
        </w:rPr>
      </w:pPr>
      <w:r w:rsidRPr="0052445A">
        <w:rPr>
          <w:b/>
          <w:bCs/>
        </w:rPr>
        <w:t>UNIT - II:</w:t>
      </w:r>
    </w:p>
    <w:p w:rsidR="006D6A7B" w:rsidRPr="0052445A" w:rsidRDefault="006D6A7B" w:rsidP="008D2CC6">
      <w:pPr>
        <w:autoSpaceDE w:val="0"/>
        <w:autoSpaceDN w:val="0"/>
        <w:adjustRightInd w:val="0"/>
        <w:jc w:val="both"/>
        <w:rPr>
          <w:b/>
          <w:bCs/>
        </w:rPr>
      </w:pPr>
      <w:r w:rsidRPr="0052445A">
        <w:rPr>
          <w:b/>
          <w:bCs/>
        </w:rPr>
        <w:t>Engineering Science for Microsystems Design and Fabrication:</w:t>
      </w:r>
    </w:p>
    <w:p w:rsidR="006D6A7B" w:rsidRDefault="006D6A7B" w:rsidP="008D2CC6">
      <w:pPr>
        <w:autoSpaceDE w:val="0"/>
        <w:autoSpaceDN w:val="0"/>
        <w:adjustRightInd w:val="0"/>
        <w:jc w:val="both"/>
      </w:pPr>
      <w:r w:rsidRPr="0052445A">
        <w:t>Atomic structure of Matter, Ions and Ionization, Molecular Theory of Mater and Intermolecular Force,Doping of Semiconductors, The diffusion Process, Plasma Physics, Electrochemistry, Quantum Physics</w:t>
      </w:r>
    </w:p>
    <w:p w:rsidR="008D2CC6" w:rsidRPr="0052445A" w:rsidRDefault="008D2CC6" w:rsidP="008D2CC6">
      <w:pPr>
        <w:autoSpaceDE w:val="0"/>
        <w:autoSpaceDN w:val="0"/>
        <w:adjustRightInd w:val="0"/>
        <w:jc w:val="both"/>
      </w:pPr>
    </w:p>
    <w:p w:rsidR="006D6A7B" w:rsidRPr="0052445A" w:rsidRDefault="006D6A7B" w:rsidP="008D2CC6">
      <w:pPr>
        <w:autoSpaceDE w:val="0"/>
        <w:autoSpaceDN w:val="0"/>
        <w:adjustRightInd w:val="0"/>
        <w:jc w:val="both"/>
        <w:rPr>
          <w:b/>
          <w:bCs/>
        </w:rPr>
      </w:pPr>
      <w:r w:rsidRPr="0052445A">
        <w:rPr>
          <w:b/>
          <w:bCs/>
        </w:rPr>
        <w:t>UNIT - III:</w:t>
      </w:r>
    </w:p>
    <w:p w:rsidR="006D6A7B" w:rsidRPr="0052445A" w:rsidRDefault="006D6A7B" w:rsidP="008D2CC6">
      <w:pPr>
        <w:autoSpaceDE w:val="0"/>
        <w:autoSpaceDN w:val="0"/>
        <w:adjustRightInd w:val="0"/>
        <w:jc w:val="both"/>
        <w:rPr>
          <w:b/>
          <w:bCs/>
        </w:rPr>
      </w:pPr>
      <w:r w:rsidRPr="0052445A">
        <w:rPr>
          <w:b/>
          <w:bCs/>
        </w:rPr>
        <w:t>Engineering Mechanics for Microsystems Design:</w:t>
      </w:r>
    </w:p>
    <w:p w:rsidR="006D6A7B" w:rsidRDefault="006D6A7B" w:rsidP="008D2CC6">
      <w:pPr>
        <w:autoSpaceDE w:val="0"/>
        <w:autoSpaceDN w:val="0"/>
        <w:adjustRightInd w:val="0"/>
        <w:jc w:val="both"/>
      </w:pPr>
      <w:r w:rsidRPr="0052445A">
        <w:t>Static Bending of thin Plates, Mechanical Vibration, Thermo mechanics Fracture Mechanics, Thin-FilmMechanics, Overview of Finite Element Stress Analysis</w:t>
      </w:r>
    </w:p>
    <w:p w:rsidR="008D2CC6" w:rsidRDefault="008D2CC6" w:rsidP="008D2CC6">
      <w:pPr>
        <w:autoSpaceDE w:val="0"/>
        <w:autoSpaceDN w:val="0"/>
        <w:adjustRightInd w:val="0"/>
        <w:jc w:val="both"/>
      </w:pPr>
    </w:p>
    <w:p w:rsidR="008D2CC6" w:rsidRDefault="008D2CC6" w:rsidP="008D2CC6">
      <w:pPr>
        <w:autoSpaceDE w:val="0"/>
        <w:autoSpaceDN w:val="0"/>
        <w:adjustRightInd w:val="0"/>
        <w:jc w:val="both"/>
        <w:rPr>
          <w:b/>
          <w:bCs/>
        </w:rPr>
      </w:pPr>
    </w:p>
    <w:p w:rsidR="008D2CC6" w:rsidRDefault="008D2CC6" w:rsidP="008D2CC6">
      <w:pPr>
        <w:autoSpaceDE w:val="0"/>
        <w:autoSpaceDN w:val="0"/>
        <w:adjustRightInd w:val="0"/>
        <w:jc w:val="both"/>
        <w:rPr>
          <w:b/>
          <w:bCs/>
        </w:rPr>
      </w:pPr>
    </w:p>
    <w:p w:rsidR="008D2CC6" w:rsidRDefault="008D2CC6" w:rsidP="008D2CC6">
      <w:pPr>
        <w:autoSpaceDE w:val="0"/>
        <w:autoSpaceDN w:val="0"/>
        <w:adjustRightInd w:val="0"/>
        <w:jc w:val="both"/>
        <w:rPr>
          <w:b/>
          <w:bCs/>
        </w:rPr>
      </w:pPr>
    </w:p>
    <w:p w:rsidR="00CA76F2" w:rsidRDefault="00CA76F2" w:rsidP="008D2CC6">
      <w:pPr>
        <w:autoSpaceDE w:val="0"/>
        <w:autoSpaceDN w:val="0"/>
        <w:adjustRightInd w:val="0"/>
        <w:jc w:val="both"/>
        <w:rPr>
          <w:b/>
          <w:bCs/>
        </w:rPr>
      </w:pPr>
    </w:p>
    <w:p w:rsidR="006D6A7B" w:rsidRPr="0052445A" w:rsidRDefault="006D6A7B" w:rsidP="008D2CC6">
      <w:pPr>
        <w:autoSpaceDE w:val="0"/>
        <w:autoSpaceDN w:val="0"/>
        <w:adjustRightInd w:val="0"/>
        <w:jc w:val="both"/>
        <w:rPr>
          <w:b/>
          <w:bCs/>
        </w:rPr>
      </w:pPr>
      <w:r w:rsidRPr="0052445A">
        <w:rPr>
          <w:b/>
          <w:bCs/>
        </w:rPr>
        <w:lastRenderedPageBreak/>
        <w:t>UNIT - IV:</w:t>
      </w:r>
    </w:p>
    <w:p w:rsidR="006D6A7B" w:rsidRPr="0052445A" w:rsidRDefault="006D6A7B" w:rsidP="008D2CC6">
      <w:pPr>
        <w:autoSpaceDE w:val="0"/>
        <w:autoSpaceDN w:val="0"/>
        <w:adjustRightInd w:val="0"/>
        <w:jc w:val="both"/>
        <w:rPr>
          <w:b/>
          <w:bCs/>
        </w:rPr>
      </w:pPr>
      <w:r>
        <w:rPr>
          <w:b/>
          <w:bCs/>
        </w:rPr>
        <w:t xml:space="preserve">Thermo Fluid </w:t>
      </w:r>
      <w:r w:rsidR="00185BAA">
        <w:rPr>
          <w:b/>
          <w:bCs/>
        </w:rPr>
        <w:t>Engineering:</w:t>
      </w:r>
    </w:p>
    <w:p w:rsidR="006D6A7B" w:rsidRDefault="006D6A7B" w:rsidP="008D2CC6">
      <w:pPr>
        <w:autoSpaceDE w:val="0"/>
        <w:autoSpaceDN w:val="0"/>
        <w:adjustRightInd w:val="0"/>
        <w:jc w:val="both"/>
      </w:pPr>
      <w:r w:rsidRPr="0052445A">
        <w:t>Overview of Basics of Fluid Mechanics in Macro and Meso scales, Basic equations in Continuum Fluiddynamics, Laminar Fluid Flow in Circular Conduits, Computational Fluid Dynamics, Incompressible FluidFlow in Micro conduits, Fluid Flow in Sub micrometer and Nano scale, Overview of Heat conduction inSolids, Heat Conduction in Multilayered Thin films and in</w:t>
      </w:r>
      <w:r>
        <w:t xml:space="preserve"> solids in sub micrometer scale.</w:t>
      </w:r>
    </w:p>
    <w:p w:rsidR="008D2CC6" w:rsidRDefault="008D2CC6" w:rsidP="008D2CC6">
      <w:pPr>
        <w:autoSpaceDE w:val="0"/>
        <w:autoSpaceDN w:val="0"/>
        <w:adjustRightInd w:val="0"/>
        <w:jc w:val="both"/>
      </w:pPr>
    </w:p>
    <w:p w:rsidR="006D6A7B" w:rsidRDefault="006D6A7B" w:rsidP="008D2CC6">
      <w:pPr>
        <w:autoSpaceDE w:val="0"/>
        <w:autoSpaceDN w:val="0"/>
        <w:adjustRightInd w:val="0"/>
        <w:jc w:val="both"/>
        <w:rPr>
          <w:b/>
          <w:bCs/>
        </w:rPr>
      </w:pPr>
      <w:r>
        <w:rPr>
          <w:b/>
          <w:bCs/>
        </w:rPr>
        <w:t>UNIT-V:</w:t>
      </w:r>
    </w:p>
    <w:p w:rsidR="006D6A7B" w:rsidRDefault="006D6A7B" w:rsidP="008D2CC6">
      <w:pPr>
        <w:autoSpaceDE w:val="0"/>
        <w:autoSpaceDN w:val="0"/>
        <w:adjustRightInd w:val="0"/>
        <w:jc w:val="both"/>
      </w:pPr>
      <w:r w:rsidRPr="0052445A">
        <w:rPr>
          <w:b/>
          <w:bCs/>
        </w:rPr>
        <w:t>Microsystems Design:</w:t>
      </w:r>
    </w:p>
    <w:p w:rsidR="006D6A7B" w:rsidRDefault="006D6A7B" w:rsidP="008D2CC6">
      <w:pPr>
        <w:autoSpaceDE w:val="0"/>
        <w:autoSpaceDN w:val="0"/>
        <w:adjustRightInd w:val="0"/>
        <w:jc w:val="both"/>
      </w:pPr>
      <w:r w:rsidRPr="0052445A">
        <w:t>DesignConsiderations, Process Design Mechanical Design, Mechanical Design using FEM, Design of a SiliconDie for a Micro pressure Sensor.</w:t>
      </w:r>
    </w:p>
    <w:p w:rsidR="008D2CC6" w:rsidRPr="0052445A" w:rsidRDefault="008D2CC6" w:rsidP="008D2CC6">
      <w:pPr>
        <w:autoSpaceDE w:val="0"/>
        <w:autoSpaceDN w:val="0"/>
        <w:adjustRightInd w:val="0"/>
        <w:jc w:val="both"/>
      </w:pPr>
    </w:p>
    <w:p w:rsidR="006D6A7B" w:rsidRPr="0052445A" w:rsidRDefault="006D6A7B" w:rsidP="008D2CC6">
      <w:pPr>
        <w:autoSpaceDE w:val="0"/>
        <w:autoSpaceDN w:val="0"/>
        <w:adjustRightInd w:val="0"/>
        <w:jc w:val="both"/>
        <w:rPr>
          <w:b/>
          <w:bCs/>
        </w:rPr>
      </w:pPr>
      <w:r w:rsidRPr="0052445A">
        <w:rPr>
          <w:b/>
          <w:bCs/>
        </w:rPr>
        <w:t>UNIT - V</w:t>
      </w:r>
      <w:r>
        <w:rPr>
          <w:b/>
          <w:bCs/>
        </w:rPr>
        <w:t>I</w:t>
      </w:r>
      <w:r w:rsidRPr="0052445A">
        <w:rPr>
          <w:b/>
          <w:bCs/>
        </w:rPr>
        <w:t>:</w:t>
      </w:r>
    </w:p>
    <w:p w:rsidR="006D6A7B" w:rsidRPr="0052445A" w:rsidRDefault="006D6A7B" w:rsidP="008D2CC6">
      <w:pPr>
        <w:autoSpaceDE w:val="0"/>
        <w:autoSpaceDN w:val="0"/>
        <w:adjustRightInd w:val="0"/>
        <w:jc w:val="both"/>
        <w:rPr>
          <w:b/>
          <w:bCs/>
        </w:rPr>
      </w:pPr>
      <w:r w:rsidRPr="0052445A">
        <w:rPr>
          <w:b/>
          <w:bCs/>
        </w:rPr>
        <w:t>Materials for MEMS &amp; Microsystems and Their Fabrication:</w:t>
      </w:r>
    </w:p>
    <w:p w:rsidR="006D6A7B" w:rsidRPr="0052445A" w:rsidRDefault="006D6A7B" w:rsidP="008D2CC6">
      <w:pPr>
        <w:autoSpaceDE w:val="0"/>
        <w:autoSpaceDN w:val="0"/>
        <w:adjustRightInd w:val="0"/>
        <w:jc w:val="both"/>
      </w:pPr>
      <w:r w:rsidRPr="0052445A">
        <w:t>Substrates and Wafers, Active substrate materials, Silicon as a substrate material, Silicon Compounds,SiliconPiezoresistors, Gallium Arsenide, Quartz, Piezoelectric Crystals and Polymers, Photolithography,Ion implantation, Diffusion and oxidation, chemical and physical vapor deposition, Etching, Bulk micromanufacturing, Surface Micromachining, The LIGA Process</w:t>
      </w:r>
    </w:p>
    <w:p w:rsidR="006D6A7B" w:rsidRDefault="006D6A7B" w:rsidP="008D2CC6">
      <w:pPr>
        <w:autoSpaceDE w:val="0"/>
        <w:autoSpaceDN w:val="0"/>
        <w:adjustRightInd w:val="0"/>
        <w:jc w:val="both"/>
        <w:rPr>
          <w:b/>
          <w:bCs/>
        </w:rPr>
      </w:pPr>
    </w:p>
    <w:p w:rsidR="006D6A7B" w:rsidRDefault="006D6A7B" w:rsidP="008D2CC6">
      <w:pPr>
        <w:autoSpaceDE w:val="0"/>
        <w:autoSpaceDN w:val="0"/>
        <w:adjustRightInd w:val="0"/>
        <w:jc w:val="both"/>
        <w:rPr>
          <w:b/>
          <w:bCs/>
        </w:rPr>
      </w:pPr>
    </w:p>
    <w:p w:rsidR="006D6A7B" w:rsidRPr="0052445A" w:rsidRDefault="006D6A7B" w:rsidP="008D2CC6">
      <w:pPr>
        <w:autoSpaceDE w:val="0"/>
        <w:autoSpaceDN w:val="0"/>
        <w:adjustRightInd w:val="0"/>
        <w:jc w:val="both"/>
        <w:rPr>
          <w:b/>
          <w:bCs/>
        </w:rPr>
      </w:pPr>
      <w:r w:rsidRPr="0052445A">
        <w:rPr>
          <w:b/>
          <w:bCs/>
        </w:rPr>
        <w:t>REFERENCES:</w:t>
      </w:r>
    </w:p>
    <w:p w:rsidR="008267A7" w:rsidRDefault="006D6A7B" w:rsidP="008267A7">
      <w:pPr>
        <w:autoSpaceDE w:val="0"/>
        <w:autoSpaceDN w:val="0"/>
        <w:adjustRightInd w:val="0"/>
        <w:spacing w:line="276" w:lineRule="auto"/>
        <w:jc w:val="both"/>
      </w:pPr>
      <w:r w:rsidRPr="0052445A">
        <w:t>1. MEMs &amp; Microsystems: Design &amp; Manufacture/ Tai-Ran Hsu/Tata Mc-Graw</w:t>
      </w:r>
    </w:p>
    <w:p w:rsidR="006D6A7B" w:rsidRPr="0052445A" w:rsidRDefault="008267A7" w:rsidP="008267A7">
      <w:pPr>
        <w:autoSpaceDE w:val="0"/>
        <w:autoSpaceDN w:val="0"/>
        <w:adjustRightInd w:val="0"/>
        <w:spacing w:line="276" w:lineRule="auto"/>
        <w:jc w:val="both"/>
      </w:pPr>
      <w:r w:rsidRPr="0052445A">
        <w:t>Hill.</w:t>
      </w:r>
      <w:r w:rsidR="006D6A7B" w:rsidRPr="0052445A">
        <w:t xml:space="preserve"> ed</w:t>
      </w:r>
      <w:r w:rsidR="006B0E49" w:rsidRPr="0052445A">
        <w:t>. /</w:t>
      </w:r>
      <w:r w:rsidR="006D6A7B" w:rsidRPr="0052445A">
        <w:t>2002</w:t>
      </w:r>
    </w:p>
    <w:p w:rsidR="008267A7" w:rsidRDefault="006D6A7B" w:rsidP="008267A7">
      <w:pPr>
        <w:autoSpaceDE w:val="0"/>
        <w:autoSpaceDN w:val="0"/>
        <w:adjustRightInd w:val="0"/>
        <w:spacing w:line="276" w:lineRule="auto"/>
        <w:jc w:val="both"/>
      </w:pPr>
      <w:r w:rsidRPr="0052445A">
        <w:t>2. An Introduction to Microelectromechanical Systems Engineering/ Maluf, M</w:t>
      </w:r>
      <w:r w:rsidR="00F14014" w:rsidRPr="0052445A">
        <w:t>. /</w:t>
      </w:r>
      <w:r w:rsidRPr="0052445A">
        <w:t>Artech</w:t>
      </w:r>
    </w:p>
    <w:p w:rsidR="006D6A7B" w:rsidRPr="0052445A" w:rsidRDefault="006D6A7B" w:rsidP="008267A7">
      <w:pPr>
        <w:autoSpaceDE w:val="0"/>
        <w:autoSpaceDN w:val="0"/>
        <w:adjustRightInd w:val="0"/>
        <w:spacing w:line="276" w:lineRule="auto"/>
        <w:jc w:val="both"/>
      </w:pPr>
      <w:r w:rsidRPr="0052445A">
        <w:t xml:space="preserve"> House</w:t>
      </w:r>
      <w:r w:rsidR="006B0E49" w:rsidRPr="0052445A">
        <w:t>, Boston</w:t>
      </w:r>
      <w:r w:rsidRPr="0052445A">
        <w:t>, 2000</w:t>
      </w:r>
    </w:p>
    <w:p w:rsidR="008267A7" w:rsidRDefault="006D6A7B" w:rsidP="008267A7">
      <w:pPr>
        <w:autoSpaceDE w:val="0"/>
        <w:autoSpaceDN w:val="0"/>
        <w:adjustRightInd w:val="0"/>
        <w:spacing w:line="276" w:lineRule="auto"/>
        <w:jc w:val="both"/>
      </w:pPr>
      <w:r w:rsidRPr="0052445A">
        <w:t>3. Micro robots and Micromechanical Systems/ Trimmer, W.S.N/ Sensors &amp; Actuators,</w:t>
      </w:r>
    </w:p>
    <w:p w:rsidR="006D6A7B" w:rsidRDefault="006D6A7B" w:rsidP="008267A7">
      <w:pPr>
        <w:autoSpaceDE w:val="0"/>
        <w:autoSpaceDN w:val="0"/>
        <w:adjustRightInd w:val="0"/>
        <w:spacing w:line="276" w:lineRule="auto"/>
        <w:jc w:val="both"/>
      </w:pPr>
      <w:r w:rsidRPr="0052445A">
        <w:t xml:space="preserve"> vol19</w:t>
      </w:r>
      <w:r w:rsidR="006B0E49" w:rsidRPr="0052445A">
        <w:t>, no.1989</w:t>
      </w:r>
      <w:r w:rsidRPr="0052445A">
        <w:t>.</w:t>
      </w:r>
    </w:p>
    <w:p w:rsidR="006D6A7B" w:rsidRPr="0052445A" w:rsidRDefault="006D6A7B" w:rsidP="008267A7">
      <w:pPr>
        <w:autoSpaceDE w:val="0"/>
        <w:autoSpaceDN w:val="0"/>
        <w:adjustRightInd w:val="0"/>
        <w:spacing w:line="276" w:lineRule="auto"/>
        <w:jc w:val="both"/>
      </w:pPr>
      <w:r w:rsidRPr="0052445A">
        <w:t>4. Applied Partial Differential Equations/ Trim, D.W/ PWS-Kent Publishing/ Boston 1990.</w:t>
      </w:r>
    </w:p>
    <w:p w:rsidR="006D6A7B" w:rsidRPr="0052445A" w:rsidRDefault="006D6A7B" w:rsidP="008267A7">
      <w:pPr>
        <w:autoSpaceDE w:val="0"/>
        <w:autoSpaceDN w:val="0"/>
        <w:adjustRightInd w:val="0"/>
        <w:spacing w:line="276" w:lineRule="auto"/>
        <w:jc w:val="both"/>
      </w:pPr>
      <w:r w:rsidRPr="0052445A">
        <w:t>5. Fundamentals of Microfabrication. Madou, M/ CRC Press, Boca Raton, 1997.</w:t>
      </w:r>
    </w:p>
    <w:p w:rsidR="006D6A7B" w:rsidRPr="0052445A" w:rsidRDefault="006D6A7B" w:rsidP="008267A7">
      <w:pPr>
        <w:spacing w:line="276" w:lineRule="auto"/>
        <w:jc w:val="both"/>
        <w:rPr>
          <w:b/>
        </w:rPr>
      </w:pPr>
      <w:r w:rsidRPr="0052445A">
        <w:t>6. The Finite Element Method in Thermomechanics/ Hsu, T.R / Alien &amp; Unwin, London</w:t>
      </w:r>
    </w:p>
    <w:p w:rsidR="006D6A7B" w:rsidRPr="0052445A" w:rsidRDefault="006D6A7B" w:rsidP="008267A7">
      <w:pPr>
        <w:spacing w:line="276" w:lineRule="auto"/>
        <w:jc w:val="both"/>
        <w:rPr>
          <w:b/>
        </w:rPr>
      </w:pPr>
    </w:p>
    <w:p w:rsidR="006D6A7B" w:rsidRPr="0052445A" w:rsidRDefault="006D6A7B" w:rsidP="008267A7">
      <w:pPr>
        <w:spacing w:line="276" w:lineRule="auto"/>
        <w:jc w:val="both"/>
        <w:rPr>
          <w:b/>
        </w:rPr>
      </w:pPr>
    </w:p>
    <w:p w:rsidR="006D6A7B" w:rsidRPr="0052445A" w:rsidRDefault="006D6A7B" w:rsidP="008267A7">
      <w:pPr>
        <w:spacing w:line="276" w:lineRule="auto"/>
        <w:jc w:val="both"/>
        <w:rPr>
          <w:b/>
        </w:rPr>
      </w:pPr>
    </w:p>
    <w:p w:rsidR="006D6A7B" w:rsidRDefault="006D6A7B" w:rsidP="008D2CC6">
      <w:pPr>
        <w:jc w:val="both"/>
        <w:rPr>
          <w:sz w:val="20"/>
          <w:szCs w:val="20"/>
        </w:rPr>
      </w:pPr>
      <w:r w:rsidRPr="00D05E78">
        <w:rPr>
          <w:b/>
          <w:sz w:val="20"/>
          <w:szCs w:val="20"/>
        </w:rPr>
        <w:br w:type="page"/>
      </w:r>
    </w:p>
    <w:p w:rsidR="006D6A7B" w:rsidRDefault="006D6A7B" w:rsidP="006D6A7B">
      <w:pPr>
        <w:jc w:val="center"/>
        <w:rPr>
          <w:sz w:val="20"/>
          <w:szCs w:val="20"/>
        </w:rPr>
      </w:pPr>
    </w:p>
    <w:p w:rsidR="006D6A7B" w:rsidRPr="001F4ECE" w:rsidRDefault="006D6A7B" w:rsidP="006D6A7B">
      <w:pPr>
        <w:autoSpaceDE w:val="0"/>
        <w:autoSpaceDN w:val="0"/>
        <w:adjustRightInd w:val="0"/>
        <w:spacing w:line="268" w:lineRule="exact"/>
        <w:ind w:firstLine="360"/>
        <w:jc w:val="center"/>
        <w:rPr>
          <w:b/>
          <w:sz w:val="28"/>
          <w:szCs w:val="28"/>
        </w:rPr>
      </w:pPr>
      <w:r w:rsidRPr="001F4ECE">
        <w:rPr>
          <w:b/>
          <w:sz w:val="28"/>
          <w:szCs w:val="28"/>
        </w:rPr>
        <w:t>M.Tech. (CAD/CAM) I Year – II Sem.</w:t>
      </w:r>
    </w:p>
    <w:p w:rsidR="006D6A7B" w:rsidRPr="001F4ECE" w:rsidRDefault="006D6A7B" w:rsidP="006D6A7B">
      <w:pPr>
        <w:jc w:val="center"/>
        <w:rPr>
          <w:b/>
          <w:sz w:val="28"/>
          <w:szCs w:val="28"/>
        </w:rPr>
      </w:pPr>
      <w:r w:rsidRPr="001F4ECE">
        <w:rPr>
          <w:b/>
          <w:sz w:val="28"/>
          <w:szCs w:val="28"/>
        </w:rPr>
        <w:t xml:space="preserve"> MECHANICAL VIBRATIONS &amp; CONDITION MONITORING</w:t>
      </w:r>
    </w:p>
    <w:p w:rsidR="006D6A7B" w:rsidRPr="001F4ECE" w:rsidRDefault="006D6A7B" w:rsidP="006D6A7B">
      <w:pPr>
        <w:jc w:val="center"/>
        <w:rPr>
          <w:b/>
          <w:sz w:val="28"/>
          <w:szCs w:val="28"/>
        </w:rPr>
      </w:pPr>
      <w:r w:rsidRPr="001F4ECE">
        <w:rPr>
          <w:b/>
          <w:sz w:val="28"/>
          <w:szCs w:val="28"/>
        </w:rPr>
        <w:t>(Programme Elective-II)</w:t>
      </w:r>
    </w:p>
    <w:p w:rsidR="006D6A7B" w:rsidRPr="001F4ECE" w:rsidRDefault="006D6A7B" w:rsidP="006D6A7B">
      <w:pPr>
        <w:jc w:val="center"/>
        <w:rPr>
          <w:b/>
          <w:sz w:val="28"/>
          <w:szCs w:val="28"/>
        </w:rPr>
      </w:pPr>
    </w:p>
    <w:p w:rsidR="006D6A7B" w:rsidRPr="00783EDD" w:rsidRDefault="006D6A7B" w:rsidP="006D6A7B">
      <w:pPr>
        <w:ind w:left="5040" w:firstLine="720"/>
        <w:jc w:val="right"/>
        <w:rPr>
          <w:b/>
          <w:sz w:val="20"/>
          <w:szCs w:val="20"/>
          <w:lang w:val="pl-PL"/>
        </w:rPr>
      </w:pPr>
      <w:r w:rsidRPr="00783EDD">
        <w:rPr>
          <w:b/>
          <w:sz w:val="20"/>
          <w:szCs w:val="20"/>
          <w:lang w:val="pl-PL"/>
        </w:rPr>
        <w:t>L</w:t>
      </w:r>
      <w:r w:rsidRPr="00783EDD">
        <w:rPr>
          <w:b/>
          <w:sz w:val="20"/>
          <w:szCs w:val="20"/>
          <w:lang w:val="pl-PL"/>
        </w:rPr>
        <w:tab/>
        <w:t>T</w:t>
      </w:r>
      <w:r w:rsidRPr="00783EDD">
        <w:rPr>
          <w:b/>
          <w:sz w:val="20"/>
          <w:szCs w:val="20"/>
          <w:lang w:val="pl-PL"/>
        </w:rPr>
        <w:tab/>
        <w:t>P</w:t>
      </w:r>
      <w:r w:rsidRPr="00783EDD">
        <w:rPr>
          <w:b/>
          <w:sz w:val="20"/>
          <w:szCs w:val="20"/>
          <w:lang w:val="pl-PL"/>
        </w:rPr>
        <w:tab/>
        <w:t>C</w:t>
      </w:r>
    </w:p>
    <w:p w:rsidR="006D6A7B" w:rsidRDefault="006D6A7B" w:rsidP="006D6A7B">
      <w:pPr>
        <w:jc w:val="right"/>
        <w:rPr>
          <w:b/>
          <w:sz w:val="20"/>
          <w:szCs w:val="20"/>
          <w:lang w:val="pl-PL"/>
        </w:rPr>
      </w:pP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sidRPr="00783EDD">
        <w:rPr>
          <w:b/>
          <w:sz w:val="20"/>
          <w:szCs w:val="20"/>
          <w:lang w:val="pl-PL"/>
        </w:rPr>
        <w:tab/>
      </w:r>
      <w:r>
        <w:rPr>
          <w:b/>
          <w:sz w:val="20"/>
          <w:szCs w:val="20"/>
          <w:lang w:val="pl-PL"/>
        </w:rPr>
        <w:t>3</w:t>
      </w:r>
      <w:r w:rsidRPr="00783EDD">
        <w:rPr>
          <w:b/>
          <w:sz w:val="20"/>
          <w:szCs w:val="20"/>
          <w:lang w:val="pl-PL"/>
        </w:rPr>
        <w:tab/>
      </w:r>
      <w:r>
        <w:rPr>
          <w:sz w:val="20"/>
          <w:szCs w:val="20"/>
          <w:lang w:val="pl-PL"/>
        </w:rPr>
        <w:t>-</w:t>
      </w:r>
      <w:r w:rsidRPr="00783EDD">
        <w:rPr>
          <w:b/>
          <w:sz w:val="20"/>
          <w:szCs w:val="20"/>
          <w:lang w:val="pl-PL"/>
        </w:rPr>
        <w:tab/>
      </w:r>
      <w:r w:rsidRPr="006C6FC1">
        <w:rPr>
          <w:sz w:val="20"/>
          <w:szCs w:val="20"/>
          <w:lang w:val="pl-PL"/>
        </w:rPr>
        <w:t>-</w:t>
      </w:r>
      <w:r w:rsidRPr="00783EDD">
        <w:rPr>
          <w:b/>
          <w:sz w:val="20"/>
          <w:szCs w:val="20"/>
          <w:lang w:val="pl-PL"/>
        </w:rPr>
        <w:tab/>
        <w:t>3</w:t>
      </w:r>
    </w:p>
    <w:p w:rsidR="006D6A7B" w:rsidRPr="001F7516" w:rsidRDefault="006D6A7B" w:rsidP="006D6A7B">
      <w:pPr>
        <w:rPr>
          <w:b/>
          <w:lang w:val="pl-PL"/>
        </w:rPr>
      </w:pPr>
      <w:r w:rsidRPr="001F7516">
        <w:rPr>
          <w:b/>
          <w:lang w:val="pl-PL"/>
        </w:rPr>
        <w:t xml:space="preserve">CODE:  </w:t>
      </w:r>
      <w:r w:rsidR="001F7516">
        <w:rPr>
          <w:b/>
          <w:lang w:val="pl-PL"/>
        </w:rPr>
        <w:t xml:space="preserve">7W213   </w:t>
      </w:r>
      <w:r w:rsidR="00F7453C">
        <w:rPr>
          <w:b/>
          <w:lang w:val="pl-PL"/>
        </w:rPr>
        <w:t xml:space="preserve">                                                             </w:t>
      </w:r>
      <w:r w:rsidR="001F7516">
        <w:rPr>
          <w:b/>
          <w:lang w:val="pl-PL"/>
        </w:rPr>
        <w:t xml:space="preserve"> </w:t>
      </w:r>
      <w:r w:rsidRPr="001F7516">
        <w:rPr>
          <w:b/>
          <w:lang w:val="pl-PL"/>
        </w:rPr>
        <w:t>CIE Marks:25, SEE Marks:75</w:t>
      </w:r>
    </w:p>
    <w:p w:rsidR="006D6A7B" w:rsidRDefault="006D6A7B" w:rsidP="006D6A7B">
      <w:pPr>
        <w:rPr>
          <w:b/>
          <w:sz w:val="20"/>
          <w:szCs w:val="20"/>
          <w:lang w:val="pl-PL"/>
        </w:rPr>
      </w:pPr>
    </w:p>
    <w:p w:rsidR="006D6A7B" w:rsidRPr="000C32BF" w:rsidRDefault="006D6A7B" w:rsidP="006D6A7B">
      <w:pPr>
        <w:rPr>
          <w:rFonts w:ascii="Arial" w:hAnsi="Arial" w:cs="Arial"/>
          <w:color w:val="545454"/>
          <w:shd w:val="clear" w:color="auto" w:fill="FFFFFF"/>
        </w:rPr>
      </w:pPr>
      <w:r w:rsidRPr="000C32BF">
        <w:rPr>
          <w:b/>
        </w:rPr>
        <w:t>Course Objective:</w:t>
      </w:r>
    </w:p>
    <w:p w:rsidR="006D6A7B" w:rsidRPr="000C32BF" w:rsidRDefault="006D6A7B" w:rsidP="006D6A7B">
      <w:pPr>
        <w:jc w:val="both"/>
        <w:rPr>
          <w:color w:val="545454"/>
          <w:shd w:val="clear" w:color="auto" w:fill="FFFFFF"/>
        </w:rPr>
      </w:pPr>
      <w:r w:rsidRPr="000C32BF">
        <w:t xml:space="preserve">to provide knowledge to understand  </w:t>
      </w:r>
      <w:r w:rsidRPr="000C32BF">
        <w:rPr>
          <w:color w:val="545454"/>
          <w:shd w:val="clear" w:color="auto" w:fill="FFFFFF"/>
        </w:rPr>
        <w:t xml:space="preserve"> the importance of </w:t>
      </w:r>
      <w:r w:rsidRPr="000C32BF">
        <w:rPr>
          <w:rStyle w:val="Emphasis"/>
          <w:b w:val="0"/>
          <w:bCs w:val="0"/>
          <w:color w:val="6A6A6A"/>
          <w:shd w:val="clear" w:color="auto" w:fill="FFFFFF"/>
        </w:rPr>
        <w:t>vibrations</w:t>
      </w:r>
      <w:r w:rsidRPr="000C32BF">
        <w:rPr>
          <w:color w:val="545454"/>
          <w:shd w:val="clear" w:color="auto" w:fill="FFFFFF"/>
        </w:rPr>
        <w:t> in </w:t>
      </w:r>
      <w:r w:rsidRPr="000C32BF">
        <w:rPr>
          <w:rStyle w:val="Emphasis"/>
          <w:b w:val="0"/>
          <w:bCs w:val="0"/>
          <w:color w:val="6A6A6A"/>
          <w:shd w:val="clear" w:color="auto" w:fill="FFFFFF"/>
        </w:rPr>
        <w:t>mechanical</w:t>
      </w:r>
      <w:r w:rsidRPr="000C32BF">
        <w:rPr>
          <w:color w:val="545454"/>
          <w:shd w:val="clear" w:color="auto" w:fill="FFFFFF"/>
        </w:rPr>
        <w:t> design of machine parts that operate in vibratory conditions and   be able to make free and forced (harmonic, periodic) </w:t>
      </w:r>
      <w:r w:rsidRPr="000C32BF">
        <w:rPr>
          <w:rStyle w:val="Emphasis"/>
          <w:b w:val="0"/>
          <w:bCs w:val="0"/>
          <w:color w:val="6A6A6A"/>
          <w:shd w:val="clear" w:color="auto" w:fill="FFFFFF"/>
        </w:rPr>
        <w:t>vibration</w:t>
      </w:r>
      <w:r w:rsidRPr="000C32BF">
        <w:rPr>
          <w:color w:val="545454"/>
          <w:shd w:val="clear" w:color="auto" w:fill="FFFFFF"/>
        </w:rPr>
        <w:t> analysis of single and multi degree of freedom linear systems and Student will  learn principles of condition monitoring for diagnostic of machines.</w:t>
      </w:r>
    </w:p>
    <w:p w:rsidR="006D6A7B" w:rsidRPr="000C32BF" w:rsidRDefault="006D6A7B" w:rsidP="006D6A7B">
      <w:pPr>
        <w:jc w:val="both"/>
        <w:rPr>
          <w:b/>
        </w:rPr>
      </w:pPr>
    </w:p>
    <w:tbl>
      <w:tblPr>
        <w:tblW w:w="0" w:type="auto"/>
        <w:tblInd w:w="353" w:type="dxa"/>
        <w:tblLayout w:type="fixed"/>
        <w:tblLook w:val="01E0"/>
      </w:tblPr>
      <w:tblGrid>
        <w:gridCol w:w="8568"/>
      </w:tblGrid>
      <w:tr w:rsidR="006D6A7B" w:rsidRPr="000C32BF" w:rsidTr="00D0212E">
        <w:tc>
          <w:tcPr>
            <w:tcW w:w="8568" w:type="dxa"/>
          </w:tcPr>
          <w:p w:rsidR="006D6A7B" w:rsidRPr="000C32BF" w:rsidRDefault="006D6A7B" w:rsidP="001F2010">
            <w:pPr>
              <w:rPr>
                <w:b/>
              </w:rPr>
            </w:pPr>
            <w:r w:rsidRPr="000C32BF">
              <w:rPr>
                <w:b/>
              </w:rPr>
              <w:t>Course Out Comes :</w:t>
            </w:r>
          </w:p>
        </w:tc>
      </w:tr>
      <w:tr w:rsidR="006D6A7B" w:rsidRPr="000C32BF" w:rsidTr="00D0212E">
        <w:tc>
          <w:tcPr>
            <w:tcW w:w="8568" w:type="dxa"/>
          </w:tcPr>
          <w:p w:rsidR="006D6A7B" w:rsidRPr="000C32BF" w:rsidRDefault="00513A41" w:rsidP="007336F4">
            <w:pPr>
              <w:pStyle w:val="ListParagraph"/>
              <w:numPr>
                <w:ilvl w:val="0"/>
                <w:numId w:val="15"/>
              </w:numPr>
              <w:contextualSpacing w:val="0"/>
              <w:jc w:val="both"/>
            </w:pPr>
            <w:r w:rsidRPr="000C32BF">
              <w:t>Student</w:t>
            </w:r>
            <w:r w:rsidR="006D6A7B" w:rsidRPr="000C32BF">
              <w:t xml:space="preserve"> should be ableto develop ability to </w:t>
            </w:r>
            <w:r w:rsidRPr="000C32BF">
              <w:t>analyze mechanicalvibrations and</w:t>
            </w:r>
            <w:r w:rsidR="006D6A7B" w:rsidRPr="000C32BF">
              <w:t xml:space="preserve"> select elements for various vibration </w:t>
            </w:r>
            <w:r w:rsidRPr="000C32BF">
              <w:t>applications -</w:t>
            </w:r>
            <w:r w:rsidR="006D6A7B" w:rsidRPr="000C32BF">
              <w:t xml:space="preserve"> with attention </w:t>
            </w:r>
            <w:r w:rsidRPr="000C32BF">
              <w:t>to amplitude</w:t>
            </w:r>
            <w:r w:rsidR="006D6A7B" w:rsidRPr="000C32BF">
              <w:t xml:space="preserve"> and frequencies.</w:t>
            </w:r>
          </w:p>
        </w:tc>
      </w:tr>
      <w:tr w:rsidR="006D6A7B" w:rsidRPr="000C32BF" w:rsidTr="00D0212E">
        <w:tc>
          <w:tcPr>
            <w:tcW w:w="8568" w:type="dxa"/>
          </w:tcPr>
          <w:p w:rsidR="006D6A7B" w:rsidRPr="000C32BF" w:rsidRDefault="00513A41" w:rsidP="007336F4">
            <w:pPr>
              <w:pStyle w:val="ListParagraph"/>
              <w:numPr>
                <w:ilvl w:val="0"/>
                <w:numId w:val="15"/>
              </w:numPr>
              <w:contextualSpacing w:val="0"/>
              <w:jc w:val="both"/>
            </w:pPr>
            <w:r w:rsidRPr="000C32BF">
              <w:t>To</w:t>
            </w:r>
            <w:r w:rsidR="006D6A7B" w:rsidRPr="000C32BF">
              <w:t xml:space="preserve"> analyze resonance conditions and Safety factors for machine members of multi degree </w:t>
            </w:r>
            <w:r w:rsidRPr="000C32BF">
              <w:t>freedom under steady</w:t>
            </w:r>
            <w:r w:rsidR="006D6A7B" w:rsidRPr="000C32BF">
              <w:t xml:space="preserve"> state and periodic fatigue </w:t>
            </w:r>
            <w:r w:rsidRPr="000C32BF">
              <w:t>loads.</w:t>
            </w:r>
          </w:p>
        </w:tc>
      </w:tr>
      <w:tr w:rsidR="006D6A7B" w:rsidRPr="000C32BF" w:rsidTr="00D0212E">
        <w:tc>
          <w:tcPr>
            <w:tcW w:w="8568" w:type="dxa"/>
          </w:tcPr>
          <w:p w:rsidR="006D6A7B" w:rsidRPr="000C32BF" w:rsidRDefault="006D6A7B" w:rsidP="007336F4">
            <w:pPr>
              <w:pStyle w:val="ListParagraph"/>
              <w:numPr>
                <w:ilvl w:val="0"/>
                <w:numId w:val="15"/>
              </w:numPr>
              <w:contextualSpacing w:val="0"/>
              <w:jc w:val="both"/>
            </w:pPr>
            <w:r w:rsidRPr="000C32BF">
              <w:t>to derive vibration equations for continuous systems</w:t>
            </w:r>
          </w:p>
        </w:tc>
      </w:tr>
      <w:tr w:rsidR="006D6A7B" w:rsidRPr="000C32BF" w:rsidTr="00D0212E">
        <w:tc>
          <w:tcPr>
            <w:tcW w:w="8568" w:type="dxa"/>
          </w:tcPr>
          <w:p w:rsidR="006D6A7B" w:rsidRPr="000C32BF" w:rsidRDefault="00513A41" w:rsidP="007336F4">
            <w:pPr>
              <w:pStyle w:val="ListParagraph"/>
              <w:numPr>
                <w:ilvl w:val="0"/>
                <w:numId w:val="15"/>
              </w:numPr>
              <w:contextualSpacing w:val="0"/>
              <w:jc w:val="both"/>
            </w:pPr>
            <w:r w:rsidRPr="000C32BF">
              <w:t>To</w:t>
            </w:r>
            <w:r w:rsidR="006D6A7B" w:rsidRPr="000C32BF">
              <w:t xml:space="preserve"> acquire procedure to analyze </w:t>
            </w:r>
            <w:r w:rsidRPr="000C32BF">
              <w:t>and designof vibration</w:t>
            </w:r>
            <w:r w:rsidR="006D6A7B" w:rsidRPr="000C32BF">
              <w:t xml:space="preserve"> measurement devices.</w:t>
            </w:r>
          </w:p>
        </w:tc>
      </w:tr>
      <w:tr w:rsidR="006D6A7B" w:rsidRPr="000C32BF" w:rsidTr="00D0212E">
        <w:tc>
          <w:tcPr>
            <w:tcW w:w="8568" w:type="dxa"/>
          </w:tcPr>
          <w:p w:rsidR="006D6A7B" w:rsidRPr="000C32BF" w:rsidRDefault="006D6A7B" w:rsidP="007336F4">
            <w:pPr>
              <w:pStyle w:val="ListParagraph"/>
              <w:numPr>
                <w:ilvl w:val="0"/>
                <w:numId w:val="15"/>
              </w:numPr>
              <w:contextualSpacing w:val="0"/>
              <w:jc w:val="both"/>
            </w:pPr>
            <w:r w:rsidRPr="000C32BF">
              <w:t>to  learn technique  to evaluate random and non linear vibrations  and</w:t>
            </w:r>
          </w:p>
        </w:tc>
      </w:tr>
      <w:tr w:rsidR="006D6A7B" w:rsidRPr="000C32BF" w:rsidTr="00D0212E">
        <w:tc>
          <w:tcPr>
            <w:tcW w:w="8568" w:type="dxa"/>
          </w:tcPr>
          <w:p w:rsidR="006D6A7B" w:rsidRPr="000C32BF" w:rsidRDefault="00513A41" w:rsidP="001F2010">
            <w:pPr>
              <w:pStyle w:val="ListParagraph"/>
            </w:pPr>
            <w:r w:rsidRPr="000C32BF">
              <w:t>Various</w:t>
            </w:r>
            <w:r w:rsidR="006D6A7B" w:rsidRPr="000C32BF">
              <w:t xml:space="preserve"> types of monitoring </w:t>
            </w:r>
            <w:r w:rsidRPr="000C32BF">
              <w:t>techniques and</w:t>
            </w:r>
            <w:r w:rsidR="006D6A7B" w:rsidRPr="000C32BF">
              <w:t xml:space="preserve"> their applications.</w:t>
            </w:r>
          </w:p>
        </w:tc>
      </w:tr>
    </w:tbl>
    <w:p w:rsidR="006D6A7B" w:rsidRDefault="006D6A7B" w:rsidP="006D6A7B">
      <w:pPr>
        <w:jc w:val="both"/>
        <w:rPr>
          <w:b/>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9C056F" w:rsidTr="000E19B8">
        <w:tc>
          <w:tcPr>
            <w:tcW w:w="1150" w:type="dxa"/>
          </w:tcPr>
          <w:p w:rsidR="009C056F" w:rsidRPr="009C056F" w:rsidRDefault="009C056F" w:rsidP="000E19B8">
            <w:pPr>
              <w:jc w:val="both"/>
              <w:rPr>
                <w:lang w:val="pl-PL"/>
              </w:rPr>
            </w:pPr>
            <w:r w:rsidRPr="009C056F">
              <w:rPr>
                <w:lang w:val="pl-PL"/>
              </w:rPr>
              <w:t>Mapping</w:t>
            </w:r>
          </w:p>
        </w:tc>
        <w:tc>
          <w:tcPr>
            <w:tcW w:w="755" w:type="dxa"/>
          </w:tcPr>
          <w:p w:rsidR="009C056F" w:rsidRPr="009C056F" w:rsidRDefault="009C056F" w:rsidP="000E19B8">
            <w:pPr>
              <w:jc w:val="both"/>
              <w:rPr>
                <w:lang w:val="pl-PL"/>
              </w:rPr>
            </w:pPr>
            <w:r w:rsidRPr="009C056F">
              <w:rPr>
                <w:lang w:val="pl-PL"/>
              </w:rPr>
              <w:t>PO1</w:t>
            </w:r>
          </w:p>
        </w:tc>
        <w:tc>
          <w:tcPr>
            <w:tcW w:w="806" w:type="dxa"/>
          </w:tcPr>
          <w:p w:rsidR="009C056F" w:rsidRPr="009C056F" w:rsidRDefault="009C056F" w:rsidP="000E19B8">
            <w:pPr>
              <w:jc w:val="both"/>
              <w:rPr>
                <w:lang w:val="pl-PL"/>
              </w:rPr>
            </w:pPr>
            <w:r w:rsidRPr="009C056F">
              <w:rPr>
                <w:lang w:val="pl-PL"/>
              </w:rPr>
              <w:t>PO2</w:t>
            </w:r>
          </w:p>
        </w:tc>
        <w:tc>
          <w:tcPr>
            <w:tcW w:w="727" w:type="dxa"/>
          </w:tcPr>
          <w:p w:rsidR="009C056F" w:rsidRPr="009C056F" w:rsidRDefault="009C056F" w:rsidP="000E19B8">
            <w:pPr>
              <w:jc w:val="both"/>
              <w:rPr>
                <w:lang w:val="pl-PL"/>
              </w:rPr>
            </w:pPr>
            <w:r w:rsidRPr="009C056F">
              <w:rPr>
                <w:lang w:val="pl-PL"/>
              </w:rPr>
              <w:t>PO3</w:t>
            </w:r>
          </w:p>
        </w:tc>
        <w:tc>
          <w:tcPr>
            <w:tcW w:w="669" w:type="dxa"/>
          </w:tcPr>
          <w:p w:rsidR="009C056F" w:rsidRPr="009C056F" w:rsidRDefault="009C056F" w:rsidP="000E19B8">
            <w:pPr>
              <w:jc w:val="both"/>
              <w:rPr>
                <w:lang w:val="pl-PL"/>
              </w:rPr>
            </w:pPr>
            <w:r w:rsidRPr="009C056F">
              <w:rPr>
                <w:lang w:val="pl-PL"/>
              </w:rPr>
              <w:t>PO4</w:t>
            </w:r>
          </w:p>
        </w:tc>
        <w:tc>
          <w:tcPr>
            <w:tcW w:w="692" w:type="dxa"/>
          </w:tcPr>
          <w:p w:rsidR="009C056F" w:rsidRPr="009C056F" w:rsidRDefault="009C056F" w:rsidP="000E19B8">
            <w:pPr>
              <w:jc w:val="both"/>
              <w:rPr>
                <w:lang w:val="pl-PL"/>
              </w:rPr>
            </w:pPr>
            <w:r w:rsidRPr="009C056F">
              <w:rPr>
                <w:lang w:val="pl-PL"/>
              </w:rPr>
              <w:t>PO5</w:t>
            </w:r>
          </w:p>
        </w:tc>
        <w:tc>
          <w:tcPr>
            <w:tcW w:w="690" w:type="dxa"/>
          </w:tcPr>
          <w:p w:rsidR="009C056F" w:rsidRPr="009C056F" w:rsidRDefault="009C056F" w:rsidP="000E19B8">
            <w:pPr>
              <w:jc w:val="both"/>
              <w:rPr>
                <w:lang w:val="pl-PL"/>
              </w:rPr>
            </w:pPr>
            <w:r w:rsidRPr="009C056F">
              <w:rPr>
                <w:lang w:val="pl-PL"/>
              </w:rPr>
              <w:t>PO6</w:t>
            </w:r>
          </w:p>
        </w:tc>
        <w:tc>
          <w:tcPr>
            <w:tcW w:w="766" w:type="dxa"/>
          </w:tcPr>
          <w:p w:rsidR="009C056F" w:rsidRPr="009C056F" w:rsidRDefault="009C056F" w:rsidP="000E19B8">
            <w:pPr>
              <w:jc w:val="both"/>
              <w:rPr>
                <w:lang w:val="pl-PL"/>
              </w:rPr>
            </w:pPr>
            <w:r w:rsidRPr="009C056F">
              <w:rPr>
                <w:lang w:val="pl-PL"/>
              </w:rPr>
              <w:t>PO7</w:t>
            </w:r>
          </w:p>
        </w:tc>
        <w:tc>
          <w:tcPr>
            <w:tcW w:w="692" w:type="dxa"/>
          </w:tcPr>
          <w:p w:rsidR="009C056F" w:rsidRPr="009C056F" w:rsidRDefault="009C056F" w:rsidP="000E19B8">
            <w:pPr>
              <w:jc w:val="both"/>
              <w:rPr>
                <w:lang w:val="pl-PL"/>
              </w:rPr>
            </w:pPr>
            <w:r w:rsidRPr="009C056F">
              <w:rPr>
                <w:lang w:val="pl-PL"/>
              </w:rPr>
              <w:t>PO8</w:t>
            </w:r>
          </w:p>
        </w:tc>
        <w:tc>
          <w:tcPr>
            <w:tcW w:w="692" w:type="dxa"/>
          </w:tcPr>
          <w:p w:rsidR="009C056F" w:rsidRPr="009C056F" w:rsidRDefault="009C056F" w:rsidP="000E19B8">
            <w:pPr>
              <w:jc w:val="both"/>
              <w:rPr>
                <w:lang w:val="pl-PL"/>
              </w:rPr>
            </w:pPr>
            <w:r w:rsidRPr="009C056F">
              <w:rPr>
                <w:lang w:val="pl-PL"/>
              </w:rPr>
              <w:t>PO9</w:t>
            </w:r>
          </w:p>
        </w:tc>
        <w:tc>
          <w:tcPr>
            <w:tcW w:w="840" w:type="dxa"/>
          </w:tcPr>
          <w:p w:rsidR="009C056F" w:rsidRPr="009C056F" w:rsidRDefault="009C056F" w:rsidP="000E19B8">
            <w:pPr>
              <w:jc w:val="both"/>
              <w:rPr>
                <w:lang w:val="pl-PL"/>
              </w:rPr>
            </w:pPr>
            <w:r w:rsidRPr="009C056F">
              <w:rPr>
                <w:lang w:val="pl-PL"/>
              </w:rPr>
              <w:t>PO10</w:t>
            </w:r>
          </w:p>
        </w:tc>
        <w:tc>
          <w:tcPr>
            <w:tcW w:w="892" w:type="dxa"/>
          </w:tcPr>
          <w:p w:rsidR="009C056F" w:rsidRPr="009C056F" w:rsidRDefault="009C056F" w:rsidP="000E19B8">
            <w:pPr>
              <w:jc w:val="both"/>
              <w:rPr>
                <w:lang w:val="pl-PL"/>
              </w:rPr>
            </w:pPr>
            <w:r w:rsidRPr="009C056F">
              <w:rPr>
                <w:lang w:val="pl-PL"/>
              </w:rPr>
              <w:t>PO11</w:t>
            </w:r>
          </w:p>
        </w:tc>
      </w:tr>
      <w:tr w:rsidR="009C056F" w:rsidTr="000E19B8">
        <w:tc>
          <w:tcPr>
            <w:tcW w:w="1150" w:type="dxa"/>
          </w:tcPr>
          <w:p w:rsidR="009C056F" w:rsidRPr="009C056F" w:rsidRDefault="009C056F" w:rsidP="000E19B8">
            <w:pPr>
              <w:rPr>
                <w:lang w:val="pl-PL"/>
              </w:rPr>
            </w:pPr>
            <w:r w:rsidRPr="009C056F">
              <w:rPr>
                <w:lang w:val="pl-PL"/>
              </w:rPr>
              <w:t>CO-1</w:t>
            </w:r>
          </w:p>
        </w:tc>
        <w:tc>
          <w:tcPr>
            <w:tcW w:w="755" w:type="dxa"/>
          </w:tcPr>
          <w:p w:rsidR="009C056F" w:rsidRPr="009C056F" w:rsidRDefault="009C056F" w:rsidP="000E19B8">
            <w:pPr>
              <w:rPr>
                <w:lang w:val="pl-PL"/>
              </w:rPr>
            </w:pPr>
          </w:p>
        </w:tc>
        <w:tc>
          <w:tcPr>
            <w:tcW w:w="806" w:type="dxa"/>
          </w:tcPr>
          <w:p w:rsidR="009C056F" w:rsidRPr="009C056F" w:rsidRDefault="00983183" w:rsidP="000E19B8">
            <w:pPr>
              <w:rPr>
                <w:lang w:val="pl-PL"/>
              </w:rPr>
            </w:pPr>
            <w:r>
              <w:rPr>
                <w:lang w:val="pl-PL"/>
              </w:rPr>
              <w:t>X</w:t>
            </w: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83183"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CO-2</w:t>
            </w:r>
          </w:p>
        </w:tc>
        <w:tc>
          <w:tcPr>
            <w:tcW w:w="755" w:type="dxa"/>
          </w:tcPr>
          <w:p w:rsidR="009C056F" w:rsidRPr="009C056F" w:rsidRDefault="009C056F" w:rsidP="000E19B8">
            <w:pPr>
              <w:rPr>
                <w:lang w:val="pl-PL"/>
              </w:rPr>
            </w:pPr>
          </w:p>
        </w:tc>
        <w:tc>
          <w:tcPr>
            <w:tcW w:w="806" w:type="dxa"/>
          </w:tcPr>
          <w:p w:rsidR="009C056F" w:rsidRPr="009C056F" w:rsidRDefault="00983183" w:rsidP="000E19B8">
            <w:pPr>
              <w:rPr>
                <w:lang w:val="pl-PL"/>
              </w:rPr>
            </w:pPr>
            <w:r>
              <w:rPr>
                <w:lang w:val="pl-PL"/>
              </w:rPr>
              <w:t>X</w:t>
            </w: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83183"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CO-3</w:t>
            </w:r>
          </w:p>
        </w:tc>
        <w:tc>
          <w:tcPr>
            <w:tcW w:w="755" w:type="dxa"/>
          </w:tcPr>
          <w:p w:rsidR="009C056F" w:rsidRPr="009C056F" w:rsidRDefault="009C056F" w:rsidP="000E19B8">
            <w:pPr>
              <w:rPr>
                <w:lang w:val="pl-PL"/>
              </w:rPr>
            </w:pPr>
          </w:p>
        </w:tc>
        <w:tc>
          <w:tcPr>
            <w:tcW w:w="806" w:type="dxa"/>
          </w:tcPr>
          <w:p w:rsidR="009C056F" w:rsidRPr="009C056F" w:rsidRDefault="00983183" w:rsidP="000E19B8">
            <w:pPr>
              <w:rPr>
                <w:lang w:val="pl-PL"/>
              </w:rPr>
            </w:pPr>
            <w:r>
              <w:rPr>
                <w:lang w:val="pl-PL"/>
              </w:rPr>
              <w:t>X</w:t>
            </w: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83183"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CO-4</w:t>
            </w:r>
          </w:p>
        </w:tc>
        <w:tc>
          <w:tcPr>
            <w:tcW w:w="755" w:type="dxa"/>
          </w:tcPr>
          <w:p w:rsidR="009C056F" w:rsidRPr="009C056F" w:rsidRDefault="009C056F" w:rsidP="000E19B8">
            <w:pPr>
              <w:rPr>
                <w:lang w:val="pl-PL"/>
              </w:rPr>
            </w:pPr>
          </w:p>
        </w:tc>
        <w:tc>
          <w:tcPr>
            <w:tcW w:w="806" w:type="dxa"/>
          </w:tcPr>
          <w:p w:rsidR="009C056F" w:rsidRPr="009C056F" w:rsidRDefault="00983183" w:rsidP="000E19B8">
            <w:pPr>
              <w:rPr>
                <w:lang w:val="pl-PL"/>
              </w:rPr>
            </w:pPr>
            <w:r>
              <w:rPr>
                <w:lang w:val="pl-PL"/>
              </w:rPr>
              <w:t>X</w:t>
            </w: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83183"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CO-5</w:t>
            </w:r>
          </w:p>
        </w:tc>
        <w:tc>
          <w:tcPr>
            <w:tcW w:w="755" w:type="dxa"/>
          </w:tcPr>
          <w:p w:rsidR="009C056F" w:rsidRPr="009C056F" w:rsidRDefault="009C056F" w:rsidP="000E19B8">
            <w:pPr>
              <w:rPr>
                <w:lang w:val="pl-PL"/>
              </w:rPr>
            </w:pPr>
          </w:p>
        </w:tc>
        <w:tc>
          <w:tcPr>
            <w:tcW w:w="806" w:type="dxa"/>
          </w:tcPr>
          <w:p w:rsidR="009C056F" w:rsidRPr="009C056F" w:rsidRDefault="00983183" w:rsidP="000E19B8">
            <w:pPr>
              <w:rPr>
                <w:lang w:val="pl-PL"/>
              </w:rPr>
            </w:pPr>
            <w:r>
              <w:rPr>
                <w:lang w:val="pl-PL"/>
              </w:rPr>
              <w:t>X</w:t>
            </w: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83183"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CO-6</w:t>
            </w:r>
          </w:p>
        </w:tc>
        <w:tc>
          <w:tcPr>
            <w:tcW w:w="755" w:type="dxa"/>
          </w:tcPr>
          <w:p w:rsidR="009C056F" w:rsidRPr="009C056F" w:rsidRDefault="009C056F" w:rsidP="000E19B8">
            <w:pPr>
              <w:rPr>
                <w:lang w:val="pl-PL"/>
              </w:rPr>
            </w:pPr>
          </w:p>
        </w:tc>
        <w:tc>
          <w:tcPr>
            <w:tcW w:w="806" w:type="dxa"/>
          </w:tcPr>
          <w:p w:rsidR="009C056F" w:rsidRPr="009C056F" w:rsidRDefault="00983183" w:rsidP="000E19B8">
            <w:pPr>
              <w:rPr>
                <w:lang w:val="pl-PL"/>
              </w:rPr>
            </w:pPr>
            <w:r>
              <w:rPr>
                <w:lang w:val="pl-PL"/>
              </w:rPr>
              <w:t>X</w:t>
            </w: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83183"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bl>
    <w:p w:rsidR="009C056F" w:rsidRPr="000C32BF" w:rsidRDefault="009C056F" w:rsidP="006D6A7B">
      <w:pPr>
        <w:jc w:val="both"/>
        <w:rPr>
          <w:b/>
        </w:rPr>
      </w:pPr>
    </w:p>
    <w:p w:rsidR="006D6A7B" w:rsidRPr="000C32BF" w:rsidRDefault="006D6A7B" w:rsidP="006D6A7B">
      <w:pPr>
        <w:jc w:val="both"/>
      </w:pPr>
      <w:r w:rsidRPr="000C32BF">
        <w:rPr>
          <w:b/>
        </w:rPr>
        <w:t>Unit I</w:t>
      </w:r>
      <w:r w:rsidR="00D0212E" w:rsidRPr="000C32BF">
        <w:rPr>
          <w:b/>
        </w:rPr>
        <w:t>:</w:t>
      </w:r>
      <w:r w:rsidR="00D0212E" w:rsidRPr="000C32BF">
        <w:rPr>
          <w:b/>
          <w:color w:val="000000"/>
        </w:rPr>
        <w:t>Vibrations</w:t>
      </w:r>
      <w:r w:rsidRPr="000C32BF">
        <w:rPr>
          <w:b/>
          <w:color w:val="000000"/>
        </w:rPr>
        <w:t>of</w:t>
      </w:r>
      <w:r w:rsidRPr="000C32BF">
        <w:rPr>
          <w:b/>
        </w:rPr>
        <w:t>Single Degree of Freedom Systems:</w:t>
      </w:r>
    </w:p>
    <w:p w:rsidR="006D6A7B" w:rsidRPr="000C32BF" w:rsidRDefault="006D6A7B" w:rsidP="006D6A7B">
      <w:pPr>
        <w:jc w:val="both"/>
      </w:pPr>
      <w:r w:rsidRPr="000C32BF">
        <w:t xml:space="preserve">Simple harmonic motion, Free and forced vibrations of damped and undamped systems; Simple harmonic excitation; steady state response forced vibrations; free transverse and torsion vibrations; </w:t>
      </w:r>
    </w:p>
    <w:p w:rsidR="006D6A7B" w:rsidRDefault="006D6A7B" w:rsidP="006D6A7B">
      <w:pPr>
        <w:jc w:val="both"/>
        <w:rPr>
          <w:b/>
        </w:rPr>
      </w:pPr>
    </w:p>
    <w:p w:rsidR="006D6A7B" w:rsidRPr="000C32BF" w:rsidRDefault="006D6A7B" w:rsidP="006D6A7B">
      <w:pPr>
        <w:jc w:val="both"/>
      </w:pPr>
      <w:r w:rsidRPr="000C32BF">
        <w:rPr>
          <w:b/>
        </w:rPr>
        <w:t>Unit II</w:t>
      </w:r>
      <w:r w:rsidR="00D0212E" w:rsidRPr="000C32BF">
        <w:rPr>
          <w:b/>
        </w:rPr>
        <w:t>: Vibration</w:t>
      </w:r>
      <w:r w:rsidRPr="000C32BF">
        <w:rPr>
          <w:b/>
        </w:rPr>
        <w:t xml:space="preserve"> of Systems with Two Degrees of Freedom:</w:t>
      </w:r>
    </w:p>
    <w:p w:rsidR="006D6A7B" w:rsidRPr="000C32BF" w:rsidRDefault="006D6A7B" w:rsidP="006D6A7B">
      <w:pPr>
        <w:jc w:val="both"/>
      </w:pPr>
      <w:r w:rsidRPr="000C32BF">
        <w:t>Free vibration of spring coupled systems, Two degree freedom of mass coupled system, bending vibrations of two degree of freedom system, Forced vibrations of un damped two degree of freedom system, Forced damped vibrations, Vibration isolation, Close coupled system, Far coupled system, mode shapes and modal analysis</w:t>
      </w:r>
    </w:p>
    <w:p w:rsidR="006D6A7B" w:rsidRDefault="006D6A7B" w:rsidP="006D6A7B">
      <w:pPr>
        <w:jc w:val="both"/>
        <w:rPr>
          <w:b/>
        </w:rPr>
      </w:pPr>
    </w:p>
    <w:p w:rsidR="006D6A7B" w:rsidRPr="000C32BF" w:rsidRDefault="006D6A7B" w:rsidP="006D6A7B">
      <w:pPr>
        <w:jc w:val="both"/>
        <w:rPr>
          <w:b/>
        </w:rPr>
      </w:pPr>
      <w:r w:rsidRPr="000C32BF">
        <w:rPr>
          <w:b/>
        </w:rPr>
        <w:t>Unit III</w:t>
      </w:r>
      <w:r w:rsidRPr="000C32BF">
        <w:t xml:space="preserve">: </w:t>
      </w:r>
      <w:r w:rsidRPr="000C32BF">
        <w:rPr>
          <w:b/>
        </w:rPr>
        <w:t xml:space="preserve">Vibration </w:t>
      </w:r>
      <w:r w:rsidR="00D0212E" w:rsidRPr="000C32BF">
        <w:rPr>
          <w:b/>
        </w:rPr>
        <w:t>of Systems</w:t>
      </w:r>
      <w:r w:rsidRPr="000C32BF">
        <w:rPr>
          <w:b/>
        </w:rPr>
        <w:t xml:space="preserve"> with Multi-degree of Freedom:</w:t>
      </w:r>
    </w:p>
    <w:p w:rsidR="006D6A7B" w:rsidRPr="000C32BF" w:rsidRDefault="006D6A7B" w:rsidP="006D6A7B">
      <w:pPr>
        <w:jc w:val="both"/>
      </w:pPr>
      <w:r w:rsidRPr="000C32BF">
        <w:rPr>
          <w:b/>
        </w:rPr>
        <w:t>Continuous Systems:</w:t>
      </w:r>
      <w:r w:rsidRPr="000C32BF">
        <w:t xml:space="preserve"> Vibrating string, longitudinal vibration of rods, Torsional vibration of rods, </w:t>
      </w:r>
      <w:r w:rsidR="00D0212E" w:rsidRPr="000C32BF">
        <w:t>and Euler</w:t>
      </w:r>
      <w:r w:rsidRPr="000C32BF">
        <w:t xml:space="preserve"> equation for beams.</w:t>
      </w:r>
    </w:p>
    <w:p w:rsidR="006D6A7B" w:rsidRDefault="006D6A7B" w:rsidP="006D6A7B">
      <w:pPr>
        <w:jc w:val="both"/>
        <w:rPr>
          <w:b/>
        </w:rPr>
      </w:pPr>
    </w:p>
    <w:p w:rsidR="006D6A7B" w:rsidRPr="000C32BF" w:rsidRDefault="006D6A7B" w:rsidP="006D6A7B">
      <w:pPr>
        <w:jc w:val="both"/>
      </w:pPr>
      <w:r w:rsidRPr="000C32BF">
        <w:rPr>
          <w:b/>
        </w:rPr>
        <w:lastRenderedPageBreak/>
        <w:t>Approximate methods</w:t>
      </w:r>
      <w:r w:rsidRPr="000C32BF">
        <w:t>: Dunkerley lower bound method, Rayieigh’s upper bound method, Holzer method</w:t>
      </w:r>
      <w:r w:rsidR="00D0212E" w:rsidRPr="000C32BF">
        <w:t>, Stodola’s</w:t>
      </w:r>
      <w:r w:rsidRPr="000C32BF">
        <w:t xml:space="preserve"> methods</w:t>
      </w:r>
    </w:p>
    <w:p w:rsidR="006D6A7B" w:rsidRDefault="006D6A7B" w:rsidP="006D6A7B">
      <w:pPr>
        <w:jc w:val="both"/>
        <w:rPr>
          <w:b/>
        </w:rPr>
      </w:pPr>
    </w:p>
    <w:p w:rsidR="006D6A7B" w:rsidRPr="000C32BF" w:rsidRDefault="006D6A7B" w:rsidP="006D6A7B">
      <w:pPr>
        <w:jc w:val="both"/>
      </w:pPr>
      <w:r w:rsidRPr="000C32BF">
        <w:rPr>
          <w:b/>
        </w:rPr>
        <w:t>Unit IV</w:t>
      </w:r>
      <w:r w:rsidR="00D0212E" w:rsidRPr="000C32BF">
        <w:rPr>
          <w:b/>
        </w:rPr>
        <w:t>: Experimental</w:t>
      </w:r>
      <w:r w:rsidRPr="000C32BF">
        <w:rPr>
          <w:b/>
        </w:rPr>
        <w:t xml:space="preserve"> methods in vibration analysis:</w:t>
      </w:r>
    </w:p>
    <w:p w:rsidR="006D6A7B" w:rsidRPr="000C32BF" w:rsidRDefault="006D6A7B" w:rsidP="006D6A7B">
      <w:pPr>
        <w:jc w:val="both"/>
      </w:pPr>
      <w:r w:rsidRPr="000C32BF">
        <w:t>Vibration instruments: exciters, transducers, analysers, measurement devices: vibrometers, velocity meters and accelerometers; Signal analysis techniques: time domain analysis, frequency domain analysis, amplitude and power spectra, coherence, auto and cross correlations, amplitude and frequency modulations; Tests for free and forced vibrations</w:t>
      </w:r>
    </w:p>
    <w:p w:rsidR="006D6A7B" w:rsidRDefault="006D6A7B" w:rsidP="006D6A7B">
      <w:pPr>
        <w:jc w:val="both"/>
        <w:rPr>
          <w:b/>
        </w:rPr>
      </w:pPr>
    </w:p>
    <w:p w:rsidR="006D6A7B" w:rsidRPr="000C32BF" w:rsidRDefault="006D6A7B" w:rsidP="006D6A7B">
      <w:pPr>
        <w:jc w:val="both"/>
        <w:rPr>
          <w:b/>
        </w:rPr>
      </w:pPr>
      <w:r w:rsidRPr="000C32BF">
        <w:rPr>
          <w:b/>
        </w:rPr>
        <w:t>Unit V: Condition Monitoring of Systems:</w:t>
      </w:r>
    </w:p>
    <w:p w:rsidR="006D6A7B" w:rsidRPr="000C32BF" w:rsidRDefault="006D6A7B" w:rsidP="006D6A7B">
      <w:pPr>
        <w:jc w:val="both"/>
      </w:pPr>
      <w:r w:rsidRPr="000C32BF">
        <w:t>Introduction to Vibration and Condition Monitoring; Failure types, investigation and occurrences; Machinery Signatures and analysis; Wear and lubricant / contaminant monitoring and analysis; Introduction to Active Control of Structures</w:t>
      </w:r>
    </w:p>
    <w:p w:rsidR="006D6A7B" w:rsidRDefault="006D6A7B" w:rsidP="006D6A7B">
      <w:pPr>
        <w:jc w:val="both"/>
        <w:rPr>
          <w:b/>
        </w:rPr>
      </w:pPr>
    </w:p>
    <w:p w:rsidR="006D6A7B" w:rsidRPr="000C32BF" w:rsidRDefault="006D6A7B" w:rsidP="006D6A7B">
      <w:pPr>
        <w:jc w:val="both"/>
        <w:rPr>
          <w:b/>
        </w:rPr>
      </w:pPr>
      <w:r w:rsidRPr="000C32BF">
        <w:rPr>
          <w:b/>
        </w:rPr>
        <w:t xml:space="preserve">Unit VI: </w:t>
      </w:r>
    </w:p>
    <w:p w:rsidR="006D6A7B" w:rsidRPr="000C32BF" w:rsidRDefault="006D6A7B" w:rsidP="006D6A7B">
      <w:pPr>
        <w:jc w:val="both"/>
      </w:pPr>
      <w:r w:rsidRPr="000C32BF">
        <w:rPr>
          <w:b/>
        </w:rPr>
        <w:t>Random Vibrations</w:t>
      </w:r>
      <w:r w:rsidRPr="000C32BF">
        <w:t xml:space="preserve"> : Random phenomena, Time averaging and expected value, Frequency response function, Probability distribution, Correlation, Power spectrum and power spectral density, Fourier transforms, FTs and response.</w:t>
      </w:r>
    </w:p>
    <w:p w:rsidR="006D6A7B" w:rsidRDefault="006D6A7B" w:rsidP="006D6A7B">
      <w:pPr>
        <w:jc w:val="both"/>
        <w:rPr>
          <w:b/>
        </w:rPr>
      </w:pPr>
    </w:p>
    <w:p w:rsidR="006D6A7B" w:rsidRPr="000C32BF" w:rsidRDefault="006D6A7B" w:rsidP="006D6A7B">
      <w:pPr>
        <w:jc w:val="both"/>
      </w:pPr>
      <w:r w:rsidRPr="000C32BF">
        <w:rPr>
          <w:b/>
        </w:rPr>
        <w:t>Introduction to Vehicle dynamics</w:t>
      </w:r>
      <w:r w:rsidRPr="000C32BF">
        <w:t xml:space="preserve">: vehicle subjected to random vibrations (for example an uneven road), Introduction to nonlinear and random vibrations, Vibrations in turbines. </w:t>
      </w:r>
    </w:p>
    <w:p w:rsidR="006D6A7B" w:rsidRPr="000C32BF" w:rsidRDefault="006D6A7B" w:rsidP="006D6A7B">
      <w:pPr>
        <w:jc w:val="both"/>
      </w:pPr>
    </w:p>
    <w:p w:rsidR="006D6A7B" w:rsidRPr="000C32BF" w:rsidRDefault="006D6A7B" w:rsidP="006D6A7B">
      <w:pPr>
        <w:ind w:firstLine="360"/>
        <w:jc w:val="both"/>
        <w:rPr>
          <w:b/>
        </w:rPr>
      </w:pPr>
      <w:r w:rsidRPr="000C32BF">
        <w:rPr>
          <w:b/>
        </w:rPr>
        <w:t>TEXTBOOK:</w:t>
      </w:r>
    </w:p>
    <w:p w:rsidR="006D6A7B" w:rsidRPr="000C32BF" w:rsidRDefault="006D6A7B" w:rsidP="007336F4">
      <w:pPr>
        <w:numPr>
          <w:ilvl w:val="0"/>
          <w:numId w:val="9"/>
        </w:numPr>
        <w:jc w:val="both"/>
      </w:pPr>
      <w:r w:rsidRPr="000C32BF">
        <w:t>“Introductory Course on Theory and Practice of Mechanical Vibrations”, J.S.Rao, K.Gupta, Revised second edition, New Age International Publishers</w:t>
      </w:r>
    </w:p>
    <w:p w:rsidR="006D6A7B" w:rsidRPr="000C32BF" w:rsidRDefault="006D6A7B" w:rsidP="007336F4">
      <w:pPr>
        <w:numPr>
          <w:ilvl w:val="0"/>
          <w:numId w:val="9"/>
        </w:numPr>
        <w:jc w:val="both"/>
      </w:pPr>
      <w:r w:rsidRPr="000C32BF">
        <w:t>“Theory of Vibration with Applications”, William T. Thomson, Marie Dillon Dahleh, Pearson Low Price Edition</w:t>
      </w:r>
    </w:p>
    <w:p w:rsidR="006D6A7B" w:rsidRPr="000C32BF" w:rsidRDefault="006D6A7B" w:rsidP="007336F4">
      <w:pPr>
        <w:numPr>
          <w:ilvl w:val="0"/>
          <w:numId w:val="9"/>
        </w:numPr>
        <w:jc w:val="both"/>
      </w:pPr>
      <w:r w:rsidRPr="000C32BF">
        <w:t>“Condition Monitoring and Condition Based Maintenance”, Dr. Prabhu, Teacher Training Institute, Bhopal</w:t>
      </w:r>
    </w:p>
    <w:p w:rsidR="006D6A7B" w:rsidRPr="000C32BF" w:rsidRDefault="006D6A7B" w:rsidP="006D6A7B">
      <w:pPr>
        <w:jc w:val="both"/>
      </w:pPr>
    </w:p>
    <w:p w:rsidR="006D6A7B" w:rsidRPr="000C32BF" w:rsidRDefault="006D6A7B" w:rsidP="006D6A7B">
      <w:pPr>
        <w:ind w:firstLine="360"/>
        <w:jc w:val="both"/>
        <w:rPr>
          <w:b/>
        </w:rPr>
      </w:pPr>
      <w:r w:rsidRPr="000C32BF">
        <w:rPr>
          <w:b/>
        </w:rPr>
        <w:t>REFERENCE BOOKS:</w:t>
      </w:r>
    </w:p>
    <w:p w:rsidR="006D6A7B" w:rsidRPr="000C32BF" w:rsidRDefault="006D6A7B" w:rsidP="007336F4">
      <w:pPr>
        <w:numPr>
          <w:ilvl w:val="0"/>
          <w:numId w:val="10"/>
        </w:numPr>
        <w:jc w:val="both"/>
      </w:pPr>
      <w:r w:rsidRPr="000C32BF">
        <w:t>“Mechanical Vibration and Shock Measurements”, J.T.Broch, Bruel and Kjae Publication</w:t>
      </w:r>
    </w:p>
    <w:p w:rsidR="006D6A7B" w:rsidRPr="000C32BF" w:rsidRDefault="006D6A7B" w:rsidP="007336F4">
      <w:pPr>
        <w:numPr>
          <w:ilvl w:val="0"/>
          <w:numId w:val="10"/>
        </w:numPr>
        <w:jc w:val="both"/>
      </w:pPr>
      <w:r w:rsidRPr="000C32BF">
        <w:t>“Mechanical Fault Diagnosis and Condition Monitoring”, R.A.Collacott, Chapman and Hall Publishers</w:t>
      </w:r>
    </w:p>
    <w:p w:rsidR="006D6A7B" w:rsidRPr="000C32BF" w:rsidRDefault="006D6A7B" w:rsidP="007336F4">
      <w:pPr>
        <w:numPr>
          <w:ilvl w:val="0"/>
          <w:numId w:val="10"/>
        </w:numPr>
        <w:jc w:val="both"/>
      </w:pPr>
      <w:r w:rsidRPr="000C32BF">
        <w:t>"Applications of Random Vibrations", N. C. Nigam, S. Narayanan, Narosa Publishers</w:t>
      </w:r>
    </w:p>
    <w:p w:rsidR="006D6A7B" w:rsidRDefault="006D6A7B" w:rsidP="006D6A7B">
      <w:pPr>
        <w:jc w:val="both"/>
        <w:rPr>
          <w:sz w:val="20"/>
          <w:szCs w:val="20"/>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Pr="0042423A" w:rsidRDefault="006D6A7B" w:rsidP="006D6A7B">
      <w:pPr>
        <w:jc w:val="center"/>
        <w:rPr>
          <w:b/>
        </w:rPr>
      </w:pPr>
      <w:r w:rsidRPr="0042423A">
        <w:rPr>
          <w:b/>
        </w:rPr>
        <w:t>M.Tech. (CAD/CAM) I Year – I</w:t>
      </w:r>
      <w:r w:rsidR="002F4E3F">
        <w:rPr>
          <w:b/>
        </w:rPr>
        <w:t>I</w:t>
      </w:r>
      <w:r w:rsidRPr="0042423A">
        <w:rPr>
          <w:b/>
        </w:rPr>
        <w:t xml:space="preserve"> Sem. </w:t>
      </w:r>
    </w:p>
    <w:p w:rsidR="006D6A7B" w:rsidRPr="00B20A41" w:rsidRDefault="006D6A7B" w:rsidP="006D6A7B">
      <w:pPr>
        <w:jc w:val="center"/>
        <w:rPr>
          <w:b/>
          <w:lang w:val="fr-FR"/>
        </w:rPr>
      </w:pPr>
      <w:r w:rsidRPr="00B20A41">
        <w:rPr>
          <w:b/>
          <w:lang w:val="fr-FR"/>
        </w:rPr>
        <w:t>3D PRINTING</w:t>
      </w:r>
      <w:r w:rsidR="00111CA8" w:rsidRPr="00B20A41">
        <w:rPr>
          <w:b/>
          <w:lang w:val="fr-FR"/>
        </w:rPr>
        <w:t xml:space="preserve"> TECHNOLOGY </w:t>
      </w:r>
      <w:r w:rsidRPr="00B20A41">
        <w:rPr>
          <w:b/>
          <w:lang w:val="fr-FR"/>
        </w:rPr>
        <w:t xml:space="preserve"> AND ADDITIVE MANUFACTURING</w:t>
      </w:r>
    </w:p>
    <w:p w:rsidR="006D6A7B" w:rsidRPr="00B20A41" w:rsidRDefault="006D6A7B" w:rsidP="006D6A7B">
      <w:pPr>
        <w:jc w:val="center"/>
        <w:rPr>
          <w:b/>
          <w:lang w:val="fr-FR"/>
        </w:rPr>
      </w:pPr>
      <w:r w:rsidRPr="00B20A41">
        <w:rPr>
          <w:b/>
          <w:lang w:val="fr-FR"/>
        </w:rPr>
        <w:t xml:space="preserve"> (Programme  Elective-III)</w:t>
      </w:r>
    </w:p>
    <w:p w:rsidR="006D6A7B" w:rsidRPr="00B77B60" w:rsidRDefault="006D6A7B" w:rsidP="006D6A7B">
      <w:pPr>
        <w:ind w:left="5040" w:firstLine="720"/>
        <w:jc w:val="right"/>
        <w:rPr>
          <w:b/>
          <w:lang w:val="pl-PL"/>
        </w:rPr>
      </w:pPr>
      <w:r w:rsidRPr="00B77B60">
        <w:rPr>
          <w:b/>
          <w:lang w:val="pl-PL"/>
        </w:rPr>
        <w:t>L</w:t>
      </w:r>
      <w:r w:rsidRPr="00B77B60">
        <w:rPr>
          <w:b/>
          <w:lang w:val="pl-PL"/>
        </w:rPr>
        <w:tab/>
        <w:t>T</w:t>
      </w:r>
      <w:r w:rsidRPr="00B77B60">
        <w:rPr>
          <w:b/>
          <w:lang w:val="pl-PL"/>
        </w:rPr>
        <w:tab/>
        <w:t>P</w:t>
      </w:r>
      <w:r w:rsidRPr="00B77B60">
        <w:rPr>
          <w:b/>
          <w:lang w:val="pl-PL"/>
        </w:rPr>
        <w:tab/>
        <w:t>C</w:t>
      </w:r>
    </w:p>
    <w:p w:rsidR="006D6A7B" w:rsidRPr="00B77B60" w:rsidRDefault="006D6A7B" w:rsidP="006D6A7B">
      <w:pPr>
        <w:jc w:val="right"/>
        <w:rPr>
          <w:b/>
          <w:lang w:val="pl-PL"/>
        </w:rPr>
      </w:pPr>
      <w:r w:rsidRPr="00B77B60">
        <w:rPr>
          <w:b/>
          <w:lang w:val="pl-PL"/>
        </w:rPr>
        <w:tab/>
      </w:r>
      <w:r w:rsidRPr="00B77B60">
        <w:rPr>
          <w:b/>
          <w:lang w:val="pl-PL"/>
        </w:rPr>
        <w:tab/>
      </w:r>
      <w:r w:rsidRPr="00B77B60">
        <w:rPr>
          <w:b/>
          <w:lang w:val="pl-PL"/>
        </w:rPr>
        <w:tab/>
      </w:r>
      <w:r w:rsidRPr="00B77B60">
        <w:rPr>
          <w:b/>
          <w:lang w:val="pl-PL"/>
        </w:rPr>
        <w:tab/>
      </w:r>
      <w:r w:rsidRPr="00B77B60">
        <w:rPr>
          <w:b/>
          <w:lang w:val="pl-PL"/>
        </w:rPr>
        <w:tab/>
      </w:r>
      <w:r w:rsidRPr="00B77B60">
        <w:rPr>
          <w:b/>
          <w:lang w:val="pl-PL"/>
        </w:rPr>
        <w:tab/>
      </w:r>
      <w:r w:rsidRPr="00B77B60">
        <w:rPr>
          <w:b/>
          <w:lang w:val="pl-PL"/>
        </w:rPr>
        <w:tab/>
      </w:r>
      <w:r w:rsidRPr="00B77B60">
        <w:rPr>
          <w:b/>
          <w:lang w:val="pl-PL"/>
        </w:rPr>
        <w:tab/>
        <w:t>3</w:t>
      </w:r>
      <w:r w:rsidRPr="00B77B60">
        <w:rPr>
          <w:b/>
          <w:lang w:val="pl-PL"/>
        </w:rPr>
        <w:tab/>
      </w:r>
      <w:r w:rsidRPr="00B77B60">
        <w:rPr>
          <w:lang w:val="pl-PL"/>
        </w:rPr>
        <w:t>-</w:t>
      </w:r>
      <w:r w:rsidRPr="00B77B60">
        <w:rPr>
          <w:b/>
          <w:lang w:val="pl-PL"/>
        </w:rPr>
        <w:tab/>
      </w:r>
      <w:r w:rsidRPr="00B77B60">
        <w:rPr>
          <w:lang w:val="pl-PL"/>
        </w:rPr>
        <w:t>-</w:t>
      </w:r>
      <w:r w:rsidRPr="00B77B60">
        <w:rPr>
          <w:b/>
          <w:lang w:val="pl-PL"/>
        </w:rPr>
        <w:tab/>
        <w:t>3</w:t>
      </w:r>
    </w:p>
    <w:p w:rsidR="006D6A7B" w:rsidRPr="00B77B60" w:rsidRDefault="006D6A7B" w:rsidP="006D6A7B">
      <w:pPr>
        <w:rPr>
          <w:b/>
          <w:lang w:val="pl-PL"/>
        </w:rPr>
      </w:pPr>
      <w:r w:rsidRPr="00B77B60">
        <w:rPr>
          <w:b/>
          <w:lang w:val="pl-PL"/>
        </w:rPr>
        <w:t xml:space="preserve">CODE: </w:t>
      </w:r>
      <w:r w:rsidR="00111CA8" w:rsidRPr="00B77B60">
        <w:rPr>
          <w:b/>
          <w:lang w:val="pl-PL"/>
        </w:rPr>
        <w:t>7W21</w:t>
      </w:r>
      <w:r w:rsidR="002F4E3F" w:rsidRPr="00B77B60">
        <w:rPr>
          <w:b/>
          <w:lang w:val="pl-PL"/>
        </w:rPr>
        <w:t xml:space="preserve">4                                                                     </w:t>
      </w:r>
      <w:r w:rsidRPr="00B77B60">
        <w:rPr>
          <w:b/>
          <w:lang w:val="pl-PL"/>
        </w:rPr>
        <w:t>CIE Marks:25; SEE Marks:75</w:t>
      </w:r>
    </w:p>
    <w:p w:rsidR="006D6A7B" w:rsidRDefault="006D6A7B" w:rsidP="006D6A7B">
      <w:pPr>
        <w:rPr>
          <w:b/>
        </w:rPr>
      </w:pPr>
    </w:p>
    <w:p w:rsidR="006D6A7B" w:rsidRDefault="006D6A7B" w:rsidP="006D6A7B">
      <w:pPr>
        <w:rPr>
          <w:b/>
        </w:rPr>
      </w:pPr>
      <w:r>
        <w:rPr>
          <w:b/>
        </w:rPr>
        <w:t>Course Objective:</w:t>
      </w:r>
    </w:p>
    <w:p w:rsidR="006D6A7B" w:rsidRDefault="00D634D5" w:rsidP="006D6A7B">
      <w:r w:rsidRPr="0042423A">
        <w:t>To</w:t>
      </w:r>
      <w:r w:rsidR="006D6A7B" w:rsidRPr="0042423A">
        <w:t xml:space="preserve"> provide subject knowledge of advanced topics of </w:t>
      </w:r>
      <w:r w:rsidR="006D6A7B">
        <w:t xml:space="preserve">Manufacturing </w:t>
      </w:r>
      <w:r w:rsidR="00CE504F">
        <w:t xml:space="preserve">Methods </w:t>
      </w:r>
      <w:r w:rsidR="00CE504F" w:rsidRPr="0042423A">
        <w:t>suchas</w:t>
      </w:r>
      <w:r w:rsidR="00CE504F">
        <w:t>Additive</w:t>
      </w:r>
      <w:r w:rsidR="006D6A7B">
        <w:t xml:space="preserve"> manufacturing emphasizing the 3D printing Technology.</w:t>
      </w:r>
    </w:p>
    <w:p w:rsidR="006D6A7B" w:rsidRPr="00E620FB" w:rsidRDefault="006D6A7B" w:rsidP="006D6A7B">
      <w:pPr>
        <w:rPr>
          <w:b/>
        </w:rPr>
      </w:pPr>
      <w:r w:rsidRPr="00E620FB">
        <w:rPr>
          <w:b/>
        </w:rPr>
        <w:t>Course Outcomes:</w:t>
      </w:r>
    </w:p>
    <w:tbl>
      <w:tblPr>
        <w:tblW w:w="0" w:type="auto"/>
        <w:tblInd w:w="-106" w:type="dxa"/>
        <w:tblLook w:val="01E0"/>
      </w:tblPr>
      <w:tblGrid>
        <w:gridCol w:w="8568"/>
      </w:tblGrid>
      <w:tr w:rsidR="006D6A7B" w:rsidRPr="00990181" w:rsidTr="001F2010">
        <w:tc>
          <w:tcPr>
            <w:tcW w:w="8568" w:type="dxa"/>
          </w:tcPr>
          <w:p w:rsidR="006D6A7B" w:rsidRPr="00D634D5" w:rsidRDefault="006D6A7B" w:rsidP="00D634D5">
            <w:pPr>
              <w:spacing w:line="276" w:lineRule="auto"/>
            </w:pPr>
            <w:r w:rsidRPr="00D634D5">
              <w:t>1.learn Basics of Additive manufacture</w:t>
            </w:r>
          </w:p>
        </w:tc>
      </w:tr>
      <w:tr w:rsidR="006D6A7B" w:rsidRPr="00990181" w:rsidTr="001F2010">
        <w:tc>
          <w:tcPr>
            <w:tcW w:w="8568" w:type="dxa"/>
          </w:tcPr>
          <w:p w:rsidR="006D6A7B" w:rsidRPr="00D634D5" w:rsidRDefault="006D6A7B" w:rsidP="00D634D5">
            <w:pPr>
              <w:spacing w:line="276" w:lineRule="auto"/>
            </w:pPr>
            <w:r w:rsidRPr="00D634D5">
              <w:t>2.demonstrate Concept of  Additive Manufacture Process chain</w:t>
            </w:r>
          </w:p>
        </w:tc>
      </w:tr>
      <w:tr w:rsidR="00D634D5" w:rsidRPr="00990181" w:rsidTr="001F2010">
        <w:tc>
          <w:tcPr>
            <w:tcW w:w="8568" w:type="dxa"/>
          </w:tcPr>
          <w:p w:rsidR="00D634D5" w:rsidRPr="00D634D5" w:rsidRDefault="00D634D5" w:rsidP="00D634D5">
            <w:pPr>
              <w:spacing w:line="276" w:lineRule="auto"/>
            </w:pPr>
            <w:r w:rsidRPr="00D634D5">
              <w:t>3. able to demonstrate Liquid based Manufacture system.</w:t>
            </w:r>
          </w:p>
        </w:tc>
      </w:tr>
      <w:tr w:rsidR="00D634D5" w:rsidRPr="00990181" w:rsidTr="001F2010">
        <w:tc>
          <w:tcPr>
            <w:tcW w:w="8568" w:type="dxa"/>
          </w:tcPr>
          <w:p w:rsidR="00D634D5" w:rsidRPr="00D634D5" w:rsidRDefault="00D634D5" w:rsidP="00D634D5">
            <w:pPr>
              <w:spacing w:line="276" w:lineRule="auto"/>
            </w:pPr>
            <w:r w:rsidRPr="00D634D5">
              <w:t>4. able to demonstrate Solid based Manufacture system.</w:t>
            </w:r>
          </w:p>
        </w:tc>
      </w:tr>
      <w:tr w:rsidR="00D634D5" w:rsidRPr="00990181" w:rsidTr="001F2010">
        <w:tc>
          <w:tcPr>
            <w:tcW w:w="8568" w:type="dxa"/>
          </w:tcPr>
          <w:p w:rsidR="00D634D5" w:rsidRPr="00D634D5" w:rsidRDefault="00D634D5" w:rsidP="00D634D5">
            <w:pPr>
              <w:spacing w:line="276" w:lineRule="auto"/>
            </w:pPr>
            <w:r w:rsidRPr="00D634D5">
              <w:t>5. able to demonstrate powder based Manufacture system.</w:t>
            </w:r>
          </w:p>
          <w:p w:rsidR="00D634D5" w:rsidRPr="00D634D5" w:rsidRDefault="00D634D5" w:rsidP="00D634D5">
            <w:pPr>
              <w:spacing w:line="276" w:lineRule="auto"/>
            </w:pPr>
            <w:r w:rsidRPr="00D634D5">
              <w:t>6.Able to discuss applications of AM</w:t>
            </w:r>
          </w:p>
        </w:tc>
      </w:tr>
      <w:tr w:rsidR="00D634D5" w:rsidRPr="00990181" w:rsidTr="001F2010">
        <w:tc>
          <w:tcPr>
            <w:tcW w:w="8568" w:type="dxa"/>
          </w:tcPr>
          <w:p w:rsidR="00D634D5" w:rsidRPr="00D634D5" w:rsidRDefault="00D634D5" w:rsidP="00D634D5">
            <w:pPr>
              <w:spacing w:line="276" w:lineRule="auto"/>
            </w:pPr>
          </w:p>
        </w:tc>
      </w:tr>
    </w:tbl>
    <w:p w:rsidR="006D6A7B" w:rsidRPr="00E620FB" w:rsidRDefault="006D6A7B" w:rsidP="006D6A7B">
      <w:pPr>
        <w:rPr>
          <w:b/>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9C056F" w:rsidTr="000E19B8">
        <w:tc>
          <w:tcPr>
            <w:tcW w:w="1150" w:type="dxa"/>
          </w:tcPr>
          <w:p w:rsidR="009C056F" w:rsidRPr="009C056F" w:rsidRDefault="009C056F" w:rsidP="000E19B8">
            <w:pPr>
              <w:jc w:val="both"/>
              <w:rPr>
                <w:lang w:val="pl-PL"/>
              </w:rPr>
            </w:pPr>
            <w:r w:rsidRPr="009C056F">
              <w:rPr>
                <w:lang w:val="pl-PL"/>
              </w:rPr>
              <w:t>Mapping</w:t>
            </w:r>
          </w:p>
        </w:tc>
        <w:tc>
          <w:tcPr>
            <w:tcW w:w="755" w:type="dxa"/>
          </w:tcPr>
          <w:p w:rsidR="009C056F" w:rsidRPr="009C056F" w:rsidRDefault="009C056F" w:rsidP="000E19B8">
            <w:pPr>
              <w:jc w:val="both"/>
              <w:rPr>
                <w:lang w:val="pl-PL"/>
              </w:rPr>
            </w:pPr>
            <w:r w:rsidRPr="009C056F">
              <w:rPr>
                <w:lang w:val="pl-PL"/>
              </w:rPr>
              <w:t>PO1</w:t>
            </w:r>
          </w:p>
        </w:tc>
        <w:tc>
          <w:tcPr>
            <w:tcW w:w="806" w:type="dxa"/>
          </w:tcPr>
          <w:p w:rsidR="009C056F" w:rsidRPr="009C056F" w:rsidRDefault="009C056F" w:rsidP="000E19B8">
            <w:pPr>
              <w:jc w:val="both"/>
              <w:rPr>
                <w:lang w:val="pl-PL"/>
              </w:rPr>
            </w:pPr>
            <w:r w:rsidRPr="009C056F">
              <w:rPr>
                <w:lang w:val="pl-PL"/>
              </w:rPr>
              <w:t>PO2</w:t>
            </w:r>
          </w:p>
        </w:tc>
        <w:tc>
          <w:tcPr>
            <w:tcW w:w="727" w:type="dxa"/>
          </w:tcPr>
          <w:p w:rsidR="009C056F" w:rsidRPr="009C056F" w:rsidRDefault="009C056F" w:rsidP="000E19B8">
            <w:pPr>
              <w:jc w:val="both"/>
              <w:rPr>
                <w:lang w:val="pl-PL"/>
              </w:rPr>
            </w:pPr>
            <w:r w:rsidRPr="009C056F">
              <w:rPr>
                <w:lang w:val="pl-PL"/>
              </w:rPr>
              <w:t>PO3</w:t>
            </w:r>
          </w:p>
        </w:tc>
        <w:tc>
          <w:tcPr>
            <w:tcW w:w="669" w:type="dxa"/>
          </w:tcPr>
          <w:p w:rsidR="009C056F" w:rsidRPr="009C056F" w:rsidRDefault="009C056F" w:rsidP="000E19B8">
            <w:pPr>
              <w:jc w:val="both"/>
              <w:rPr>
                <w:lang w:val="pl-PL"/>
              </w:rPr>
            </w:pPr>
            <w:r w:rsidRPr="009C056F">
              <w:rPr>
                <w:lang w:val="pl-PL"/>
              </w:rPr>
              <w:t>PO4</w:t>
            </w:r>
          </w:p>
        </w:tc>
        <w:tc>
          <w:tcPr>
            <w:tcW w:w="692" w:type="dxa"/>
          </w:tcPr>
          <w:p w:rsidR="009C056F" w:rsidRPr="009C056F" w:rsidRDefault="009C056F" w:rsidP="000E19B8">
            <w:pPr>
              <w:jc w:val="both"/>
              <w:rPr>
                <w:lang w:val="pl-PL"/>
              </w:rPr>
            </w:pPr>
            <w:r w:rsidRPr="009C056F">
              <w:rPr>
                <w:lang w:val="pl-PL"/>
              </w:rPr>
              <w:t>PO5</w:t>
            </w:r>
          </w:p>
        </w:tc>
        <w:tc>
          <w:tcPr>
            <w:tcW w:w="690" w:type="dxa"/>
          </w:tcPr>
          <w:p w:rsidR="009C056F" w:rsidRPr="009C056F" w:rsidRDefault="009C056F" w:rsidP="000E19B8">
            <w:pPr>
              <w:jc w:val="both"/>
              <w:rPr>
                <w:lang w:val="pl-PL"/>
              </w:rPr>
            </w:pPr>
            <w:r w:rsidRPr="009C056F">
              <w:rPr>
                <w:lang w:val="pl-PL"/>
              </w:rPr>
              <w:t>PO6</w:t>
            </w:r>
          </w:p>
        </w:tc>
        <w:tc>
          <w:tcPr>
            <w:tcW w:w="766" w:type="dxa"/>
          </w:tcPr>
          <w:p w:rsidR="009C056F" w:rsidRPr="009C056F" w:rsidRDefault="009C056F" w:rsidP="000E19B8">
            <w:pPr>
              <w:jc w:val="both"/>
              <w:rPr>
                <w:lang w:val="pl-PL"/>
              </w:rPr>
            </w:pPr>
            <w:r w:rsidRPr="009C056F">
              <w:rPr>
                <w:lang w:val="pl-PL"/>
              </w:rPr>
              <w:t>PO7</w:t>
            </w:r>
          </w:p>
        </w:tc>
        <w:tc>
          <w:tcPr>
            <w:tcW w:w="692" w:type="dxa"/>
          </w:tcPr>
          <w:p w:rsidR="009C056F" w:rsidRPr="009C056F" w:rsidRDefault="009C056F" w:rsidP="000E19B8">
            <w:pPr>
              <w:jc w:val="both"/>
              <w:rPr>
                <w:lang w:val="pl-PL"/>
              </w:rPr>
            </w:pPr>
            <w:r w:rsidRPr="009C056F">
              <w:rPr>
                <w:lang w:val="pl-PL"/>
              </w:rPr>
              <w:t>PO8</w:t>
            </w:r>
          </w:p>
        </w:tc>
        <w:tc>
          <w:tcPr>
            <w:tcW w:w="692" w:type="dxa"/>
          </w:tcPr>
          <w:p w:rsidR="009C056F" w:rsidRPr="009C056F" w:rsidRDefault="009C056F" w:rsidP="000E19B8">
            <w:pPr>
              <w:jc w:val="both"/>
              <w:rPr>
                <w:lang w:val="pl-PL"/>
              </w:rPr>
            </w:pPr>
            <w:r w:rsidRPr="009C056F">
              <w:rPr>
                <w:lang w:val="pl-PL"/>
              </w:rPr>
              <w:t>PO9</w:t>
            </w:r>
          </w:p>
        </w:tc>
        <w:tc>
          <w:tcPr>
            <w:tcW w:w="840" w:type="dxa"/>
          </w:tcPr>
          <w:p w:rsidR="009C056F" w:rsidRPr="009C056F" w:rsidRDefault="009C056F" w:rsidP="000E19B8">
            <w:pPr>
              <w:jc w:val="both"/>
              <w:rPr>
                <w:lang w:val="pl-PL"/>
              </w:rPr>
            </w:pPr>
            <w:r w:rsidRPr="009C056F">
              <w:rPr>
                <w:lang w:val="pl-PL"/>
              </w:rPr>
              <w:t>PO10</w:t>
            </w:r>
          </w:p>
        </w:tc>
        <w:tc>
          <w:tcPr>
            <w:tcW w:w="892" w:type="dxa"/>
          </w:tcPr>
          <w:p w:rsidR="009C056F" w:rsidRPr="009C056F" w:rsidRDefault="009C056F" w:rsidP="000E19B8">
            <w:pPr>
              <w:jc w:val="both"/>
              <w:rPr>
                <w:lang w:val="pl-PL"/>
              </w:rPr>
            </w:pPr>
            <w:r w:rsidRPr="009C056F">
              <w:rPr>
                <w:lang w:val="pl-PL"/>
              </w:rPr>
              <w:t>PO11</w:t>
            </w:r>
          </w:p>
        </w:tc>
      </w:tr>
      <w:tr w:rsidR="00B20A41" w:rsidTr="000E19B8">
        <w:tc>
          <w:tcPr>
            <w:tcW w:w="1150" w:type="dxa"/>
          </w:tcPr>
          <w:p w:rsidR="00B20A41" w:rsidRPr="009C056F" w:rsidRDefault="00B20A41" w:rsidP="00B20A41">
            <w:pPr>
              <w:rPr>
                <w:lang w:val="pl-PL"/>
              </w:rPr>
            </w:pPr>
            <w:r w:rsidRPr="009C056F">
              <w:rPr>
                <w:lang w:val="pl-PL"/>
              </w:rPr>
              <w:t>CO-1</w:t>
            </w:r>
          </w:p>
        </w:tc>
        <w:tc>
          <w:tcPr>
            <w:tcW w:w="755" w:type="dxa"/>
          </w:tcPr>
          <w:p w:rsidR="00B20A41" w:rsidRPr="009C056F" w:rsidRDefault="00B20A41" w:rsidP="00B20A41">
            <w:pPr>
              <w:rPr>
                <w:lang w:val="pl-PL"/>
              </w:rPr>
            </w:pPr>
          </w:p>
        </w:tc>
        <w:tc>
          <w:tcPr>
            <w:tcW w:w="806" w:type="dxa"/>
          </w:tcPr>
          <w:p w:rsidR="00B20A41" w:rsidRPr="009C056F" w:rsidRDefault="00B20A41" w:rsidP="00B20A41">
            <w:pPr>
              <w:rPr>
                <w:lang w:val="pl-PL"/>
              </w:rPr>
            </w:pPr>
          </w:p>
        </w:tc>
        <w:tc>
          <w:tcPr>
            <w:tcW w:w="727" w:type="dxa"/>
          </w:tcPr>
          <w:p w:rsidR="00B20A41" w:rsidRPr="009C056F" w:rsidRDefault="00B20A41" w:rsidP="00B20A41">
            <w:pPr>
              <w:rPr>
                <w:lang w:val="pl-PL"/>
              </w:rPr>
            </w:pPr>
          </w:p>
        </w:tc>
        <w:tc>
          <w:tcPr>
            <w:tcW w:w="669" w:type="dxa"/>
          </w:tcPr>
          <w:p w:rsidR="00B20A41" w:rsidRPr="009C056F" w:rsidRDefault="00B20A41" w:rsidP="00B20A41">
            <w:pPr>
              <w:rPr>
                <w:lang w:val="pl-PL"/>
              </w:rPr>
            </w:pPr>
          </w:p>
        </w:tc>
        <w:tc>
          <w:tcPr>
            <w:tcW w:w="692" w:type="dxa"/>
          </w:tcPr>
          <w:p w:rsidR="00B20A41" w:rsidRPr="009C056F" w:rsidRDefault="00B20A41" w:rsidP="00B20A41">
            <w:pPr>
              <w:jc w:val="center"/>
              <w:rPr>
                <w:lang w:val="pl-PL"/>
              </w:rPr>
            </w:pPr>
            <w:r>
              <w:rPr>
                <w:lang w:val="pl-PL"/>
              </w:rPr>
              <w:t>X</w:t>
            </w:r>
          </w:p>
        </w:tc>
        <w:tc>
          <w:tcPr>
            <w:tcW w:w="690" w:type="dxa"/>
          </w:tcPr>
          <w:p w:rsidR="00B20A41" w:rsidRPr="009C056F" w:rsidRDefault="00B20A41" w:rsidP="00B20A41">
            <w:pPr>
              <w:rPr>
                <w:lang w:val="pl-PL"/>
              </w:rPr>
            </w:pPr>
          </w:p>
        </w:tc>
        <w:tc>
          <w:tcPr>
            <w:tcW w:w="766"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840" w:type="dxa"/>
          </w:tcPr>
          <w:p w:rsidR="00B20A41" w:rsidRPr="009C056F" w:rsidRDefault="00B20A41" w:rsidP="00B20A41">
            <w:pPr>
              <w:rPr>
                <w:lang w:val="pl-PL"/>
              </w:rPr>
            </w:pPr>
          </w:p>
        </w:tc>
        <w:tc>
          <w:tcPr>
            <w:tcW w:w="892" w:type="dxa"/>
          </w:tcPr>
          <w:p w:rsidR="00B20A41" w:rsidRPr="009C056F" w:rsidRDefault="00B20A41" w:rsidP="00B20A41">
            <w:pPr>
              <w:rPr>
                <w:lang w:val="pl-PL"/>
              </w:rPr>
            </w:pPr>
          </w:p>
        </w:tc>
      </w:tr>
      <w:tr w:rsidR="00B20A41" w:rsidTr="000E19B8">
        <w:tc>
          <w:tcPr>
            <w:tcW w:w="1150" w:type="dxa"/>
          </w:tcPr>
          <w:p w:rsidR="00B20A41" w:rsidRPr="009C056F" w:rsidRDefault="00B20A41" w:rsidP="00B20A41">
            <w:pPr>
              <w:rPr>
                <w:lang w:val="pl-PL"/>
              </w:rPr>
            </w:pPr>
            <w:r w:rsidRPr="009C056F">
              <w:rPr>
                <w:lang w:val="pl-PL"/>
              </w:rPr>
              <w:t>CO-2</w:t>
            </w:r>
          </w:p>
        </w:tc>
        <w:tc>
          <w:tcPr>
            <w:tcW w:w="755" w:type="dxa"/>
          </w:tcPr>
          <w:p w:rsidR="00B20A41" w:rsidRPr="009C056F" w:rsidRDefault="00B20A41" w:rsidP="00B20A41">
            <w:pPr>
              <w:rPr>
                <w:lang w:val="pl-PL"/>
              </w:rPr>
            </w:pPr>
          </w:p>
        </w:tc>
        <w:tc>
          <w:tcPr>
            <w:tcW w:w="806" w:type="dxa"/>
          </w:tcPr>
          <w:p w:rsidR="00B20A41" w:rsidRPr="009C056F" w:rsidRDefault="00B20A41" w:rsidP="00B20A41">
            <w:pPr>
              <w:rPr>
                <w:lang w:val="pl-PL"/>
              </w:rPr>
            </w:pPr>
          </w:p>
        </w:tc>
        <w:tc>
          <w:tcPr>
            <w:tcW w:w="727" w:type="dxa"/>
          </w:tcPr>
          <w:p w:rsidR="00B20A41" w:rsidRPr="009C056F" w:rsidRDefault="00B20A41" w:rsidP="00B20A41">
            <w:pPr>
              <w:rPr>
                <w:lang w:val="pl-PL"/>
              </w:rPr>
            </w:pPr>
          </w:p>
        </w:tc>
        <w:tc>
          <w:tcPr>
            <w:tcW w:w="669" w:type="dxa"/>
          </w:tcPr>
          <w:p w:rsidR="00B20A41" w:rsidRPr="009C056F" w:rsidRDefault="00B20A41" w:rsidP="00B20A41">
            <w:pPr>
              <w:rPr>
                <w:lang w:val="pl-PL"/>
              </w:rPr>
            </w:pPr>
          </w:p>
        </w:tc>
        <w:tc>
          <w:tcPr>
            <w:tcW w:w="692" w:type="dxa"/>
          </w:tcPr>
          <w:p w:rsidR="00B20A41" w:rsidRPr="009C056F" w:rsidRDefault="00B20A41" w:rsidP="00B20A41">
            <w:pPr>
              <w:jc w:val="center"/>
              <w:rPr>
                <w:lang w:val="pl-PL"/>
              </w:rPr>
            </w:pPr>
            <w:r>
              <w:rPr>
                <w:lang w:val="pl-PL"/>
              </w:rPr>
              <w:t>X</w:t>
            </w:r>
          </w:p>
        </w:tc>
        <w:tc>
          <w:tcPr>
            <w:tcW w:w="690" w:type="dxa"/>
          </w:tcPr>
          <w:p w:rsidR="00B20A41" w:rsidRPr="009C056F" w:rsidRDefault="00B20A41" w:rsidP="00B20A41">
            <w:pPr>
              <w:rPr>
                <w:lang w:val="pl-PL"/>
              </w:rPr>
            </w:pPr>
          </w:p>
        </w:tc>
        <w:tc>
          <w:tcPr>
            <w:tcW w:w="766"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840" w:type="dxa"/>
          </w:tcPr>
          <w:p w:rsidR="00B20A41" w:rsidRPr="009C056F" w:rsidRDefault="00B20A41" w:rsidP="00B20A41">
            <w:pPr>
              <w:rPr>
                <w:lang w:val="pl-PL"/>
              </w:rPr>
            </w:pPr>
          </w:p>
        </w:tc>
        <w:tc>
          <w:tcPr>
            <w:tcW w:w="892" w:type="dxa"/>
          </w:tcPr>
          <w:p w:rsidR="00B20A41" w:rsidRPr="009C056F" w:rsidRDefault="00B20A41" w:rsidP="00B20A41">
            <w:pPr>
              <w:rPr>
                <w:lang w:val="pl-PL"/>
              </w:rPr>
            </w:pPr>
          </w:p>
        </w:tc>
      </w:tr>
      <w:tr w:rsidR="00B20A41" w:rsidTr="000E19B8">
        <w:tc>
          <w:tcPr>
            <w:tcW w:w="1150" w:type="dxa"/>
          </w:tcPr>
          <w:p w:rsidR="00B20A41" w:rsidRPr="009C056F" w:rsidRDefault="00B20A41" w:rsidP="00B20A41">
            <w:pPr>
              <w:rPr>
                <w:lang w:val="pl-PL"/>
              </w:rPr>
            </w:pPr>
            <w:r w:rsidRPr="009C056F">
              <w:rPr>
                <w:lang w:val="pl-PL"/>
              </w:rPr>
              <w:t>CO-3</w:t>
            </w:r>
          </w:p>
        </w:tc>
        <w:tc>
          <w:tcPr>
            <w:tcW w:w="755" w:type="dxa"/>
          </w:tcPr>
          <w:p w:rsidR="00B20A41" w:rsidRPr="009C056F" w:rsidRDefault="00B20A41" w:rsidP="00B20A41">
            <w:pPr>
              <w:rPr>
                <w:lang w:val="pl-PL"/>
              </w:rPr>
            </w:pPr>
          </w:p>
        </w:tc>
        <w:tc>
          <w:tcPr>
            <w:tcW w:w="806" w:type="dxa"/>
          </w:tcPr>
          <w:p w:rsidR="00B20A41" w:rsidRPr="009C056F" w:rsidRDefault="00B20A41" w:rsidP="00B20A41">
            <w:pPr>
              <w:rPr>
                <w:lang w:val="pl-PL"/>
              </w:rPr>
            </w:pPr>
          </w:p>
        </w:tc>
        <w:tc>
          <w:tcPr>
            <w:tcW w:w="727" w:type="dxa"/>
          </w:tcPr>
          <w:p w:rsidR="00B20A41" w:rsidRPr="009C056F" w:rsidRDefault="00B20A41" w:rsidP="00B20A41">
            <w:pPr>
              <w:rPr>
                <w:lang w:val="pl-PL"/>
              </w:rPr>
            </w:pPr>
          </w:p>
        </w:tc>
        <w:tc>
          <w:tcPr>
            <w:tcW w:w="669" w:type="dxa"/>
          </w:tcPr>
          <w:p w:rsidR="00B20A41" w:rsidRPr="009C056F" w:rsidRDefault="00B20A41" w:rsidP="00B20A41">
            <w:pPr>
              <w:rPr>
                <w:lang w:val="pl-PL"/>
              </w:rPr>
            </w:pPr>
          </w:p>
        </w:tc>
        <w:tc>
          <w:tcPr>
            <w:tcW w:w="692" w:type="dxa"/>
          </w:tcPr>
          <w:p w:rsidR="00B20A41" w:rsidRPr="009C056F" w:rsidRDefault="00B20A41" w:rsidP="00B20A41">
            <w:pPr>
              <w:jc w:val="center"/>
              <w:rPr>
                <w:lang w:val="pl-PL"/>
              </w:rPr>
            </w:pPr>
            <w:r>
              <w:rPr>
                <w:lang w:val="pl-PL"/>
              </w:rPr>
              <w:t>X</w:t>
            </w:r>
          </w:p>
        </w:tc>
        <w:tc>
          <w:tcPr>
            <w:tcW w:w="690" w:type="dxa"/>
          </w:tcPr>
          <w:p w:rsidR="00B20A41" w:rsidRPr="009C056F" w:rsidRDefault="00B20A41" w:rsidP="00B20A41">
            <w:pPr>
              <w:rPr>
                <w:lang w:val="pl-PL"/>
              </w:rPr>
            </w:pPr>
          </w:p>
        </w:tc>
        <w:tc>
          <w:tcPr>
            <w:tcW w:w="766"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840" w:type="dxa"/>
          </w:tcPr>
          <w:p w:rsidR="00B20A41" w:rsidRPr="009C056F" w:rsidRDefault="00B20A41" w:rsidP="00B20A41">
            <w:pPr>
              <w:rPr>
                <w:lang w:val="pl-PL"/>
              </w:rPr>
            </w:pPr>
          </w:p>
        </w:tc>
        <w:tc>
          <w:tcPr>
            <w:tcW w:w="892" w:type="dxa"/>
          </w:tcPr>
          <w:p w:rsidR="00B20A41" w:rsidRPr="009C056F" w:rsidRDefault="00B20A41" w:rsidP="00B20A41">
            <w:pPr>
              <w:rPr>
                <w:lang w:val="pl-PL"/>
              </w:rPr>
            </w:pPr>
          </w:p>
        </w:tc>
      </w:tr>
      <w:tr w:rsidR="00B20A41" w:rsidTr="000E19B8">
        <w:tc>
          <w:tcPr>
            <w:tcW w:w="1150" w:type="dxa"/>
          </w:tcPr>
          <w:p w:rsidR="00B20A41" w:rsidRPr="009C056F" w:rsidRDefault="00B20A41" w:rsidP="00B20A41">
            <w:pPr>
              <w:rPr>
                <w:lang w:val="pl-PL"/>
              </w:rPr>
            </w:pPr>
            <w:r w:rsidRPr="009C056F">
              <w:rPr>
                <w:lang w:val="pl-PL"/>
              </w:rPr>
              <w:t>CO-4</w:t>
            </w:r>
          </w:p>
        </w:tc>
        <w:tc>
          <w:tcPr>
            <w:tcW w:w="755" w:type="dxa"/>
          </w:tcPr>
          <w:p w:rsidR="00B20A41" w:rsidRPr="009C056F" w:rsidRDefault="00B20A41" w:rsidP="00B20A41">
            <w:pPr>
              <w:jc w:val="center"/>
              <w:rPr>
                <w:lang w:val="pl-PL"/>
              </w:rPr>
            </w:pPr>
            <w:r>
              <w:rPr>
                <w:lang w:val="pl-PL"/>
              </w:rPr>
              <w:t>X</w:t>
            </w:r>
          </w:p>
        </w:tc>
        <w:tc>
          <w:tcPr>
            <w:tcW w:w="806" w:type="dxa"/>
          </w:tcPr>
          <w:p w:rsidR="00B20A41" w:rsidRPr="009C056F" w:rsidRDefault="00B20A41" w:rsidP="00B20A41">
            <w:pPr>
              <w:rPr>
                <w:lang w:val="pl-PL"/>
              </w:rPr>
            </w:pPr>
          </w:p>
        </w:tc>
        <w:tc>
          <w:tcPr>
            <w:tcW w:w="727" w:type="dxa"/>
          </w:tcPr>
          <w:p w:rsidR="00B20A41" w:rsidRPr="009C056F" w:rsidRDefault="00B20A41" w:rsidP="00B20A41">
            <w:pPr>
              <w:rPr>
                <w:lang w:val="pl-PL"/>
              </w:rPr>
            </w:pPr>
          </w:p>
        </w:tc>
        <w:tc>
          <w:tcPr>
            <w:tcW w:w="669" w:type="dxa"/>
          </w:tcPr>
          <w:p w:rsidR="00B20A41" w:rsidRPr="009C056F" w:rsidRDefault="00B20A41" w:rsidP="00B20A41">
            <w:pPr>
              <w:rPr>
                <w:lang w:val="pl-PL"/>
              </w:rPr>
            </w:pPr>
          </w:p>
        </w:tc>
        <w:tc>
          <w:tcPr>
            <w:tcW w:w="692" w:type="dxa"/>
          </w:tcPr>
          <w:p w:rsidR="00B20A41" w:rsidRPr="009C056F" w:rsidRDefault="00B20A41" w:rsidP="00B20A41">
            <w:pPr>
              <w:jc w:val="center"/>
              <w:rPr>
                <w:lang w:val="pl-PL"/>
              </w:rPr>
            </w:pPr>
          </w:p>
        </w:tc>
        <w:tc>
          <w:tcPr>
            <w:tcW w:w="690" w:type="dxa"/>
          </w:tcPr>
          <w:p w:rsidR="00B20A41" w:rsidRPr="009C056F" w:rsidRDefault="00B20A41" w:rsidP="00B20A41">
            <w:pPr>
              <w:rPr>
                <w:lang w:val="pl-PL"/>
              </w:rPr>
            </w:pPr>
          </w:p>
        </w:tc>
        <w:tc>
          <w:tcPr>
            <w:tcW w:w="766"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840" w:type="dxa"/>
          </w:tcPr>
          <w:p w:rsidR="00B20A41" w:rsidRPr="009C056F" w:rsidRDefault="00B20A41" w:rsidP="00B20A41">
            <w:pPr>
              <w:rPr>
                <w:lang w:val="pl-PL"/>
              </w:rPr>
            </w:pPr>
          </w:p>
        </w:tc>
        <w:tc>
          <w:tcPr>
            <w:tcW w:w="892" w:type="dxa"/>
          </w:tcPr>
          <w:p w:rsidR="00B20A41" w:rsidRPr="009C056F" w:rsidRDefault="00B20A41" w:rsidP="00B20A41">
            <w:pPr>
              <w:rPr>
                <w:lang w:val="pl-PL"/>
              </w:rPr>
            </w:pPr>
          </w:p>
        </w:tc>
      </w:tr>
      <w:tr w:rsidR="00B20A41" w:rsidTr="000E19B8">
        <w:tc>
          <w:tcPr>
            <w:tcW w:w="1150" w:type="dxa"/>
          </w:tcPr>
          <w:p w:rsidR="00B20A41" w:rsidRPr="009C056F" w:rsidRDefault="00B20A41" w:rsidP="00B20A41">
            <w:pPr>
              <w:rPr>
                <w:lang w:val="pl-PL"/>
              </w:rPr>
            </w:pPr>
            <w:r w:rsidRPr="009C056F">
              <w:rPr>
                <w:lang w:val="pl-PL"/>
              </w:rPr>
              <w:t>CO-5</w:t>
            </w:r>
          </w:p>
        </w:tc>
        <w:tc>
          <w:tcPr>
            <w:tcW w:w="755" w:type="dxa"/>
          </w:tcPr>
          <w:p w:rsidR="00B20A41" w:rsidRPr="009C056F" w:rsidRDefault="00B20A41" w:rsidP="00B20A41">
            <w:pPr>
              <w:rPr>
                <w:lang w:val="pl-PL"/>
              </w:rPr>
            </w:pPr>
          </w:p>
        </w:tc>
        <w:tc>
          <w:tcPr>
            <w:tcW w:w="806" w:type="dxa"/>
          </w:tcPr>
          <w:p w:rsidR="00B20A41" w:rsidRPr="009C056F" w:rsidRDefault="00B20A41" w:rsidP="00B20A41">
            <w:pPr>
              <w:jc w:val="center"/>
              <w:rPr>
                <w:lang w:val="pl-PL"/>
              </w:rPr>
            </w:pPr>
            <w:r>
              <w:rPr>
                <w:lang w:val="pl-PL"/>
              </w:rPr>
              <w:t>X</w:t>
            </w:r>
          </w:p>
        </w:tc>
        <w:tc>
          <w:tcPr>
            <w:tcW w:w="727" w:type="dxa"/>
          </w:tcPr>
          <w:p w:rsidR="00B20A41" w:rsidRPr="009C056F" w:rsidRDefault="00B20A41" w:rsidP="00B20A41">
            <w:pPr>
              <w:rPr>
                <w:lang w:val="pl-PL"/>
              </w:rPr>
            </w:pPr>
          </w:p>
        </w:tc>
        <w:tc>
          <w:tcPr>
            <w:tcW w:w="669" w:type="dxa"/>
          </w:tcPr>
          <w:p w:rsidR="00B20A41" w:rsidRPr="009C056F" w:rsidRDefault="00B20A41" w:rsidP="00B20A41">
            <w:pPr>
              <w:rPr>
                <w:lang w:val="pl-PL"/>
              </w:rPr>
            </w:pPr>
          </w:p>
        </w:tc>
        <w:tc>
          <w:tcPr>
            <w:tcW w:w="692" w:type="dxa"/>
          </w:tcPr>
          <w:p w:rsidR="00B20A41" w:rsidRPr="009C056F" w:rsidRDefault="00B20A41" w:rsidP="00B20A41">
            <w:pPr>
              <w:jc w:val="center"/>
              <w:rPr>
                <w:lang w:val="pl-PL"/>
              </w:rPr>
            </w:pPr>
          </w:p>
        </w:tc>
        <w:tc>
          <w:tcPr>
            <w:tcW w:w="690" w:type="dxa"/>
          </w:tcPr>
          <w:p w:rsidR="00B20A41" w:rsidRPr="009C056F" w:rsidRDefault="00B20A41" w:rsidP="00B20A41">
            <w:pPr>
              <w:rPr>
                <w:lang w:val="pl-PL"/>
              </w:rPr>
            </w:pPr>
          </w:p>
        </w:tc>
        <w:tc>
          <w:tcPr>
            <w:tcW w:w="766"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840" w:type="dxa"/>
          </w:tcPr>
          <w:p w:rsidR="00B20A41" w:rsidRPr="009C056F" w:rsidRDefault="00B20A41" w:rsidP="00B20A41">
            <w:pPr>
              <w:rPr>
                <w:lang w:val="pl-PL"/>
              </w:rPr>
            </w:pPr>
          </w:p>
        </w:tc>
        <w:tc>
          <w:tcPr>
            <w:tcW w:w="892" w:type="dxa"/>
          </w:tcPr>
          <w:p w:rsidR="00B20A41" w:rsidRPr="009C056F" w:rsidRDefault="00B20A41" w:rsidP="00B20A41">
            <w:pPr>
              <w:rPr>
                <w:lang w:val="pl-PL"/>
              </w:rPr>
            </w:pPr>
          </w:p>
        </w:tc>
      </w:tr>
      <w:tr w:rsidR="00B20A41" w:rsidTr="000E19B8">
        <w:tc>
          <w:tcPr>
            <w:tcW w:w="1150" w:type="dxa"/>
          </w:tcPr>
          <w:p w:rsidR="00B20A41" w:rsidRPr="009C056F" w:rsidRDefault="00B20A41" w:rsidP="00B20A41">
            <w:pPr>
              <w:rPr>
                <w:lang w:val="pl-PL"/>
              </w:rPr>
            </w:pPr>
            <w:r w:rsidRPr="009C056F">
              <w:rPr>
                <w:lang w:val="pl-PL"/>
              </w:rPr>
              <w:t>CO-6</w:t>
            </w:r>
          </w:p>
        </w:tc>
        <w:tc>
          <w:tcPr>
            <w:tcW w:w="755" w:type="dxa"/>
          </w:tcPr>
          <w:p w:rsidR="00B20A41" w:rsidRPr="009C056F" w:rsidRDefault="00B20A41" w:rsidP="00B20A41">
            <w:pPr>
              <w:rPr>
                <w:lang w:val="pl-PL"/>
              </w:rPr>
            </w:pPr>
          </w:p>
        </w:tc>
        <w:tc>
          <w:tcPr>
            <w:tcW w:w="806" w:type="dxa"/>
          </w:tcPr>
          <w:p w:rsidR="00B20A41" w:rsidRPr="009C056F" w:rsidRDefault="00B20A41" w:rsidP="00B20A41">
            <w:pPr>
              <w:rPr>
                <w:lang w:val="pl-PL"/>
              </w:rPr>
            </w:pPr>
          </w:p>
        </w:tc>
        <w:tc>
          <w:tcPr>
            <w:tcW w:w="727" w:type="dxa"/>
          </w:tcPr>
          <w:p w:rsidR="00B20A41" w:rsidRPr="009C056F" w:rsidRDefault="00B20A41" w:rsidP="00B20A41">
            <w:pPr>
              <w:rPr>
                <w:lang w:val="pl-PL"/>
              </w:rPr>
            </w:pPr>
          </w:p>
        </w:tc>
        <w:tc>
          <w:tcPr>
            <w:tcW w:w="669" w:type="dxa"/>
          </w:tcPr>
          <w:p w:rsidR="00B20A41" w:rsidRPr="009C056F" w:rsidRDefault="00B20A41" w:rsidP="00B20A41">
            <w:pPr>
              <w:rPr>
                <w:lang w:val="pl-PL"/>
              </w:rPr>
            </w:pPr>
          </w:p>
        </w:tc>
        <w:tc>
          <w:tcPr>
            <w:tcW w:w="692" w:type="dxa"/>
          </w:tcPr>
          <w:p w:rsidR="00B20A41" w:rsidRPr="009C056F" w:rsidRDefault="00B20A41" w:rsidP="00B20A41">
            <w:pPr>
              <w:jc w:val="center"/>
              <w:rPr>
                <w:lang w:val="pl-PL"/>
              </w:rPr>
            </w:pPr>
            <w:r>
              <w:rPr>
                <w:lang w:val="pl-PL"/>
              </w:rPr>
              <w:t>X</w:t>
            </w:r>
          </w:p>
        </w:tc>
        <w:tc>
          <w:tcPr>
            <w:tcW w:w="690" w:type="dxa"/>
          </w:tcPr>
          <w:p w:rsidR="00B20A41" w:rsidRPr="009C056F" w:rsidRDefault="00B20A41" w:rsidP="00B20A41">
            <w:pPr>
              <w:rPr>
                <w:lang w:val="pl-PL"/>
              </w:rPr>
            </w:pPr>
          </w:p>
        </w:tc>
        <w:tc>
          <w:tcPr>
            <w:tcW w:w="766"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692" w:type="dxa"/>
          </w:tcPr>
          <w:p w:rsidR="00B20A41" w:rsidRPr="009C056F" w:rsidRDefault="00B20A41" w:rsidP="00B20A41">
            <w:pPr>
              <w:rPr>
                <w:lang w:val="pl-PL"/>
              </w:rPr>
            </w:pPr>
          </w:p>
        </w:tc>
        <w:tc>
          <w:tcPr>
            <w:tcW w:w="840" w:type="dxa"/>
          </w:tcPr>
          <w:p w:rsidR="00B20A41" w:rsidRPr="009C056F" w:rsidRDefault="00B20A41" w:rsidP="00B20A41">
            <w:pPr>
              <w:rPr>
                <w:lang w:val="pl-PL"/>
              </w:rPr>
            </w:pPr>
          </w:p>
        </w:tc>
        <w:tc>
          <w:tcPr>
            <w:tcW w:w="892" w:type="dxa"/>
          </w:tcPr>
          <w:p w:rsidR="00B20A41" w:rsidRPr="009C056F" w:rsidRDefault="00B20A41" w:rsidP="00B20A41">
            <w:pPr>
              <w:rPr>
                <w:lang w:val="pl-PL"/>
              </w:rPr>
            </w:pPr>
          </w:p>
        </w:tc>
      </w:tr>
    </w:tbl>
    <w:p w:rsidR="009C056F" w:rsidRDefault="009C056F" w:rsidP="006D6A7B">
      <w:pPr>
        <w:rPr>
          <w:b/>
        </w:rPr>
      </w:pPr>
    </w:p>
    <w:p w:rsidR="009C056F" w:rsidRDefault="009C056F" w:rsidP="006D6A7B">
      <w:pPr>
        <w:rPr>
          <w:b/>
        </w:rPr>
      </w:pPr>
    </w:p>
    <w:p w:rsidR="006D6A7B" w:rsidRDefault="006D6A7B" w:rsidP="006D6A7B">
      <w:pPr>
        <w:rPr>
          <w:b/>
        </w:rPr>
      </w:pPr>
      <w:r w:rsidRPr="00464749">
        <w:rPr>
          <w:b/>
        </w:rPr>
        <w:t>Unit-1.</w:t>
      </w:r>
      <w:r>
        <w:rPr>
          <w:b/>
        </w:rPr>
        <w:t>Introduction</w:t>
      </w:r>
    </w:p>
    <w:p w:rsidR="006D6A7B" w:rsidRPr="002C1388" w:rsidRDefault="006D6A7B" w:rsidP="006D6A7B">
      <w:r w:rsidRPr="002C1388">
        <w:t>Development of AM</w:t>
      </w:r>
      <w:r w:rsidR="00CE504F" w:rsidRPr="002C1388">
        <w:t>, Fundametals</w:t>
      </w:r>
      <w:r w:rsidRPr="002C1388">
        <w:t xml:space="preserve"> of AM, Classification of AM systems, Advantageous of AM, Standards on AM, Commonly used Terms.</w:t>
      </w:r>
    </w:p>
    <w:p w:rsidR="006D6A7B" w:rsidRDefault="006D6A7B" w:rsidP="006D6A7B">
      <w:r w:rsidRPr="002C1388">
        <w:t>Basics of 3D Printing: What is 3D Printing, Types of 3D Printing Technologies, In-depth of FDM/FFF printer</w:t>
      </w:r>
      <w:r w:rsidR="00CE504F" w:rsidRPr="002C1388">
        <w:t>, Slicing</w:t>
      </w:r>
      <w:r w:rsidRPr="002C1388">
        <w:t xml:space="preserve"> Software</w:t>
      </w:r>
      <w:r w:rsidR="00883C0C" w:rsidRPr="002C1388">
        <w:t>, 3D</w:t>
      </w:r>
      <w:r w:rsidRPr="002C1388">
        <w:t xml:space="preserve"> Printer </w:t>
      </w:r>
      <w:r w:rsidR="00883C0C">
        <w:t>Operation</w:t>
      </w:r>
    </w:p>
    <w:p w:rsidR="006D6A7B" w:rsidRPr="002C1388" w:rsidRDefault="006D6A7B" w:rsidP="006D6A7B"/>
    <w:p w:rsidR="006D6A7B" w:rsidRDefault="006D6A7B" w:rsidP="006D6A7B">
      <w:pPr>
        <w:rPr>
          <w:b/>
        </w:rPr>
      </w:pPr>
      <w:r w:rsidRPr="00464749">
        <w:rPr>
          <w:b/>
        </w:rPr>
        <w:t>Unit-2</w:t>
      </w:r>
      <w:r>
        <w:rPr>
          <w:b/>
        </w:rPr>
        <w:t>.Additive Manufacturing Process chain</w:t>
      </w:r>
    </w:p>
    <w:p w:rsidR="006D6A7B" w:rsidRPr="002C1388" w:rsidRDefault="006D6A7B" w:rsidP="006D6A7B">
      <w:r w:rsidRPr="002C1388">
        <w:t>Fundamentals of Automated fabrication Process, Process chain,3D Modeling, Data conversion and transmission, Checking and preparing, Building, Post processing</w:t>
      </w:r>
    </w:p>
    <w:p w:rsidR="006D6A7B" w:rsidRPr="00464749" w:rsidRDefault="006D6A7B" w:rsidP="006D6A7B">
      <w:pPr>
        <w:rPr>
          <w:b/>
        </w:rPr>
      </w:pPr>
    </w:p>
    <w:p w:rsidR="006D6A7B" w:rsidRDefault="006D6A7B" w:rsidP="006D6A7B">
      <w:pPr>
        <w:rPr>
          <w:b/>
        </w:rPr>
      </w:pPr>
      <w:r w:rsidRPr="00464749">
        <w:rPr>
          <w:b/>
        </w:rPr>
        <w:t>Unit-3.</w:t>
      </w:r>
      <w:r>
        <w:rPr>
          <w:b/>
        </w:rPr>
        <w:t>Liquid based additive Manufacturing Systems</w:t>
      </w:r>
    </w:p>
    <w:p w:rsidR="006D6A7B" w:rsidRDefault="006D6A7B" w:rsidP="006D6A7B">
      <w:r w:rsidRPr="002C1388">
        <w:t>3D Systems Sterolithography Apparatus, Stratasys Poly jet,Multi jet printing system,Rapid Freeze Prototyping, OptmecsAersol Jet Systems, Two photon Polymerisation,3D Cerams Ceramic Parts, Other notable Liquid based AM Systems</w:t>
      </w:r>
    </w:p>
    <w:p w:rsidR="00883C0C" w:rsidRDefault="00883C0C" w:rsidP="006D6A7B"/>
    <w:p w:rsidR="00883C0C" w:rsidRPr="00464749" w:rsidRDefault="00883C0C" w:rsidP="006D6A7B">
      <w:pPr>
        <w:rPr>
          <w:b/>
        </w:rPr>
      </w:pPr>
    </w:p>
    <w:p w:rsidR="006D6A7B" w:rsidRPr="00464749" w:rsidRDefault="006D6A7B" w:rsidP="006D6A7B">
      <w:pPr>
        <w:pStyle w:val="ListParagraph"/>
        <w:spacing w:after="160" w:line="259" w:lineRule="auto"/>
        <w:ind w:left="1800"/>
        <w:rPr>
          <w:b/>
        </w:rPr>
      </w:pPr>
    </w:p>
    <w:p w:rsidR="00F7453C" w:rsidRDefault="00F7453C" w:rsidP="006D6A7B">
      <w:pPr>
        <w:rPr>
          <w:b/>
        </w:rPr>
      </w:pPr>
    </w:p>
    <w:p w:rsidR="006D6A7B" w:rsidRDefault="006D6A7B" w:rsidP="006D6A7B">
      <w:pPr>
        <w:rPr>
          <w:b/>
        </w:rPr>
      </w:pPr>
      <w:r>
        <w:rPr>
          <w:b/>
        </w:rPr>
        <w:lastRenderedPageBreak/>
        <w:t>Unit-4. Solid Based Additive Manufacturing Systems</w:t>
      </w:r>
    </w:p>
    <w:p w:rsidR="006D6A7B" w:rsidRPr="007E0F8D" w:rsidRDefault="006D6A7B" w:rsidP="006D6A7B">
      <w:r w:rsidRPr="007E0F8D">
        <w:t>Stratasys Fused Deposition Modeling,Mcor Technologies Selective Deposition Lamination, Sciaky's Electron Beam AM, Fabrisonic's Ultrasonic Additing Manufacturing, Other notable Solid Based AM sytem</w:t>
      </w:r>
    </w:p>
    <w:p w:rsidR="006D6A7B" w:rsidRDefault="006D6A7B" w:rsidP="006D6A7B">
      <w:pPr>
        <w:spacing w:line="256" w:lineRule="auto"/>
        <w:jc w:val="both"/>
        <w:rPr>
          <w:b/>
        </w:rPr>
      </w:pPr>
    </w:p>
    <w:p w:rsidR="006D6A7B" w:rsidRDefault="006D6A7B" w:rsidP="006D6A7B">
      <w:pPr>
        <w:spacing w:line="256" w:lineRule="auto"/>
        <w:jc w:val="both"/>
        <w:rPr>
          <w:b/>
        </w:rPr>
      </w:pPr>
      <w:r w:rsidRPr="00464749">
        <w:rPr>
          <w:b/>
        </w:rPr>
        <w:t>Unit-5.</w:t>
      </w:r>
      <w:r>
        <w:rPr>
          <w:b/>
        </w:rPr>
        <w:t xml:space="preserve"> Powdered Based Additive Manufacturing</w:t>
      </w:r>
    </w:p>
    <w:p w:rsidR="006D6A7B" w:rsidRPr="00464749" w:rsidRDefault="006D6A7B" w:rsidP="006D6A7B">
      <w:pPr>
        <w:spacing w:line="256" w:lineRule="auto"/>
        <w:jc w:val="both"/>
        <w:rPr>
          <w:b/>
        </w:rPr>
      </w:pPr>
      <w:r w:rsidRPr="00E35975">
        <w:t>3D systems SLS, SLM solutions foe Selective Laser Melting,3D SYSTEM CJP Technology, BeAMs LMD systems,Electron Beam Melting, DMG MORI,s Hybrid AM,HP,s Multi Jet Fusion, Other notable Powered Based AM Systems.</w:t>
      </w:r>
    </w:p>
    <w:p w:rsidR="006D6A7B" w:rsidRDefault="006D6A7B" w:rsidP="006D6A7B">
      <w:pPr>
        <w:spacing w:line="256" w:lineRule="auto"/>
        <w:jc w:val="both"/>
      </w:pPr>
    </w:p>
    <w:p w:rsidR="006D6A7B" w:rsidRDefault="006D6A7B" w:rsidP="006D6A7B">
      <w:pPr>
        <w:rPr>
          <w:b/>
        </w:rPr>
      </w:pPr>
      <w:r w:rsidRPr="00464749">
        <w:rPr>
          <w:b/>
        </w:rPr>
        <w:t>Unit-6.</w:t>
      </w:r>
      <w:r>
        <w:rPr>
          <w:b/>
        </w:rPr>
        <w:t xml:space="preserve"> AM Data Formats AND Application of </w:t>
      </w:r>
      <w:r w:rsidR="00A6730E">
        <w:rPr>
          <w:b/>
        </w:rPr>
        <w:t>AM</w:t>
      </w:r>
    </w:p>
    <w:p w:rsidR="006D6A7B" w:rsidRDefault="006D6A7B" w:rsidP="006D6A7B">
      <w:r w:rsidRPr="00E35975">
        <w:t>STL Format, STL File Problems, Tessellated Model, STL fILE REPAIR, Other translators</w:t>
      </w:r>
      <w:r w:rsidR="00B56EA2" w:rsidRPr="00E35975">
        <w:t>, Stanadard</w:t>
      </w:r>
      <w:r w:rsidRPr="00E35975">
        <w:t xml:space="preserve"> representation of AM, Standards on AM.</w:t>
      </w:r>
    </w:p>
    <w:p w:rsidR="006D6A7B" w:rsidRDefault="006D6A7B" w:rsidP="006D6A7B">
      <w:r>
        <w:t>Applications in Aero space</w:t>
      </w:r>
      <w:r w:rsidR="00B56EA2">
        <w:t>, Automotive, Jewellery, coin, Tableware, marine</w:t>
      </w:r>
      <w:r>
        <w:t xml:space="preserve"> and offshore etc</w:t>
      </w:r>
      <w:r w:rsidR="00B56EA2">
        <w:t>.</w:t>
      </w:r>
    </w:p>
    <w:p w:rsidR="006D6A7B" w:rsidRDefault="006D6A7B" w:rsidP="006D6A7B">
      <w:pPr>
        <w:rPr>
          <w:noProof/>
        </w:rPr>
      </w:pPr>
    </w:p>
    <w:p w:rsidR="006D6A7B" w:rsidRDefault="006D6A7B" w:rsidP="006D6A7B">
      <w:pPr>
        <w:rPr>
          <w:noProof/>
        </w:rPr>
      </w:pPr>
      <w:r>
        <w:rPr>
          <w:noProof/>
        </w:rPr>
        <w:t>Text Books:</w:t>
      </w:r>
    </w:p>
    <w:p w:rsidR="006D6A7B" w:rsidRDefault="006D6A7B" w:rsidP="006D6A7B">
      <w:pPr>
        <w:rPr>
          <w:noProof/>
        </w:rPr>
      </w:pPr>
      <w:r>
        <w:rPr>
          <w:noProof/>
        </w:rPr>
        <w:t>1. Chee Kai Chua, Kah Fai Leong  " 3D Printing and Additive Manufacturing Principles and Applications  Fifth Addition,Kindle Text book store.</w:t>
      </w:r>
    </w:p>
    <w:p w:rsidR="006D6A7B" w:rsidRPr="00E35975" w:rsidRDefault="006D6A7B" w:rsidP="006D6A7B">
      <w:r>
        <w:rPr>
          <w:noProof/>
        </w:rPr>
        <w:t>2.M.Adithan "Rapid Protoyping" Atalntic Publishers.</w:t>
      </w:r>
    </w:p>
    <w:p w:rsidR="006D6A7B" w:rsidRPr="00464749" w:rsidRDefault="006D6A7B" w:rsidP="006D6A7B">
      <w:pPr>
        <w:spacing w:line="256" w:lineRule="auto"/>
        <w:jc w:val="both"/>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Default="006D6A7B" w:rsidP="006D6A7B">
      <w:pPr>
        <w:jc w:val="center"/>
        <w:rPr>
          <w:b/>
        </w:rPr>
      </w:pPr>
    </w:p>
    <w:p w:rsidR="006D6A7B" w:rsidRPr="00CA1052" w:rsidRDefault="006D6A7B" w:rsidP="006D6A7B">
      <w:pPr>
        <w:jc w:val="center"/>
        <w:rPr>
          <w:b/>
        </w:rPr>
      </w:pPr>
      <w:r>
        <w:rPr>
          <w:b/>
        </w:rPr>
        <w:t>M</w:t>
      </w:r>
      <w:r w:rsidRPr="00CA1052">
        <w:rPr>
          <w:b/>
        </w:rPr>
        <w:t>.Tech-CAD-CAM (ME)- I Year – I</w:t>
      </w:r>
      <w:r>
        <w:rPr>
          <w:b/>
        </w:rPr>
        <w:t>I</w:t>
      </w:r>
      <w:r w:rsidRPr="00CA1052">
        <w:rPr>
          <w:b/>
        </w:rPr>
        <w:t xml:space="preserve"> Sem. </w:t>
      </w:r>
    </w:p>
    <w:p w:rsidR="006D6A7B" w:rsidRDefault="006D6A7B" w:rsidP="006D6A7B">
      <w:pPr>
        <w:tabs>
          <w:tab w:val="left" w:pos="5175"/>
        </w:tabs>
        <w:jc w:val="center"/>
        <w:rPr>
          <w:b/>
          <w:caps/>
          <w:sz w:val="22"/>
          <w:szCs w:val="22"/>
        </w:rPr>
      </w:pPr>
      <w:r w:rsidRPr="00FD0E29">
        <w:rPr>
          <w:b/>
          <w:caps/>
          <w:sz w:val="22"/>
          <w:szCs w:val="22"/>
        </w:rPr>
        <w:t>Production and characterization of nanomaterials</w:t>
      </w:r>
    </w:p>
    <w:p w:rsidR="006D6A7B" w:rsidRPr="002A2E40" w:rsidRDefault="002F4E3F" w:rsidP="006D6A7B">
      <w:pPr>
        <w:jc w:val="center"/>
        <w:rPr>
          <w:b/>
        </w:rPr>
      </w:pPr>
      <w:r>
        <w:rPr>
          <w:b/>
          <w:sz w:val="28"/>
          <w:szCs w:val="28"/>
        </w:rPr>
        <w:t>(Program</w:t>
      </w:r>
      <w:r w:rsidR="006D6A7B" w:rsidRPr="0042423A">
        <w:rPr>
          <w:b/>
          <w:sz w:val="28"/>
          <w:szCs w:val="28"/>
        </w:rPr>
        <w:t xml:space="preserve"> Elective-II</w:t>
      </w:r>
      <w:r w:rsidR="006D6A7B">
        <w:rPr>
          <w:b/>
          <w:sz w:val="28"/>
          <w:szCs w:val="28"/>
        </w:rPr>
        <w:t>I</w:t>
      </w:r>
      <w:r w:rsidR="006D6A7B" w:rsidRPr="0042423A">
        <w:rPr>
          <w:b/>
          <w:sz w:val="28"/>
          <w:szCs w:val="28"/>
        </w:rPr>
        <w:t>)</w:t>
      </w:r>
    </w:p>
    <w:p w:rsidR="006D6A7B" w:rsidRPr="0042423A" w:rsidRDefault="006D6A7B" w:rsidP="006D6A7B">
      <w:pPr>
        <w:ind w:left="5771"/>
        <w:jc w:val="right"/>
        <w:rPr>
          <w:b/>
          <w:lang w:val="fr-FR"/>
        </w:rPr>
      </w:pPr>
      <w:r w:rsidRPr="0042423A">
        <w:rPr>
          <w:b/>
          <w:lang w:val="fr-FR"/>
        </w:rPr>
        <w:t>L</w:t>
      </w:r>
      <w:r w:rsidRPr="0042423A">
        <w:rPr>
          <w:b/>
          <w:lang w:val="fr-FR"/>
        </w:rPr>
        <w:tab/>
        <w:t>T</w:t>
      </w:r>
      <w:r w:rsidRPr="0042423A">
        <w:rPr>
          <w:b/>
          <w:lang w:val="fr-FR"/>
        </w:rPr>
        <w:tab/>
        <w:t>P/D</w:t>
      </w:r>
      <w:r w:rsidRPr="0042423A">
        <w:rPr>
          <w:b/>
          <w:lang w:val="fr-FR"/>
        </w:rPr>
        <w:tab/>
        <w:t>C</w:t>
      </w:r>
    </w:p>
    <w:p w:rsidR="006D6A7B" w:rsidRDefault="006D6A7B" w:rsidP="006D6A7B">
      <w:pPr>
        <w:ind w:left="5040" w:firstLine="720"/>
        <w:jc w:val="right"/>
        <w:rPr>
          <w:b/>
          <w:lang w:val="fr-FR"/>
        </w:rPr>
      </w:pPr>
      <w:r>
        <w:rPr>
          <w:b/>
          <w:lang w:val="fr-FR"/>
        </w:rPr>
        <w:t>3</w:t>
      </w:r>
      <w:r>
        <w:rPr>
          <w:b/>
          <w:lang w:val="fr-FR"/>
        </w:rPr>
        <w:tab/>
        <w:t>-</w:t>
      </w:r>
      <w:r w:rsidRPr="0042423A">
        <w:rPr>
          <w:b/>
          <w:lang w:val="fr-FR"/>
        </w:rPr>
        <w:tab/>
        <w:t xml:space="preserve"> 0</w:t>
      </w:r>
      <w:r w:rsidRPr="0042423A">
        <w:rPr>
          <w:b/>
          <w:lang w:val="fr-FR"/>
        </w:rPr>
        <w:tab/>
        <w:t>3</w:t>
      </w:r>
    </w:p>
    <w:p w:rsidR="00B77B60" w:rsidRPr="0042423A" w:rsidRDefault="00B77B60" w:rsidP="006D6A7B">
      <w:pPr>
        <w:ind w:left="5040" w:firstLine="720"/>
        <w:jc w:val="right"/>
        <w:rPr>
          <w:b/>
          <w:lang w:val="fr-FR"/>
        </w:rPr>
      </w:pPr>
    </w:p>
    <w:p w:rsidR="006D6A7B" w:rsidRPr="0042423A" w:rsidRDefault="006D6A7B" w:rsidP="006D6A7B">
      <w:pPr>
        <w:rPr>
          <w:b/>
          <w:lang w:val="fr-FR"/>
        </w:rPr>
      </w:pPr>
      <w:r>
        <w:rPr>
          <w:b/>
          <w:lang w:val="fr-FR"/>
        </w:rPr>
        <w:t>CODE:</w:t>
      </w:r>
      <w:r w:rsidR="002F4E3F">
        <w:rPr>
          <w:b/>
          <w:lang w:val="fr-FR"/>
        </w:rPr>
        <w:t xml:space="preserve">7W215                                                                   </w:t>
      </w:r>
      <w:r>
        <w:rPr>
          <w:b/>
          <w:lang w:val="fr-FR"/>
        </w:rPr>
        <w:t>CIE Marks </w:t>
      </w:r>
      <w:r w:rsidR="00A71508">
        <w:rPr>
          <w:b/>
          <w:lang w:val="fr-FR"/>
        </w:rPr>
        <w:t>: 25</w:t>
      </w:r>
      <w:r>
        <w:rPr>
          <w:b/>
          <w:lang w:val="fr-FR"/>
        </w:rPr>
        <w:t>, SEE Marks :75</w:t>
      </w:r>
    </w:p>
    <w:p w:rsidR="006D6A7B" w:rsidRPr="002A2E40" w:rsidRDefault="006D6A7B" w:rsidP="006D6A7B">
      <w:pPr>
        <w:ind w:left="5040" w:firstLine="720"/>
        <w:jc w:val="right"/>
        <w:rPr>
          <w:b/>
        </w:rPr>
      </w:pPr>
    </w:p>
    <w:p w:rsidR="006D6A7B" w:rsidRPr="002A2E40" w:rsidRDefault="006D6A7B" w:rsidP="006D6A7B">
      <w:pPr>
        <w:tabs>
          <w:tab w:val="left" w:pos="540"/>
        </w:tabs>
        <w:ind w:left="720" w:hanging="720"/>
        <w:jc w:val="both"/>
        <w:rPr>
          <w:b/>
        </w:rPr>
      </w:pP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6D6A7B" w:rsidRPr="002A2E40" w:rsidTr="00A71508">
        <w:trPr>
          <w:trHeight w:val="88"/>
        </w:trPr>
        <w:tc>
          <w:tcPr>
            <w:tcW w:w="9356" w:type="dxa"/>
          </w:tcPr>
          <w:p w:rsidR="006D6A7B" w:rsidRPr="002A2E40" w:rsidRDefault="006D6A7B" w:rsidP="001F2010">
            <w:pPr>
              <w:autoSpaceDE w:val="0"/>
              <w:autoSpaceDN w:val="0"/>
              <w:adjustRightInd w:val="0"/>
              <w:rPr>
                <w:color w:val="000000"/>
                <w:sz w:val="20"/>
                <w:szCs w:val="20"/>
              </w:rPr>
            </w:pPr>
            <w:r w:rsidRPr="002A2E40">
              <w:rPr>
                <w:b/>
                <w:bCs/>
                <w:color w:val="000000"/>
                <w:sz w:val="20"/>
                <w:szCs w:val="20"/>
              </w:rPr>
              <w:t xml:space="preserve">OBJECTIVES </w:t>
            </w:r>
          </w:p>
        </w:tc>
      </w:tr>
      <w:tr w:rsidR="006D6A7B" w:rsidRPr="002A2E40" w:rsidTr="00A71508">
        <w:trPr>
          <w:trHeight w:val="222"/>
        </w:trPr>
        <w:tc>
          <w:tcPr>
            <w:tcW w:w="9356" w:type="dxa"/>
          </w:tcPr>
          <w:p w:rsidR="006D6A7B" w:rsidRPr="002A2E40" w:rsidRDefault="006D6A7B" w:rsidP="001F2010">
            <w:pPr>
              <w:autoSpaceDE w:val="0"/>
              <w:autoSpaceDN w:val="0"/>
              <w:adjustRightInd w:val="0"/>
            </w:pPr>
            <w:r w:rsidRPr="002A2E40">
              <w:t xml:space="preserve">In this Subject students will learn about different physical methods, chemical methods, thermolysis rule and biological methods. For the synthesis of nanomaterials, </w:t>
            </w:r>
            <w:r w:rsidR="00B56EA2" w:rsidRPr="002A2E40">
              <w:t>students gain</w:t>
            </w:r>
            <w:r w:rsidRPr="002A2E40">
              <w:t xml:space="preserve"> in depth of knowledge which will be helpful to them in the career to go forward successfully in the field of </w:t>
            </w:r>
            <w:r>
              <w:t>nano</w:t>
            </w:r>
            <w:r w:rsidRPr="002A2E40">
              <w:t xml:space="preserve">science and </w:t>
            </w:r>
            <w:r>
              <w:t>nano</w:t>
            </w:r>
            <w:r w:rsidRPr="002A2E40">
              <w:t>technology.</w:t>
            </w:r>
          </w:p>
        </w:tc>
      </w:tr>
    </w:tbl>
    <w:p w:rsidR="00A71508" w:rsidRDefault="00A71508" w:rsidP="00A71508">
      <w:pPr>
        <w:rPr>
          <w:b/>
        </w:rPr>
      </w:pPr>
    </w:p>
    <w:p w:rsidR="006D6A7B" w:rsidRDefault="00A71508" w:rsidP="00A71508">
      <w:pPr>
        <w:rPr>
          <w:b/>
        </w:rPr>
      </w:pPr>
      <w:r w:rsidRPr="00E620FB">
        <w:rPr>
          <w:b/>
        </w:rPr>
        <w:t>Course Outcomes:</w:t>
      </w:r>
    </w:p>
    <w:tbl>
      <w:tblPr>
        <w:tblW w:w="0" w:type="auto"/>
        <w:tblInd w:w="-106" w:type="dxa"/>
        <w:tblLook w:val="01E0"/>
      </w:tblPr>
      <w:tblGrid>
        <w:gridCol w:w="8568"/>
      </w:tblGrid>
      <w:tr w:rsidR="00A71508" w:rsidRPr="00D634D5" w:rsidTr="00DB7830">
        <w:tc>
          <w:tcPr>
            <w:tcW w:w="8568" w:type="dxa"/>
          </w:tcPr>
          <w:p w:rsidR="00A71508" w:rsidRPr="00D634D5" w:rsidRDefault="00A71508" w:rsidP="00A71508">
            <w:pPr>
              <w:spacing w:line="276" w:lineRule="auto"/>
            </w:pPr>
            <w:r w:rsidRPr="00D634D5">
              <w:t>1.</w:t>
            </w:r>
            <w:r>
              <w:t>Student acquires knowledge on advanced synthesis of nanomaterials via physical methods.</w:t>
            </w:r>
          </w:p>
        </w:tc>
      </w:tr>
      <w:tr w:rsidR="00A71508" w:rsidRPr="00D634D5" w:rsidTr="00DB7830">
        <w:tc>
          <w:tcPr>
            <w:tcW w:w="8568" w:type="dxa"/>
          </w:tcPr>
          <w:p w:rsidR="00A71508" w:rsidRPr="00D634D5" w:rsidRDefault="009107C1" w:rsidP="007336F4">
            <w:pPr>
              <w:pStyle w:val="ListParagraph"/>
              <w:numPr>
                <w:ilvl w:val="0"/>
                <w:numId w:val="22"/>
              </w:numPr>
              <w:spacing w:line="276" w:lineRule="auto"/>
              <w:ind w:left="202" w:hanging="202"/>
            </w:pPr>
            <w:r>
              <w:t>Student a</w:t>
            </w:r>
            <w:r w:rsidR="00A71508">
              <w:t>cquires knowledge on topdown and bottom up new synthesis methods for making nanomaterials.</w:t>
            </w:r>
          </w:p>
        </w:tc>
      </w:tr>
      <w:tr w:rsidR="00A71508" w:rsidRPr="00D634D5" w:rsidTr="00DB7830">
        <w:tc>
          <w:tcPr>
            <w:tcW w:w="8568" w:type="dxa"/>
          </w:tcPr>
          <w:p w:rsidR="00A71508" w:rsidRPr="00D634D5" w:rsidRDefault="00A71508" w:rsidP="00A71508">
            <w:pPr>
              <w:spacing w:line="276" w:lineRule="auto"/>
            </w:pPr>
            <w:r>
              <w:t>3.  Students learns advanced methods of synthesis via CVD, biological methods</w:t>
            </w:r>
          </w:p>
        </w:tc>
      </w:tr>
      <w:tr w:rsidR="00A71508" w:rsidRPr="00D634D5" w:rsidTr="00DB7830">
        <w:tc>
          <w:tcPr>
            <w:tcW w:w="8568" w:type="dxa"/>
          </w:tcPr>
          <w:p w:rsidR="00A71508" w:rsidRPr="00D634D5" w:rsidRDefault="00A71508" w:rsidP="00A71508">
            <w:pPr>
              <w:spacing w:line="276" w:lineRule="auto"/>
            </w:pPr>
            <w:r>
              <w:t>4. Student acquires knowledge on advanced compositional and structural analysis of nanomaterials</w:t>
            </w:r>
          </w:p>
        </w:tc>
      </w:tr>
      <w:tr w:rsidR="00A71508" w:rsidRPr="00D634D5" w:rsidTr="00DB7830">
        <w:tc>
          <w:tcPr>
            <w:tcW w:w="8568" w:type="dxa"/>
          </w:tcPr>
          <w:p w:rsidR="00A71508" w:rsidRPr="00D634D5" w:rsidRDefault="00A71508" w:rsidP="00DB7830">
            <w:pPr>
              <w:spacing w:line="276" w:lineRule="auto"/>
            </w:pPr>
            <w:r>
              <w:t>5. Student acquires knowledge on advanced surface characterization techniquesapplied to nanomaterials</w:t>
            </w:r>
          </w:p>
          <w:p w:rsidR="00A71508" w:rsidRPr="00D634D5" w:rsidRDefault="00A71508" w:rsidP="00DB7830">
            <w:pPr>
              <w:spacing w:line="276" w:lineRule="auto"/>
            </w:pPr>
          </w:p>
        </w:tc>
      </w:tr>
      <w:tr w:rsidR="00A71508" w:rsidRPr="00D634D5" w:rsidTr="00DB7830">
        <w:tc>
          <w:tcPr>
            <w:tcW w:w="8568" w:type="dxa"/>
          </w:tcPr>
          <w:p w:rsidR="00A71508" w:rsidRPr="00D634D5" w:rsidRDefault="00A71508" w:rsidP="00A71508">
            <w:pPr>
              <w:spacing w:line="276" w:lineRule="auto"/>
            </w:pPr>
            <w:r>
              <w:t>6. Student acquires knowledge on advanced electrical characterization techniques applied to  nanomaterials</w:t>
            </w:r>
          </w:p>
        </w:tc>
      </w:tr>
    </w:tbl>
    <w:p w:rsidR="00A71508" w:rsidRDefault="00A71508" w:rsidP="006D6A7B">
      <w:pPr>
        <w:tabs>
          <w:tab w:val="left" w:pos="540"/>
        </w:tabs>
        <w:ind w:left="720" w:hanging="720"/>
        <w:jc w:val="both"/>
        <w:rPr>
          <w:b/>
        </w:rPr>
      </w:pPr>
    </w:p>
    <w:p w:rsidR="00A71508" w:rsidRPr="002A2E40" w:rsidRDefault="00A71508" w:rsidP="006D6A7B">
      <w:pPr>
        <w:tabs>
          <w:tab w:val="left" w:pos="540"/>
        </w:tabs>
        <w:ind w:left="720" w:hanging="720"/>
        <w:jc w:val="both"/>
        <w:rPr>
          <w:b/>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9C056F" w:rsidTr="000E19B8">
        <w:tc>
          <w:tcPr>
            <w:tcW w:w="1150" w:type="dxa"/>
          </w:tcPr>
          <w:p w:rsidR="009C056F" w:rsidRPr="009C056F" w:rsidRDefault="009C056F" w:rsidP="000E19B8">
            <w:pPr>
              <w:jc w:val="both"/>
              <w:rPr>
                <w:lang w:val="pl-PL"/>
              </w:rPr>
            </w:pPr>
            <w:r w:rsidRPr="009C056F">
              <w:rPr>
                <w:lang w:val="pl-PL"/>
              </w:rPr>
              <w:t>Mapping</w:t>
            </w:r>
          </w:p>
        </w:tc>
        <w:tc>
          <w:tcPr>
            <w:tcW w:w="755" w:type="dxa"/>
          </w:tcPr>
          <w:p w:rsidR="009C056F" w:rsidRPr="009C056F" w:rsidRDefault="009C056F" w:rsidP="000E19B8">
            <w:pPr>
              <w:jc w:val="both"/>
              <w:rPr>
                <w:lang w:val="pl-PL"/>
              </w:rPr>
            </w:pPr>
            <w:r w:rsidRPr="009C056F">
              <w:rPr>
                <w:lang w:val="pl-PL"/>
              </w:rPr>
              <w:t>PO1</w:t>
            </w:r>
          </w:p>
        </w:tc>
        <w:tc>
          <w:tcPr>
            <w:tcW w:w="806" w:type="dxa"/>
          </w:tcPr>
          <w:p w:rsidR="009C056F" w:rsidRPr="009C056F" w:rsidRDefault="009C056F" w:rsidP="000E19B8">
            <w:pPr>
              <w:jc w:val="both"/>
              <w:rPr>
                <w:lang w:val="pl-PL"/>
              </w:rPr>
            </w:pPr>
            <w:r w:rsidRPr="009C056F">
              <w:rPr>
                <w:lang w:val="pl-PL"/>
              </w:rPr>
              <w:t>PO2</w:t>
            </w:r>
          </w:p>
        </w:tc>
        <w:tc>
          <w:tcPr>
            <w:tcW w:w="727" w:type="dxa"/>
          </w:tcPr>
          <w:p w:rsidR="009C056F" w:rsidRPr="009C056F" w:rsidRDefault="009C056F" w:rsidP="000E19B8">
            <w:pPr>
              <w:jc w:val="both"/>
              <w:rPr>
                <w:lang w:val="pl-PL"/>
              </w:rPr>
            </w:pPr>
            <w:r w:rsidRPr="009C056F">
              <w:rPr>
                <w:lang w:val="pl-PL"/>
              </w:rPr>
              <w:t>PO3</w:t>
            </w:r>
          </w:p>
        </w:tc>
        <w:tc>
          <w:tcPr>
            <w:tcW w:w="669" w:type="dxa"/>
          </w:tcPr>
          <w:p w:rsidR="009C056F" w:rsidRPr="009C056F" w:rsidRDefault="009C056F" w:rsidP="000E19B8">
            <w:pPr>
              <w:jc w:val="both"/>
              <w:rPr>
                <w:lang w:val="pl-PL"/>
              </w:rPr>
            </w:pPr>
            <w:r w:rsidRPr="009C056F">
              <w:rPr>
                <w:lang w:val="pl-PL"/>
              </w:rPr>
              <w:t>PO4</w:t>
            </w:r>
          </w:p>
        </w:tc>
        <w:tc>
          <w:tcPr>
            <w:tcW w:w="692" w:type="dxa"/>
          </w:tcPr>
          <w:p w:rsidR="009C056F" w:rsidRPr="009C056F" w:rsidRDefault="009C056F" w:rsidP="000E19B8">
            <w:pPr>
              <w:jc w:val="both"/>
              <w:rPr>
                <w:lang w:val="pl-PL"/>
              </w:rPr>
            </w:pPr>
            <w:r w:rsidRPr="009C056F">
              <w:rPr>
                <w:lang w:val="pl-PL"/>
              </w:rPr>
              <w:t>PO5</w:t>
            </w:r>
          </w:p>
        </w:tc>
        <w:tc>
          <w:tcPr>
            <w:tcW w:w="690" w:type="dxa"/>
          </w:tcPr>
          <w:p w:rsidR="009C056F" w:rsidRPr="009C056F" w:rsidRDefault="009C056F" w:rsidP="000E19B8">
            <w:pPr>
              <w:jc w:val="both"/>
              <w:rPr>
                <w:lang w:val="pl-PL"/>
              </w:rPr>
            </w:pPr>
            <w:r w:rsidRPr="009C056F">
              <w:rPr>
                <w:lang w:val="pl-PL"/>
              </w:rPr>
              <w:t>PO6</w:t>
            </w:r>
          </w:p>
        </w:tc>
        <w:tc>
          <w:tcPr>
            <w:tcW w:w="766" w:type="dxa"/>
          </w:tcPr>
          <w:p w:rsidR="009C056F" w:rsidRPr="009C056F" w:rsidRDefault="009C056F" w:rsidP="000E19B8">
            <w:pPr>
              <w:jc w:val="both"/>
              <w:rPr>
                <w:lang w:val="pl-PL"/>
              </w:rPr>
            </w:pPr>
            <w:r w:rsidRPr="009C056F">
              <w:rPr>
                <w:lang w:val="pl-PL"/>
              </w:rPr>
              <w:t>PO7</w:t>
            </w:r>
          </w:p>
        </w:tc>
        <w:tc>
          <w:tcPr>
            <w:tcW w:w="692" w:type="dxa"/>
          </w:tcPr>
          <w:p w:rsidR="009C056F" w:rsidRPr="009C056F" w:rsidRDefault="009C056F" w:rsidP="000E19B8">
            <w:pPr>
              <w:jc w:val="both"/>
              <w:rPr>
                <w:lang w:val="pl-PL"/>
              </w:rPr>
            </w:pPr>
            <w:r w:rsidRPr="009C056F">
              <w:rPr>
                <w:lang w:val="pl-PL"/>
              </w:rPr>
              <w:t>PO8</w:t>
            </w:r>
          </w:p>
        </w:tc>
        <w:tc>
          <w:tcPr>
            <w:tcW w:w="692" w:type="dxa"/>
          </w:tcPr>
          <w:p w:rsidR="009C056F" w:rsidRPr="009C056F" w:rsidRDefault="009C056F" w:rsidP="000E19B8">
            <w:pPr>
              <w:jc w:val="both"/>
              <w:rPr>
                <w:lang w:val="pl-PL"/>
              </w:rPr>
            </w:pPr>
            <w:r w:rsidRPr="009C056F">
              <w:rPr>
                <w:lang w:val="pl-PL"/>
              </w:rPr>
              <w:t>PO9</w:t>
            </w:r>
          </w:p>
        </w:tc>
        <w:tc>
          <w:tcPr>
            <w:tcW w:w="840" w:type="dxa"/>
          </w:tcPr>
          <w:p w:rsidR="009C056F" w:rsidRPr="009C056F" w:rsidRDefault="009C056F" w:rsidP="000E19B8">
            <w:pPr>
              <w:jc w:val="both"/>
              <w:rPr>
                <w:lang w:val="pl-PL"/>
              </w:rPr>
            </w:pPr>
            <w:r w:rsidRPr="009C056F">
              <w:rPr>
                <w:lang w:val="pl-PL"/>
              </w:rPr>
              <w:t>PO10</w:t>
            </w:r>
          </w:p>
        </w:tc>
        <w:tc>
          <w:tcPr>
            <w:tcW w:w="892" w:type="dxa"/>
          </w:tcPr>
          <w:p w:rsidR="009C056F" w:rsidRPr="009C056F" w:rsidRDefault="009C056F" w:rsidP="000E19B8">
            <w:pPr>
              <w:jc w:val="both"/>
              <w:rPr>
                <w:lang w:val="pl-PL"/>
              </w:rPr>
            </w:pPr>
            <w:r w:rsidRPr="009C056F">
              <w:rPr>
                <w:lang w:val="pl-PL"/>
              </w:rPr>
              <w:t>PO11</w:t>
            </w:r>
          </w:p>
        </w:tc>
      </w:tr>
      <w:tr w:rsidR="009C056F" w:rsidTr="000E19B8">
        <w:tc>
          <w:tcPr>
            <w:tcW w:w="1150" w:type="dxa"/>
          </w:tcPr>
          <w:p w:rsidR="009C056F" w:rsidRPr="009C056F" w:rsidRDefault="009C056F" w:rsidP="000E19B8">
            <w:pPr>
              <w:rPr>
                <w:lang w:val="pl-PL"/>
              </w:rPr>
            </w:pPr>
            <w:r w:rsidRPr="009C056F">
              <w:rPr>
                <w:lang w:val="pl-PL"/>
              </w:rPr>
              <w:t>CO-1</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107C1"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CO-2</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107C1"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CO-3</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107C1"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CO-4</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107C1"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CO-5</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107C1"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r w:rsidR="009C056F" w:rsidTr="000E19B8">
        <w:tc>
          <w:tcPr>
            <w:tcW w:w="1150" w:type="dxa"/>
          </w:tcPr>
          <w:p w:rsidR="009C056F" w:rsidRPr="009C056F" w:rsidRDefault="009C056F" w:rsidP="000E19B8">
            <w:pPr>
              <w:rPr>
                <w:lang w:val="pl-PL"/>
              </w:rPr>
            </w:pPr>
            <w:r w:rsidRPr="009C056F">
              <w:rPr>
                <w:lang w:val="pl-PL"/>
              </w:rPr>
              <w:t>CO-6</w:t>
            </w:r>
          </w:p>
        </w:tc>
        <w:tc>
          <w:tcPr>
            <w:tcW w:w="755" w:type="dxa"/>
          </w:tcPr>
          <w:p w:rsidR="009C056F" w:rsidRPr="009C056F" w:rsidRDefault="009C056F" w:rsidP="000E19B8">
            <w:pPr>
              <w:rPr>
                <w:lang w:val="pl-PL"/>
              </w:rPr>
            </w:pPr>
          </w:p>
        </w:tc>
        <w:tc>
          <w:tcPr>
            <w:tcW w:w="806" w:type="dxa"/>
          </w:tcPr>
          <w:p w:rsidR="009C056F" w:rsidRPr="009C056F" w:rsidRDefault="009C056F" w:rsidP="000E19B8">
            <w:pPr>
              <w:rPr>
                <w:lang w:val="pl-PL"/>
              </w:rPr>
            </w:pPr>
          </w:p>
        </w:tc>
        <w:tc>
          <w:tcPr>
            <w:tcW w:w="727" w:type="dxa"/>
          </w:tcPr>
          <w:p w:rsidR="009C056F" w:rsidRPr="009C056F" w:rsidRDefault="009C056F" w:rsidP="000E19B8">
            <w:pPr>
              <w:rPr>
                <w:lang w:val="pl-PL"/>
              </w:rPr>
            </w:pPr>
          </w:p>
        </w:tc>
        <w:tc>
          <w:tcPr>
            <w:tcW w:w="669" w:type="dxa"/>
          </w:tcPr>
          <w:p w:rsidR="009C056F" w:rsidRPr="009C056F" w:rsidRDefault="009C056F" w:rsidP="000E19B8">
            <w:pPr>
              <w:rPr>
                <w:lang w:val="pl-PL"/>
              </w:rPr>
            </w:pPr>
          </w:p>
        </w:tc>
        <w:tc>
          <w:tcPr>
            <w:tcW w:w="692" w:type="dxa"/>
          </w:tcPr>
          <w:p w:rsidR="009C056F" w:rsidRPr="009C056F" w:rsidRDefault="009107C1" w:rsidP="000E19B8">
            <w:pPr>
              <w:rPr>
                <w:lang w:val="pl-PL"/>
              </w:rPr>
            </w:pPr>
            <w:r>
              <w:rPr>
                <w:lang w:val="pl-PL"/>
              </w:rPr>
              <w:t>X</w:t>
            </w:r>
          </w:p>
        </w:tc>
        <w:tc>
          <w:tcPr>
            <w:tcW w:w="690" w:type="dxa"/>
          </w:tcPr>
          <w:p w:rsidR="009C056F" w:rsidRPr="009C056F" w:rsidRDefault="009C056F" w:rsidP="000E19B8">
            <w:pPr>
              <w:rPr>
                <w:lang w:val="pl-PL"/>
              </w:rPr>
            </w:pPr>
          </w:p>
        </w:tc>
        <w:tc>
          <w:tcPr>
            <w:tcW w:w="766"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692" w:type="dxa"/>
          </w:tcPr>
          <w:p w:rsidR="009C056F" w:rsidRPr="009C056F" w:rsidRDefault="009C056F" w:rsidP="000E19B8">
            <w:pPr>
              <w:rPr>
                <w:lang w:val="pl-PL"/>
              </w:rPr>
            </w:pPr>
          </w:p>
        </w:tc>
        <w:tc>
          <w:tcPr>
            <w:tcW w:w="840" w:type="dxa"/>
          </w:tcPr>
          <w:p w:rsidR="009C056F" w:rsidRPr="009C056F" w:rsidRDefault="009C056F" w:rsidP="000E19B8">
            <w:pPr>
              <w:rPr>
                <w:lang w:val="pl-PL"/>
              </w:rPr>
            </w:pPr>
          </w:p>
        </w:tc>
        <w:tc>
          <w:tcPr>
            <w:tcW w:w="892" w:type="dxa"/>
          </w:tcPr>
          <w:p w:rsidR="009C056F" w:rsidRPr="009C056F" w:rsidRDefault="009C056F" w:rsidP="000E19B8">
            <w:pPr>
              <w:rPr>
                <w:lang w:val="pl-PL"/>
              </w:rPr>
            </w:pPr>
          </w:p>
        </w:tc>
      </w:tr>
    </w:tbl>
    <w:p w:rsidR="006D6A7B" w:rsidRPr="002A2E40" w:rsidRDefault="006D6A7B" w:rsidP="006D6A7B">
      <w:pPr>
        <w:tabs>
          <w:tab w:val="left" w:pos="540"/>
        </w:tabs>
        <w:ind w:left="720" w:hanging="720"/>
        <w:jc w:val="both"/>
        <w:rPr>
          <w:b/>
        </w:rPr>
      </w:pPr>
    </w:p>
    <w:p w:rsidR="006D6A7B" w:rsidRPr="002A2E40" w:rsidRDefault="006D6A7B" w:rsidP="006D6A7B">
      <w:pPr>
        <w:tabs>
          <w:tab w:val="left" w:pos="540"/>
        </w:tabs>
        <w:ind w:left="720" w:hanging="720"/>
        <w:jc w:val="both"/>
      </w:pPr>
      <w:r w:rsidRPr="002A2E40">
        <w:rPr>
          <w:b/>
        </w:rPr>
        <w:t>Unit-I:</w:t>
      </w:r>
      <w:r w:rsidRPr="002A2E40">
        <w:t xml:space="preserve"> Introduction to synthesis of nanostructure materials, Bottom-up approach and Top-down approach with examples. Physical methods</w:t>
      </w:r>
      <w:r w:rsidRPr="002A2E40">
        <w:rPr>
          <w:b/>
          <w:color w:val="000000"/>
        </w:rPr>
        <w:t xml:space="preserve">: </w:t>
      </w:r>
      <w:r w:rsidRPr="002A2E40">
        <w:t xml:space="preserve">Inert gas condensation, Arc discharge, RF-plasma, plasma arc technique, electric explosion of wires, laser ablation, laser pyrolysis, </w:t>
      </w:r>
    </w:p>
    <w:p w:rsidR="006D6A7B" w:rsidRPr="002A2E40" w:rsidRDefault="006D6A7B" w:rsidP="006D6A7B">
      <w:pPr>
        <w:ind w:left="720" w:hanging="720"/>
        <w:jc w:val="both"/>
      </w:pPr>
    </w:p>
    <w:p w:rsidR="006D6A7B" w:rsidRPr="002A2E40" w:rsidRDefault="006D6A7B" w:rsidP="006D6A7B">
      <w:pPr>
        <w:ind w:left="720" w:hanging="720"/>
        <w:jc w:val="both"/>
      </w:pPr>
      <w:r w:rsidRPr="002A2E40">
        <w:rPr>
          <w:b/>
        </w:rPr>
        <w:t xml:space="preserve">Unit-II: </w:t>
      </w:r>
      <w:r w:rsidRPr="002A2E40">
        <w:t>Ball milling, molecular beam epitaxy, electrodeposition, rapid solidification (RSP), consolidation</w:t>
      </w:r>
      <w:r>
        <w:t xml:space="preserve">, </w:t>
      </w:r>
      <w:r w:rsidRPr="002A2E40">
        <w:t>Chemical methods</w:t>
      </w:r>
      <w:r w:rsidRPr="002A2E40">
        <w:rPr>
          <w:b/>
          <w:color w:val="000000"/>
        </w:rPr>
        <w:t xml:space="preserve">: </w:t>
      </w:r>
      <w:r w:rsidRPr="002A2E40">
        <w:t xml:space="preserve">Nanocrystals by chemical reduction, photochemical synthesis, electrochemical synthesis, </w:t>
      </w:r>
      <w:r w:rsidR="00B56EA2" w:rsidRPr="002A2E40">
        <w:t>Nanocrystals</w:t>
      </w:r>
      <w:r w:rsidRPr="002A2E40">
        <w:t xml:space="preserve"> of semiconductors </w:t>
      </w:r>
      <w:r w:rsidRPr="002A2E40">
        <w:lastRenderedPageBreak/>
        <w:t>and other materials by arrested precipitation, emulsion synthesis, sonochemical routes</w:t>
      </w:r>
    </w:p>
    <w:p w:rsidR="006D6A7B" w:rsidRPr="002A2E40" w:rsidRDefault="006D6A7B" w:rsidP="006D6A7B">
      <w:pPr>
        <w:ind w:left="720" w:hanging="720"/>
        <w:jc w:val="both"/>
        <w:rPr>
          <w:sz w:val="16"/>
          <w:szCs w:val="16"/>
        </w:rPr>
      </w:pPr>
    </w:p>
    <w:p w:rsidR="006D6A7B" w:rsidRDefault="006D6A7B" w:rsidP="006D6A7B">
      <w:pPr>
        <w:ind w:left="720" w:hanging="720"/>
        <w:jc w:val="both"/>
      </w:pPr>
      <w:r w:rsidRPr="002A2E40">
        <w:rPr>
          <w:b/>
        </w:rPr>
        <w:t>Unit-</w:t>
      </w:r>
      <w:r>
        <w:rPr>
          <w:b/>
        </w:rPr>
        <w:t>III</w:t>
      </w:r>
      <w:r w:rsidRPr="002A2E40">
        <w:rPr>
          <w:b/>
        </w:rPr>
        <w:t>:</w:t>
      </w:r>
      <w:r w:rsidRPr="002A2E40">
        <w:t>Thermolysis route - spray pyrolysis and solvated metal atom dispersion, sol-gel method, solvothermal and hydrothermal routes, solution combustion synthesis, CVD method and other variants</w:t>
      </w:r>
      <w:r>
        <w:t xml:space="preserve">, </w:t>
      </w:r>
      <w:r w:rsidRPr="002A2E40">
        <w:t xml:space="preserve">Biological methods – use of bacteria, </w:t>
      </w:r>
      <w:r w:rsidRPr="002A2E40">
        <w:rPr>
          <w:color w:val="000000"/>
        </w:rPr>
        <w:t>fungi</w:t>
      </w:r>
      <w:r w:rsidRPr="002A2E40">
        <w:rPr>
          <w:b/>
          <w:color w:val="000000"/>
        </w:rPr>
        <w:t>,</w:t>
      </w:r>
      <w:r w:rsidRPr="002A2E40">
        <w:t>actinomycetes for nano-particle sythesis-</w:t>
      </w:r>
      <w:r w:rsidRPr="002A2E40">
        <w:rPr>
          <w:color w:val="000000"/>
        </w:rPr>
        <w:t>magnetotatic</w:t>
      </w:r>
      <w:r w:rsidRPr="002A2E40">
        <w:t>bacteria for natural synthesis of magnetic nano-particles, role of plants in nano particle synthesis.</w:t>
      </w:r>
    </w:p>
    <w:p w:rsidR="006D6A7B" w:rsidRDefault="006D6A7B" w:rsidP="006D6A7B">
      <w:pPr>
        <w:ind w:left="720" w:hanging="720"/>
        <w:jc w:val="both"/>
      </w:pPr>
    </w:p>
    <w:p w:rsidR="006D6A7B" w:rsidRPr="002A2E40" w:rsidRDefault="006D6A7B" w:rsidP="006D6A7B">
      <w:pPr>
        <w:tabs>
          <w:tab w:val="left" w:pos="660"/>
        </w:tabs>
        <w:ind w:left="720" w:hanging="720"/>
        <w:jc w:val="both"/>
        <w:rPr>
          <w:b/>
        </w:rPr>
      </w:pPr>
      <w:r w:rsidRPr="002A2E40">
        <w:rPr>
          <w:b/>
        </w:rPr>
        <w:t>Unit-I</w:t>
      </w:r>
      <w:r>
        <w:rPr>
          <w:b/>
        </w:rPr>
        <w:t>V</w:t>
      </w:r>
      <w:r w:rsidRPr="002A2E40">
        <w:rPr>
          <w:b/>
        </w:rPr>
        <w:t>:</w:t>
      </w:r>
      <w:r w:rsidRPr="002A2E40">
        <w:t xml:space="preserve"> Compositional and structural Characterization techniques</w:t>
      </w:r>
      <w:r w:rsidRPr="002A2E40">
        <w:rPr>
          <w:b/>
        </w:rPr>
        <w:t xml:space="preserve">: </w:t>
      </w:r>
      <w:r w:rsidRPr="002A2E40">
        <w:t>X-ray Photoelectron Spectroscopy (XPS), X-Ray topography, Energy Dispersive X-ray analysis (EDAX), Principles and appl</w:t>
      </w:r>
      <w:r>
        <w:t xml:space="preserve">ications of X-ray diffraction, </w:t>
      </w:r>
      <w:r w:rsidRPr="002A2E40">
        <w:t>Small angle X-ray diffraction and Wide angle X-Ray diffraction; electron diffraction, Electron probe microanalysis (EPMA), Ion beam techniques: SIMS &amp; RBS, 3-D atom probe</w:t>
      </w:r>
    </w:p>
    <w:p w:rsidR="006D6A7B" w:rsidRPr="002A2E40" w:rsidRDefault="006D6A7B" w:rsidP="006D6A7B">
      <w:pPr>
        <w:ind w:left="720" w:hanging="720"/>
        <w:jc w:val="both"/>
      </w:pPr>
    </w:p>
    <w:p w:rsidR="006D6A7B" w:rsidRPr="002A2E40" w:rsidRDefault="006D6A7B" w:rsidP="006D6A7B">
      <w:pPr>
        <w:tabs>
          <w:tab w:val="left" w:pos="660"/>
        </w:tabs>
        <w:ind w:left="720" w:hanging="720"/>
        <w:jc w:val="both"/>
      </w:pPr>
      <w:r>
        <w:rPr>
          <w:b/>
        </w:rPr>
        <w:t>Unit-V</w:t>
      </w:r>
      <w:r w:rsidRPr="002A2E40">
        <w:rPr>
          <w:b/>
        </w:rPr>
        <w:t>:</w:t>
      </w:r>
      <w:r w:rsidRPr="002A2E40">
        <w:t xml:space="preserve"> Surface characterization Techniques: Scanning electron microscopy (SEM), Transmission electron microscopy, Basic principles and the applications of scanning probe techniques (SPM), Atomic force microscopy, scanning tunneling microscopy</w:t>
      </w:r>
      <w:r>
        <w:t xml:space="preserve">, </w:t>
      </w:r>
      <w:r w:rsidRPr="002A2E40">
        <w:t>Spectroscopic techniques:UV-Visible spectroscopy, Infrared (IR) &amp; Fourier Transform infrared (FTIR) spectroscopy, Raman spectroscopy techniques: micro Raman and laser Raman; Photo luminescence spectroscopy</w:t>
      </w:r>
    </w:p>
    <w:p w:rsidR="006D6A7B" w:rsidRPr="002A2E40" w:rsidRDefault="006D6A7B" w:rsidP="006D6A7B">
      <w:pPr>
        <w:ind w:left="720" w:hanging="720"/>
        <w:jc w:val="both"/>
        <w:rPr>
          <w:sz w:val="16"/>
          <w:szCs w:val="16"/>
        </w:rPr>
      </w:pPr>
    </w:p>
    <w:p w:rsidR="006D6A7B" w:rsidRPr="002A2E40" w:rsidRDefault="006D6A7B" w:rsidP="006D6A7B">
      <w:pPr>
        <w:ind w:left="720" w:hanging="720"/>
        <w:jc w:val="both"/>
      </w:pPr>
      <w:r w:rsidRPr="002A2E40">
        <w:rPr>
          <w:b/>
        </w:rPr>
        <w:t>Unit-V</w:t>
      </w:r>
      <w:r>
        <w:rPr>
          <w:b/>
        </w:rPr>
        <w:t>I</w:t>
      </w:r>
      <w:r w:rsidRPr="002A2E40">
        <w:rPr>
          <w:b/>
        </w:rPr>
        <w:t>:</w:t>
      </w:r>
      <w:r w:rsidRPr="002A2E40">
        <w:t xml:space="preserve"> Electrical characterization techniques: Hall measurement, Dynamic and static Current voltage (I-V) characteristics, capacitance, voltage measurements, I-V analysis by AFM and STM (STS), electron beam induced current measurement (EBIC)</w:t>
      </w:r>
      <w:r>
        <w:t xml:space="preserve">, </w:t>
      </w:r>
      <w:r w:rsidRPr="002A2E40">
        <w:t>Magnetic &amp; dielectric characterization: SQUID, VSM, MFM, Neutron diffraction, Dielectric measurements, impedance and ferroelectric measurements</w:t>
      </w:r>
    </w:p>
    <w:p w:rsidR="006D6A7B" w:rsidRDefault="006D6A7B" w:rsidP="006D6A7B">
      <w:pPr>
        <w:rPr>
          <w:b/>
        </w:rPr>
      </w:pPr>
    </w:p>
    <w:p w:rsidR="006D6A7B" w:rsidRPr="002A2E40" w:rsidRDefault="006D6A7B" w:rsidP="006D6A7B">
      <w:pPr>
        <w:rPr>
          <w:b/>
        </w:rPr>
      </w:pPr>
      <w:r w:rsidRPr="002A2E40">
        <w:rPr>
          <w:b/>
        </w:rPr>
        <w:t>Textbooks:</w:t>
      </w:r>
    </w:p>
    <w:p w:rsidR="006D6A7B" w:rsidRPr="002A2E40" w:rsidRDefault="006D6A7B" w:rsidP="007336F4">
      <w:pPr>
        <w:numPr>
          <w:ilvl w:val="0"/>
          <w:numId w:val="11"/>
        </w:numPr>
        <w:jc w:val="both"/>
      </w:pPr>
      <w:r w:rsidRPr="002A2E40">
        <w:t>Inorganic Materials Synthesis and Fabrication by J.N. Lalena, D.A. Cleary, E.E. Carpenter, N.F. Dean, John Wiley &amp; Sons Inc.</w:t>
      </w:r>
    </w:p>
    <w:p w:rsidR="006D6A7B" w:rsidRPr="002A2E40" w:rsidRDefault="006D6A7B" w:rsidP="007336F4">
      <w:pPr>
        <w:numPr>
          <w:ilvl w:val="0"/>
          <w:numId w:val="11"/>
        </w:numPr>
        <w:jc w:val="both"/>
      </w:pPr>
      <w:r w:rsidRPr="002A2E40">
        <w:t>Introduction to Nano Technology by Charles P. Poole Jr and Frank J. Owens. Wiley India Pvt Ltd.</w:t>
      </w:r>
    </w:p>
    <w:p w:rsidR="006D6A7B" w:rsidRDefault="006D6A7B" w:rsidP="007336F4">
      <w:pPr>
        <w:numPr>
          <w:ilvl w:val="0"/>
          <w:numId w:val="11"/>
        </w:numPr>
        <w:jc w:val="both"/>
      </w:pPr>
      <w:r w:rsidRPr="002A2E40">
        <w:t>The Chemistry of nanomaterials: Synthesis, Properties and Applications, Vol-I by C.N.R. Rao, A. Muller and A.K. Cheetham</w:t>
      </w:r>
    </w:p>
    <w:p w:rsidR="006D6A7B" w:rsidRPr="002A2E40" w:rsidRDefault="006D6A7B" w:rsidP="007336F4">
      <w:pPr>
        <w:numPr>
          <w:ilvl w:val="0"/>
          <w:numId w:val="11"/>
        </w:numPr>
      </w:pPr>
      <w:r>
        <w:t>“Nanoscience and Nanotechnology: Fundamentals to Frontiers” by M.S. Ramachandra Rao and Shubra Singh, Wiley Publishers, 2013.</w:t>
      </w:r>
    </w:p>
    <w:p w:rsidR="006D6A7B" w:rsidRPr="002A2E40" w:rsidRDefault="006D6A7B" w:rsidP="006D6A7B">
      <w:pPr>
        <w:ind w:left="720"/>
        <w:jc w:val="both"/>
      </w:pPr>
    </w:p>
    <w:p w:rsidR="006D6A7B" w:rsidRPr="002A2E40" w:rsidRDefault="006D6A7B" w:rsidP="006D6A7B">
      <w:pPr>
        <w:jc w:val="both"/>
      </w:pPr>
    </w:p>
    <w:p w:rsidR="006D6A7B" w:rsidRPr="002A2E40" w:rsidRDefault="006D6A7B" w:rsidP="006D6A7B">
      <w:pPr>
        <w:rPr>
          <w:b/>
        </w:rPr>
      </w:pPr>
      <w:r w:rsidRPr="002A2E40">
        <w:rPr>
          <w:b/>
        </w:rPr>
        <w:t>Reference books:</w:t>
      </w:r>
    </w:p>
    <w:p w:rsidR="006D6A7B" w:rsidRPr="002A2E40" w:rsidRDefault="006D6A7B" w:rsidP="007336F4">
      <w:pPr>
        <w:numPr>
          <w:ilvl w:val="0"/>
          <w:numId w:val="12"/>
        </w:numPr>
        <w:jc w:val="both"/>
      </w:pPr>
      <w:r w:rsidRPr="002A2E40">
        <w:t>Encyclopedia of Nanotechnology by M.Balakrishna Rao and K.Krishna Reddy, Vol I to X, Campus books.</w:t>
      </w:r>
    </w:p>
    <w:p w:rsidR="006D6A7B" w:rsidRPr="002A2E40" w:rsidRDefault="006D6A7B" w:rsidP="007336F4">
      <w:pPr>
        <w:numPr>
          <w:ilvl w:val="0"/>
          <w:numId w:val="12"/>
        </w:numPr>
        <w:jc w:val="both"/>
      </w:pPr>
      <w:r w:rsidRPr="002A2E40">
        <w:t>Encyclopedia of Nanotechnology by H.S. Nalwa</w:t>
      </w:r>
    </w:p>
    <w:p w:rsidR="006D6A7B" w:rsidRPr="002A2E40" w:rsidRDefault="006D6A7B" w:rsidP="007336F4">
      <w:pPr>
        <w:numPr>
          <w:ilvl w:val="0"/>
          <w:numId w:val="12"/>
        </w:numPr>
        <w:jc w:val="both"/>
      </w:pPr>
      <w:r w:rsidRPr="002A2E40">
        <w:t>Nano: The Essentials – Understanding NanoScinece and Nanotechnology – by T.Pradeep; Tata Mc.Graw Hill</w:t>
      </w:r>
    </w:p>
    <w:p w:rsidR="006D6A7B" w:rsidRPr="002A2E40" w:rsidRDefault="006D6A7B" w:rsidP="006D6A7B">
      <w:pPr>
        <w:jc w:val="both"/>
      </w:pPr>
    </w:p>
    <w:p w:rsidR="006D6A7B" w:rsidRPr="002A2E40" w:rsidRDefault="006D6A7B" w:rsidP="006D6A7B">
      <w:pPr>
        <w:jc w:val="both"/>
      </w:pPr>
    </w:p>
    <w:p w:rsidR="006D6A7B" w:rsidRDefault="006D6A7B" w:rsidP="006D6A7B">
      <w:pPr>
        <w:jc w:val="center"/>
      </w:pPr>
    </w:p>
    <w:p w:rsidR="006D6A7B" w:rsidRDefault="006D6A7B" w:rsidP="006D6A7B"/>
    <w:p w:rsidR="002F4E3F" w:rsidRPr="003F3281" w:rsidRDefault="006D6A7B" w:rsidP="004075A1">
      <w:pPr>
        <w:jc w:val="center"/>
        <w:rPr>
          <w:b/>
          <w:sz w:val="28"/>
          <w:szCs w:val="28"/>
        </w:rPr>
      </w:pPr>
      <w:r>
        <w:rPr>
          <w:b/>
          <w:sz w:val="30"/>
          <w:szCs w:val="30"/>
        </w:rPr>
        <w:br w:type="page"/>
      </w:r>
      <w:r w:rsidR="002F4E3F" w:rsidRPr="003F3281">
        <w:rPr>
          <w:b/>
          <w:sz w:val="28"/>
          <w:szCs w:val="28"/>
        </w:rPr>
        <w:lastRenderedPageBreak/>
        <w:t>M.Tech.(CAD/CAM) I Year – I</w:t>
      </w:r>
      <w:r w:rsidR="002F4E3F">
        <w:rPr>
          <w:b/>
          <w:sz w:val="28"/>
          <w:szCs w:val="28"/>
        </w:rPr>
        <w:t>I</w:t>
      </w:r>
      <w:r w:rsidR="002F4E3F" w:rsidRPr="003F3281">
        <w:rPr>
          <w:b/>
          <w:sz w:val="28"/>
          <w:szCs w:val="28"/>
        </w:rPr>
        <w:t xml:space="preserve"> Sem.</w:t>
      </w:r>
    </w:p>
    <w:p w:rsidR="002F4E3F" w:rsidRDefault="002F4E3F" w:rsidP="002F4E3F">
      <w:pPr>
        <w:jc w:val="center"/>
        <w:rPr>
          <w:b/>
          <w:sz w:val="28"/>
          <w:szCs w:val="28"/>
        </w:rPr>
      </w:pPr>
    </w:p>
    <w:p w:rsidR="002F4E3F" w:rsidRPr="00CC5D83" w:rsidRDefault="002F4E3F" w:rsidP="002F4E3F">
      <w:pPr>
        <w:jc w:val="center"/>
        <w:rPr>
          <w:b/>
          <w:sz w:val="28"/>
          <w:szCs w:val="28"/>
        </w:rPr>
      </w:pPr>
      <w:r>
        <w:rPr>
          <w:b/>
          <w:sz w:val="28"/>
          <w:szCs w:val="28"/>
        </w:rPr>
        <w:t>TECHNICAL SEMINA-II</w:t>
      </w:r>
    </w:p>
    <w:p w:rsidR="002F4E3F" w:rsidRDefault="002F4E3F" w:rsidP="002F4E3F">
      <w:pPr>
        <w:jc w:val="center"/>
        <w:rPr>
          <w:b/>
          <w:sz w:val="18"/>
          <w:szCs w:val="18"/>
        </w:rPr>
      </w:pPr>
    </w:p>
    <w:p w:rsidR="002F4E3F" w:rsidRPr="00B77B60" w:rsidRDefault="002F4E3F" w:rsidP="002F4E3F">
      <w:pPr>
        <w:ind w:left="5040" w:firstLine="720"/>
        <w:jc w:val="right"/>
        <w:rPr>
          <w:b/>
        </w:rPr>
      </w:pPr>
      <w:r w:rsidRPr="00B77B60">
        <w:rPr>
          <w:b/>
        </w:rPr>
        <w:t>L</w:t>
      </w:r>
      <w:r w:rsidRPr="00B77B60">
        <w:rPr>
          <w:b/>
        </w:rPr>
        <w:tab/>
        <w:t>T</w:t>
      </w:r>
      <w:r w:rsidRPr="00B77B60">
        <w:rPr>
          <w:b/>
        </w:rPr>
        <w:tab/>
        <w:t>P</w:t>
      </w:r>
      <w:r w:rsidRPr="00B77B60">
        <w:rPr>
          <w:b/>
        </w:rPr>
        <w:tab/>
        <w:t>C</w:t>
      </w:r>
    </w:p>
    <w:p w:rsidR="002F4E3F" w:rsidRPr="00B77B60" w:rsidRDefault="002F4E3F" w:rsidP="002F4E3F">
      <w:pPr>
        <w:jc w:val="right"/>
        <w:rPr>
          <w:b/>
        </w:rPr>
      </w:pPr>
      <w:r w:rsidRPr="00B77B60">
        <w:rPr>
          <w:b/>
        </w:rPr>
        <w:tab/>
      </w:r>
      <w:r w:rsidRPr="00B77B60">
        <w:rPr>
          <w:b/>
        </w:rPr>
        <w:tab/>
      </w:r>
      <w:r w:rsidRPr="00B77B60">
        <w:rPr>
          <w:b/>
        </w:rPr>
        <w:tab/>
      </w:r>
      <w:r w:rsidRPr="00B77B60">
        <w:rPr>
          <w:b/>
        </w:rPr>
        <w:tab/>
      </w:r>
      <w:r w:rsidRPr="00B77B60">
        <w:rPr>
          <w:b/>
        </w:rPr>
        <w:tab/>
      </w:r>
      <w:r w:rsidRPr="00B77B60">
        <w:rPr>
          <w:b/>
        </w:rPr>
        <w:tab/>
      </w:r>
      <w:r w:rsidRPr="00B77B60">
        <w:rPr>
          <w:b/>
        </w:rPr>
        <w:tab/>
      </w:r>
      <w:r w:rsidRPr="00B77B60">
        <w:rPr>
          <w:b/>
        </w:rPr>
        <w:tab/>
        <w:t>-</w:t>
      </w:r>
      <w:r w:rsidRPr="00B77B60">
        <w:rPr>
          <w:b/>
        </w:rPr>
        <w:tab/>
        <w:t>-</w:t>
      </w:r>
      <w:r w:rsidRPr="00B77B60">
        <w:rPr>
          <w:b/>
        </w:rPr>
        <w:tab/>
        <w:t>4</w:t>
      </w:r>
      <w:r w:rsidRPr="00B77B60">
        <w:rPr>
          <w:b/>
        </w:rPr>
        <w:tab/>
        <w:t>2</w:t>
      </w:r>
    </w:p>
    <w:p w:rsidR="002F4E3F" w:rsidRPr="00B77B60" w:rsidRDefault="002F4E3F" w:rsidP="002F4E3F">
      <w:pPr>
        <w:ind w:left="5040" w:firstLine="720"/>
        <w:jc w:val="right"/>
        <w:rPr>
          <w:b/>
        </w:rPr>
      </w:pPr>
      <w:r w:rsidRPr="00B77B60">
        <w:rPr>
          <w:b/>
          <w:bCs/>
        </w:rPr>
        <w:tab/>
      </w:r>
    </w:p>
    <w:p w:rsidR="002F4E3F" w:rsidRPr="00B77B60" w:rsidRDefault="002F4E3F" w:rsidP="002F4E3F">
      <w:pPr>
        <w:jc w:val="both"/>
        <w:rPr>
          <w:b/>
          <w:bCs/>
        </w:rPr>
      </w:pPr>
      <w:r w:rsidRPr="00B77B60">
        <w:rPr>
          <w:b/>
          <w:bCs/>
        </w:rPr>
        <w:t>CODE</w:t>
      </w:r>
      <w:r w:rsidR="00A6730E" w:rsidRPr="00B77B60">
        <w:rPr>
          <w:b/>
          <w:bCs/>
        </w:rPr>
        <w:t>: 7W273</w:t>
      </w:r>
      <w:r w:rsidR="00F7453C">
        <w:rPr>
          <w:b/>
          <w:bCs/>
        </w:rPr>
        <w:t xml:space="preserve">                                                                                       </w:t>
      </w:r>
      <w:r w:rsidRPr="00B77B60">
        <w:rPr>
          <w:b/>
          <w:bCs/>
        </w:rPr>
        <w:t>CIE Marks: 100</w:t>
      </w:r>
    </w:p>
    <w:p w:rsidR="002F4E3F" w:rsidRPr="00B77B60" w:rsidRDefault="002F4E3F" w:rsidP="002F4E3F">
      <w:pPr>
        <w:pStyle w:val="NormalWeb"/>
        <w:shd w:val="clear" w:color="auto" w:fill="FFFFFF"/>
        <w:spacing w:line="276" w:lineRule="auto"/>
        <w:jc w:val="both"/>
        <w:rPr>
          <w:b/>
          <w:bCs/>
          <w:color w:val="000000"/>
        </w:rPr>
      </w:pPr>
      <w:r w:rsidRPr="00B77B60">
        <w:rPr>
          <w:b/>
          <w:bCs/>
          <w:color w:val="000000"/>
        </w:rPr>
        <w:t>Course Objective:</w:t>
      </w:r>
    </w:p>
    <w:p w:rsidR="002F4E3F" w:rsidRPr="008A620A" w:rsidRDefault="002F4E3F" w:rsidP="002F4E3F">
      <w:pPr>
        <w:pStyle w:val="NormalWeb"/>
        <w:shd w:val="clear" w:color="auto" w:fill="FFFFFF"/>
        <w:spacing w:line="276" w:lineRule="auto"/>
        <w:jc w:val="both"/>
        <w:rPr>
          <w:bCs/>
          <w:color w:val="000000"/>
        </w:rPr>
      </w:pPr>
      <w:r w:rsidRPr="008A620A">
        <w:rPr>
          <w:bCs/>
          <w:color w:val="000000"/>
        </w:rPr>
        <w:t xml:space="preserve">To give sufficient technical life </w:t>
      </w:r>
      <w:r w:rsidR="00A6730E" w:rsidRPr="008A620A">
        <w:rPr>
          <w:bCs/>
          <w:color w:val="000000"/>
        </w:rPr>
        <w:t>long skills</w:t>
      </w:r>
      <w:r w:rsidRPr="008A620A">
        <w:rPr>
          <w:bCs/>
          <w:color w:val="000000"/>
        </w:rPr>
        <w:t xml:space="preserve"> to learn impact various engineering solutions in global products and process industries.</w:t>
      </w:r>
    </w:p>
    <w:p w:rsidR="002F4E3F" w:rsidRPr="008A620A" w:rsidRDefault="002F4E3F" w:rsidP="002F4E3F">
      <w:pPr>
        <w:pStyle w:val="NormalWeb"/>
        <w:shd w:val="clear" w:color="auto" w:fill="FFFFFF"/>
        <w:spacing w:line="276" w:lineRule="auto"/>
        <w:jc w:val="both"/>
        <w:rPr>
          <w:b/>
          <w:bCs/>
          <w:color w:val="000000"/>
        </w:rPr>
      </w:pPr>
      <w:r w:rsidRPr="008A620A">
        <w:rPr>
          <w:b/>
          <w:bCs/>
          <w:color w:val="000000"/>
        </w:rPr>
        <w:t>Course Out comes:  After studying this course, the students will be able to</w:t>
      </w:r>
    </w:p>
    <w:p w:rsidR="002F4E3F" w:rsidRPr="008A620A" w:rsidRDefault="00A9443F" w:rsidP="00A9443F">
      <w:pPr>
        <w:spacing w:line="276" w:lineRule="auto"/>
        <w:ind w:left="142"/>
        <w:jc w:val="both"/>
      </w:pPr>
      <w:r>
        <w:t xml:space="preserve">1. </w:t>
      </w:r>
      <w:r w:rsidRPr="008A620A">
        <w:t>Identify</w:t>
      </w:r>
      <w:r w:rsidR="002F4E3F" w:rsidRPr="008A620A">
        <w:t xml:space="preserve"> a </w:t>
      </w:r>
      <w:r w:rsidR="00387071">
        <w:t xml:space="preserve">specific </w:t>
      </w:r>
      <w:r w:rsidR="002F4E3F" w:rsidRPr="008A620A">
        <w:t>research topic</w:t>
      </w:r>
      <w:r w:rsidR="00387071">
        <w:t xml:space="preserve"> based on the emerging trends </w:t>
      </w:r>
    </w:p>
    <w:p w:rsidR="002F4E3F" w:rsidRPr="008A620A" w:rsidRDefault="00A9443F" w:rsidP="00A9443F">
      <w:pPr>
        <w:spacing w:line="276" w:lineRule="auto"/>
        <w:ind w:left="142"/>
        <w:jc w:val="both"/>
      </w:pPr>
      <w:r>
        <w:t xml:space="preserve">2. </w:t>
      </w:r>
      <w:r w:rsidR="002F4E3F" w:rsidRPr="008A620A">
        <w:t>Collect literature</w:t>
      </w:r>
      <w:r w:rsidR="00387071">
        <w:t xml:space="preserve"> survey </w:t>
      </w:r>
    </w:p>
    <w:p w:rsidR="002F4E3F" w:rsidRPr="008A620A" w:rsidRDefault="00A9443F" w:rsidP="00A9443F">
      <w:pPr>
        <w:spacing w:line="276" w:lineRule="auto"/>
        <w:ind w:left="142"/>
        <w:jc w:val="both"/>
      </w:pPr>
      <w:r>
        <w:t xml:space="preserve">3. </w:t>
      </w:r>
      <w:r w:rsidR="002F4E3F" w:rsidRPr="008A620A">
        <w:t xml:space="preserve">Present </w:t>
      </w:r>
      <w:r w:rsidR="00387071">
        <w:t xml:space="preserve">series of </w:t>
      </w:r>
      <w:r w:rsidR="002F4E3F" w:rsidRPr="008A620A">
        <w:t>seminar</w:t>
      </w:r>
      <w:r w:rsidR="00387071">
        <w:t xml:space="preserve">s </w:t>
      </w:r>
    </w:p>
    <w:p w:rsidR="002F4E3F" w:rsidRDefault="00A9443F" w:rsidP="00A9443F">
      <w:pPr>
        <w:spacing w:line="276" w:lineRule="auto"/>
        <w:ind w:left="142"/>
        <w:jc w:val="both"/>
      </w:pPr>
      <w:r>
        <w:t xml:space="preserve">4. </w:t>
      </w:r>
      <w:r w:rsidR="002F4E3F" w:rsidRPr="008A620A">
        <w:t xml:space="preserve">Discuss the queries </w:t>
      </w:r>
      <w:r w:rsidR="00387071">
        <w:t>and incorporate the suggestions made</w:t>
      </w:r>
    </w:p>
    <w:p w:rsidR="00387071" w:rsidRDefault="00387071" w:rsidP="00A9443F">
      <w:pPr>
        <w:spacing w:line="276" w:lineRule="auto"/>
        <w:ind w:left="142"/>
        <w:jc w:val="both"/>
      </w:pPr>
      <w:r>
        <w:t>5. Prepare the research report as per the format</w:t>
      </w:r>
    </w:p>
    <w:p w:rsidR="00387071" w:rsidRPr="008A620A" w:rsidRDefault="00387071" w:rsidP="00A9443F">
      <w:pPr>
        <w:spacing w:line="276" w:lineRule="auto"/>
        <w:ind w:left="142"/>
        <w:jc w:val="both"/>
        <w:rPr>
          <w:b/>
          <w:bCs/>
        </w:rPr>
      </w:pPr>
      <w:r>
        <w:t xml:space="preserve">6. Should give final presentation on the topic selected </w:t>
      </w:r>
    </w:p>
    <w:p w:rsidR="002F4E3F" w:rsidRPr="008A620A" w:rsidRDefault="002F4E3F" w:rsidP="002F4E3F">
      <w:pPr>
        <w:spacing w:line="276" w:lineRule="auto"/>
        <w:ind w:left="502"/>
        <w:jc w:val="both"/>
        <w:rPr>
          <w:b/>
          <w:bCs/>
        </w:rPr>
      </w:pPr>
    </w:p>
    <w:p w:rsidR="002F4E3F" w:rsidRPr="008A620A" w:rsidRDefault="002F4E3F" w:rsidP="00B347BB">
      <w:pPr>
        <w:spacing w:line="360" w:lineRule="auto"/>
        <w:ind w:left="720"/>
        <w:jc w:val="both"/>
      </w:pPr>
      <w:r w:rsidRPr="008A620A">
        <w:t>There shall be two seminar presentations during I year I</w:t>
      </w:r>
      <w:r>
        <w:t>I</w:t>
      </w:r>
      <w:r w:rsidRPr="008A620A">
        <w:t xml:space="preserve"> semester For seminar, a student under the supervision of a faculty member, shall collect the literature on a topic and critically review the literature and submit it to the 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evaluation of 100 marks. A candidate has to secure a minimum of 50% to be declared successful.</w:t>
      </w:r>
    </w:p>
    <w:p w:rsidR="002F4E3F" w:rsidRPr="008A620A" w:rsidRDefault="002F4E3F" w:rsidP="00B347BB">
      <w:pPr>
        <w:spacing w:line="360" w:lineRule="auto"/>
        <w:ind w:left="540" w:hanging="540"/>
        <w:jc w:val="both"/>
        <w:rPr>
          <w:b/>
          <w:bCs/>
        </w:rPr>
      </w:pPr>
      <w:r w:rsidRPr="008A620A">
        <w:rPr>
          <w:b/>
          <w:bCs/>
        </w:rPr>
        <w:tab/>
      </w:r>
    </w:p>
    <w:p w:rsidR="002F4E3F" w:rsidRPr="008A620A" w:rsidRDefault="002F4E3F" w:rsidP="00B347BB">
      <w:pPr>
        <w:spacing w:line="360" w:lineRule="auto"/>
        <w:ind w:left="720" w:hanging="720"/>
        <w:jc w:val="both"/>
      </w:pPr>
      <w:r w:rsidRPr="008A620A">
        <w:tab/>
        <w:t>In the First semester the report must be in the form of the review paper with a format used by IEEE / ASME etc.  In the Second semester Technical Seminar in the form of Independent Review Paper must be of high quality fit for publication in a reputed conference / journal.</w:t>
      </w:r>
    </w:p>
    <w:p w:rsidR="002F4E3F" w:rsidRDefault="002F4E3F" w:rsidP="002F4E3F">
      <w:pPr>
        <w:jc w:val="both"/>
        <w:rPr>
          <w:b/>
          <w:bCs/>
        </w:rPr>
      </w:pPr>
    </w:p>
    <w:p w:rsidR="00B347BB" w:rsidRDefault="00B347BB" w:rsidP="002F4E3F">
      <w:pPr>
        <w:jc w:val="both"/>
        <w:rPr>
          <w:b/>
          <w:bCs/>
        </w:rPr>
      </w:pPr>
    </w:p>
    <w:p w:rsidR="00B347BB" w:rsidRDefault="00B347BB" w:rsidP="002F4E3F">
      <w:pPr>
        <w:jc w:val="both"/>
        <w:rPr>
          <w:b/>
          <w:bCs/>
        </w:rPr>
      </w:pPr>
    </w:p>
    <w:p w:rsidR="00B347BB" w:rsidRDefault="00B347BB" w:rsidP="002F4E3F">
      <w:pPr>
        <w:jc w:val="both"/>
        <w:rPr>
          <w:b/>
          <w:bCs/>
        </w:rPr>
      </w:pPr>
    </w:p>
    <w:p w:rsidR="00B347BB" w:rsidRPr="008A620A" w:rsidRDefault="00B347BB" w:rsidP="002F4E3F">
      <w:pPr>
        <w:jc w:val="both"/>
        <w:rPr>
          <w:b/>
          <w:bCs/>
        </w:rPr>
      </w:pPr>
    </w:p>
    <w:p w:rsidR="002F4E3F" w:rsidRPr="008A620A" w:rsidRDefault="002F4E3F" w:rsidP="002F4E3F">
      <w:pPr>
        <w:jc w:val="both"/>
        <w:rPr>
          <w:b/>
        </w:rPr>
      </w:pPr>
      <w:r w:rsidRPr="008A620A">
        <w:rPr>
          <w:b/>
          <w:bCs/>
        </w:rPr>
        <w:tab/>
      </w:r>
      <w:r w:rsidRPr="008A620A">
        <w:rPr>
          <w:b/>
        </w:rPr>
        <w:t xml:space="preserve">The evaluation format for seminar is as follows: </w:t>
      </w:r>
    </w:p>
    <w:p w:rsidR="002F4E3F" w:rsidRPr="008A620A" w:rsidRDefault="002F4E3F" w:rsidP="002F4E3F">
      <w:pPr>
        <w:ind w:left="540" w:hanging="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1316"/>
      </w:tblGrid>
      <w:tr w:rsidR="002F4E3F" w:rsidRPr="008A620A" w:rsidTr="002F4E3F">
        <w:trPr>
          <w:jc w:val="center"/>
        </w:trPr>
        <w:tc>
          <w:tcPr>
            <w:tcW w:w="4398" w:type="dxa"/>
            <w:vAlign w:val="center"/>
          </w:tcPr>
          <w:p w:rsidR="002F4E3F" w:rsidRPr="008A620A" w:rsidRDefault="002F4E3F" w:rsidP="002F4E3F">
            <w:pPr>
              <w:autoSpaceDE w:val="0"/>
              <w:autoSpaceDN w:val="0"/>
              <w:adjustRightInd w:val="0"/>
              <w:jc w:val="both"/>
            </w:pPr>
            <w:r w:rsidRPr="008A620A">
              <w:t xml:space="preserve">Selection of topic, literature survey </w:t>
            </w:r>
          </w:p>
          <w:p w:rsidR="002F4E3F" w:rsidRPr="008A620A" w:rsidRDefault="002F4E3F" w:rsidP="002F4E3F">
            <w:pPr>
              <w:autoSpaceDE w:val="0"/>
              <w:autoSpaceDN w:val="0"/>
              <w:adjustRightInd w:val="0"/>
              <w:jc w:val="both"/>
              <w:rPr>
                <w:b/>
                <w:bCs/>
              </w:rPr>
            </w:pPr>
            <w:r w:rsidRPr="008A620A">
              <w:t xml:space="preserve">Review by the guide </w:t>
            </w:r>
          </w:p>
        </w:tc>
        <w:tc>
          <w:tcPr>
            <w:tcW w:w="0" w:type="auto"/>
            <w:vAlign w:val="center"/>
          </w:tcPr>
          <w:p w:rsidR="002F4E3F" w:rsidRPr="008A620A" w:rsidRDefault="002F4E3F" w:rsidP="002F4E3F">
            <w:pPr>
              <w:autoSpaceDE w:val="0"/>
              <w:autoSpaceDN w:val="0"/>
              <w:adjustRightInd w:val="0"/>
              <w:jc w:val="both"/>
              <w:rPr>
                <w:b/>
                <w:bCs/>
              </w:rPr>
            </w:pPr>
            <w:r w:rsidRPr="008A620A">
              <w:t>10 marks</w:t>
            </w:r>
          </w:p>
        </w:tc>
      </w:tr>
      <w:tr w:rsidR="002F4E3F" w:rsidRPr="008A620A" w:rsidTr="002F4E3F">
        <w:trPr>
          <w:jc w:val="center"/>
        </w:trPr>
        <w:tc>
          <w:tcPr>
            <w:tcW w:w="4398" w:type="dxa"/>
            <w:vAlign w:val="center"/>
          </w:tcPr>
          <w:p w:rsidR="002F4E3F" w:rsidRPr="008A620A" w:rsidRDefault="002F4E3F" w:rsidP="002F4E3F">
            <w:pPr>
              <w:autoSpaceDE w:val="0"/>
              <w:autoSpaceDN w:val="0"/>
              <w:adjustRightInd w:val="0"/>
              <w:jc w:val="both"/>
            </w:pPr>
            <w:r w:rsidRPr="008A620A">
              <w:t>Final report and viva</w:t>
            </w:r>
          </w:p>
        </w:tc>
        <w:tc>
          <w:tcPr>
            <w:tcW w:w="0" w:type="auto"/>
            <w:vAlign w:val="center"/>
          </w:tcPr>
          <w:p w:rsidR="002F4E3F" w:rsidRPr="008A620A" w:rsidRDefault="002F4E3F" w:rsidP="002F4E3F">
            <w:pPr>
              <w:autoSpaceDE w:val="0"/>
              <w:autoSpaceDN w:val="0"/>
              <w:adjustRightInd w:val="0"/>
              <w:jc w:val="both"/>
              <w:rPr>
                <w:b/>
                <w:bCs/>
              </w:rPr>
            </w:pPr>
            <w:r w:rsidRPr="008A620A">
              <w:t>10 marks</w:t>
            </w:r>
          </w:p>
        </w:tc>
      </w:tr>
      <w:tr w:rsidR="002F4E3F" w:rsidRPr="008A620A" w:rsidTr="002F4E3F">
        <w:trPr>
          <w:jc w:val="center"/>
        </w:trPr>
        <w:tc>
          <w:tcPr>
            <w:tcW w:w="4398" w:type="dxa"/>
            <w:vAlign w:val="center"/>
          </w:tcPr>
          <w:p w:rsidR="002F4E3F" w:rsidRPr="008A620A" w:rsidRDefault="002F4E3F" w:rsidP="002F4E3F">
            <w:pPr>
              <w:autoSpaceDE w:val="0"/>
              <w:autoSpaceDN w:val="0"/>
              <w:adjustRightInd w:val="0"/>
              <w:jc w:val="both"/>
            </w:pPr>
            <w:r w:rsidRPr="008A620A">
              <w:t>Level of content</w:t>
            </w:r>
          </w:p>
        </w:tc>
        <w:tc>
          <w:tcPr>
            <w:tcW w:w="0" w:type="auto"/>
            <w:vAlign w:val="center"/>
          </w:tcPr>
          <w:p w:rsidR="002F4E3F" w:rsidRPr="008A620A" w:rsidRDefault="002F4E3F" w:rsidP="002F4E3F">
            <w:pPr>
              <w:autoSpaceDE w:val="0"/>
              <w:autoSpaceDN w:val="0"/>
              <w:adjustRightInd w:val="0"/>
              <w:jc w:val="both"/>
            </w:pPr>
            <w:r w:rsidRPr="008A620A">
              <w:t>15 marks</w:t>
            </w:r>
          </w:p>
        </w:tc>
      </w:tr>
      <w:tr w:rsidR="002F4E3F" w:rsidRPr="008A620A" w:rsidTr="002F4E3F">
        <w:trPr>
          <w:jc w:val="center"/>
        </w:trPr>
        <w:tc>
          <w:tcPr>
            <w:tcW w:w="4398" w:type="dxa"/>
            <w:vAlign w:val="center"/>
          </w:tcPr>
          <w:p w:rsidR="002F4E3F" w:rsidRPr="008A620A" w:rsidRDefault="002F4E3F" w:rsidP="002F4E3F">
            <w:pPr>
              <w:autoSpaceDE w:val="0"/>
              <w:autoSpaceDN w:val="0"/>
              <w:adjustRightInd w:val="0"/>
              <w:jc w:val="both"/>
            </w:pPr>
            <w:r w:rsidRPr="008A620A">
              <w:t xml:space="preserve">Presentation </w:t>
            </w:r>
          </w:p>
        </w:tc>
        <w:tc>
          <w:tcPr>
            <w:tcW w:w="0" w:type="auto"/>
            <w:vAlign w:val="center"/>
          </w:tcPr>
          <w:p w:rsidR="002F4E3F" w:rsidRPr="008A620A" w:rsidRDefault="002F4E3F" w:rsidP="002F4E3F">
            <w:pPr>
              <w:autoSpaceDE w:val="0"/>
              <w:autoSpaceDN w:val="0"/>
              <w:adjustRightInd w:val="0"/>
              <w:jc w:val="both"/>
            </w:pPr>
            <w:r w:rsidRPr="008A620A">
              <w:t>20 marks</w:t>
            </w:r>
          </w:p>
        </w:tc>
      </w:tr>
      <w:tr w:rsidR="002F4E3F" w:rsidRPr="008A620A" w:rsidTr="002F4E3F">
        <w:trPr>
          <w:jc w:val="center"/>
        </w:trPr>
        <w:tc>
          <w:tcPr>
            <w:tcW w:w="4398" w:type="dxa"/>
            <w:vAlign w:val="center"/>
          </w:tcPr>
          <w:p w:rsidR="002F4E3F" w:rsidRPr="008A620A" w:rsidRDefault="002F4E3F" w:rsidP="002F4E3F">
            <w:pPr>
              <w:autoSpaceDE w:val="0"/>
              <w:autoSpaceDN w:val="0"/>
              <w:adjustRightInd w:val="0"/>
              <w:jc w:val="both"/>
            </w:pPr>
            <w:r w:rsidRPr="008A620A">
              <w:t>Discussion &amp; Involvement</w:t>
            </w:r>
          </w:p>
        </w:tc>
        <w:tc>
          <w:tcPr>
            <w:tcW w:w="0" w:type="auto"/>
            <w:vAlign w:val="center"/>
          </w:tcPr>
          <w:p w:rsidR="002F4E3F" w:rsidRPr="008A620A" w:rsidRDefault="002F4E3F" w:rsidP="002F4E3F">
            <w:pPr>
              <w:autoSpaceDE w:val="0"/>
              <w:autoSpaceDN w:val="0"/>
              <w:adjustRightInd w:val="0"/>
              <w:jc w:val="both"/>
            </w:pPr>
            <w:r w:rsidRPr="008A620A">
              <w:t>15 marks</w:t>
            </w:r>
          </w:p>
        </w:tc>
      </w:tr>
      <w:tr w:rsidR="002F4E3F" w:rsidRPr="008A620A" w:rsidTr="002F4E3F">
        <w:trPr>
          <w:jc w:val="center"/>
        </w:trPr>
        <w:tc>
          <w:tcPr>
            <w:tcW w:w="4398" w:type="dxa"/>
            <w:vAlign w:val="center"/>
          </w:tcPr>
          <w:p w:rsidR="002F4E3F" w:rsidRPr="008A620A" w:rsidRDefault="002F4E3F" w:rsidP="002F4E3F">
            <w:pPr>
              <w:autoSpaceDE w:val="0"/>
              <w:autoSpaceDN w:val="0"/>
              <w:adjustRightInd w:val="0"/>
              <w:jc w:val="both"/>
            </w:pPr>
            <w:r w:rsidRPr="008A620A">
              <w:t>Class notes</w:t>
            </w:r>
          </w:p>
        </w:tc>
        <w:tc>
          <w:tcPr>
            <w:tcW w:w="0" w:type="auto"/>
            <w:vAlign w:val="center"/>
          </w:tcPr>
          <w:p w:rsidR="002F4E3F" w:rsidRPr="008A620A" w:rsidRDefault="002F4E3F" w:rsidP="002F4E3F">
            <w:pPr>
              <w:autoSpaceDE w:val="0"/>
              <w:autoSpaceDN w:val="0"/>
              <w:adjustRightInd w:val="0"/>
              <w:jc w:val="both"/>
            </w:pPr>
            <w:r w:rsidRPr="008A620A">
              <w:t>15 marks</w:t>
            </w:r>
          </w:p>
        </w:tc>
      </w:tr>
      <w:tr w:rsidR="002F4E3F" w:rsidRPr="008A620A" w:rsidTr="002F4E3F">
        <w:trPr>
          <w:jc w:val="center"/>
        </w:trPr>
        <w:tc>
          <w:tcPr>
            <w:tcW w:w="4398" w:type="dxa"/>
            <w:vAlign w:val="center"/>
          </w:tcPr>
          <w:p w:rsidR="002F4E3F" w:rsidRPr="008A620A" w:rsidRDefault="002F4E3F" w:rsidP="002F4E3F">
            <w:pPr>
              <w:autoSpaceDE w:val="0"/>
              <w:autoSpaceDN w:val="0"/>
              <w:adjustRightInd w:val="0"/>
              <w:jc w:val="both"/>
            </w:pPr>
            <w:r w:rsidRPr="008A620A">
              <w:t>Attendance</w:t>
            </w:r>
          </w:p>
        </w:tc>
        <w:tc>
          <w:tcPr>
            <w:tcW w:w="0" w:type="auto"/>
            <w:vAlign w:val="center"/>
          </w:tcPr>
          <w:p w:rsidR="002F4E3F" w:rsidRPr="008A620A" w:rsidRDefault="002F4E3F" w:rsidP="002F4E3F">
            <w:pPr>
              <w:autoSpaceDE w:val="0"/>
              <w:autoSpaceDN w:val="0"/>
              <w:adjustRightInd w:val="0"/>
              <w:jc w:val="both"/>
            </w:pPr>
            <w:r w:rsidRPr="008A620A">
              <w:t>15 marks</w:t>
            </w:r>
          </w:p>
        </w:tc>
      </w:tr>
      <w:tr w:rsidR="002F4E3F" w:rsidRPr="008A620A" w:rsidTr="002F4E3F">
        <w:trPr>
          <w:jc w:val="center"/>
        </w:trPr>
        <w:tc>
          <w:tcPr>
            <w:tcW w:w="4398" w:type="dxa"/>
            <w:vAlign w:val="center"/>
          </w:tcPr>
          <w:p w:rsidR="002F4E3F" w:rsidRPr="008A620A" w:rsidRDefault="002F4E3F" w:rsidP="002F4E3F">
            <w:pPr>
              <w:autoSpaceDE w:val="0"/>
              <w:autoSpaceDN w:val="0"/>
              <w:adjustRightInd w:val="0"/>
              <w:jc w:val="both"/>
              <w:rPr>
                <w:b/>
              </w:rPr>
            </w:pPr>
            <w:r w:rsidRPr="008A620A">
              <w:rPr>
                <w:b/>
              </w:rPr>
              <w:t>Total</w:t>
            </w:r>
          </w:p>
        </w:tc>
        <w:tc>
          <w:tcPr>
            <w:tcW w:w="0" w:type="auto"/>
            <w:vAlign w:val="center"/>
          </w:tcPr>
          <w:p w:rsidR="002F4E3F" w:rsidRPr="008A620A" w:rsidRDefault="002F4E3F" w:rsidP="002F4E3F">
            <w:pPr>
              <w:autoSpaceDE w:val="0"/>
              <w:autoSpaceDN w:val="0"/>
              <w:adjustRightInd w:val="0"/>
              <w:jc w:val="both"/>
              <w:rPr>
                <w:b/>
              </w:rPr>
            </w:pPr>
            <w:r w:rsidRPr="008A620A">
              <w:rPr>
                <w:b/>
              </w:rPr>
              <w:t>100 Marks</w:t>
            </w:r>
          </w:p>
        </w:tc>
      </w:tr>
    </w:tbl>
    <w:p w:rsidR="002F4E3F" w:rsidRPr="008A620A" w:rsidRDefault="002F4E3F" w:rsidP="002F4E3F">
      <w:pPr>
        <w:spacing w:line="276" w:lineRule="auto"/>
        <w:jc w:val="both"/>
        <w:rPr>
          <w:b/>
        </w:rPr>
      </w:pPr>
    </w:p>
    <w:p w:rsidR="002F4E3F" w:rsidRPr="008A620A" w:rsidRDefault="002F4E3F" w:rsidP="002F4E3F">
      <w:pPr>
        <w:pStyle w:val="NormalWeb"/>
        <w:spacing w:before="0" w:after="0" w:line="276" w:lineRule="auto"/>
        <w:ind w:left="720" w:hanging="720"/>
        <w:rPr>
          <w:b/>
          <w:bCs/>
        </w:rPr>
      </w:pPr>
      <w:r w:rsidRPr="008A620A">
        <w:rPr>
          <w:b/>
          <w:bCs/>
        </w:rPr>
        <w:t>Contents:</w:t>
      </w:r>
    </w:p>
    <w:p w:rsidR="002F4E3F" w:rsidRPr="008A620A" w:rsidRDefault="002F4E3F" w:rsidP="007336F4">
      <w:pPr>
        <w:numPr>
          <w:ilvl w:val="0"/>
          <w:numId w:val="8"/>
        </w:numPr>
        <w:spacing w:line="276" w:lineRule="auto"/>
        <w:ind w:left="540" w:firstLine="0"/>
      </w:pPr>
      <w:r w:rsidRPr="008A620A">
        <w:t>Identification of specific topic</w:t>
      </w:r>
    </w:p>
    <w:p w:rsidR="002F4E3F" w:rsidRPr="008A620A" w:rsidRDefault="002F4E3F" w:rsidP="007336F4">
      <w:pPr>
        <w:numPr>
          <w:ilvl w:val="0"/>
          <w:numId w:val="8"/>
        </w:numPr>
        <w:spacing w:line="276" w:lineRule="auto"/>
        <w:ind w:left="540" w:firstLine="0"/>
      </w:pPr>
      <w:r w:rsidRPr="008A620A">
        <w:t>Analysis</w:t>
      </w:r>
    </w:p>
    <w:p w:rsidR="002F4E3F" w:rsidRPr="008A620A" w:rsidRDefault="002F4E3F" w:rsidP="007336F4">
      <w:pPr>
        <w:numPr>
          <w:ilvl w:val="0"/>
          <w:numId w:val="8"/>
        </w:numPr>
        <w:spacing w:line="276" w:lineRule="auto"/>
        <w:ind w:left="540" w:firstLine="0"/>
      </w:pPr>
      <w:r w:rsidRPr="008A620A">
        <w:t>Organization of modules</w:t>
      </w:r>
    </w:p>
    <w:p w:rsidR="002F4E3F" w:rsidRPr="008A620A" w:rsidRDefault="002F4E3F" w:rsidP="007336F4">
      <w:pPr>
        <w:numPr>
          <w:ilvl w:val="0"/>
          <w:numId w:val="8"/>
        </w:numPr>
        <w:spacing w:line="276" w:lineRule="auto"/>
        <w:ind w:left="540" w:firstLine="0"/>
      </w:pPr>
      <w:r w:rsidRPr="008A620A">
        <w:t>Naming Conventions</w:t>
      </w:r>
    </w:p>
    <w:p w:rsidR="002F4E3F" w:rsidRPr="008A620A" w:rsidRDefault="002F4E3F" w:rsidP="007336F4">
      <w:pPr>
        <w:numPr>
          <w:ilvl w:val="0"/>
          <w:numId w:val="8"/>
        </w:numPr>
        <w:spacing w:line="276" w:lineRule="auto"/>
        <w:ind w:left="540" w:firstLine="0"/>
      </w:pPr>
      <w:r w:rsidRPr="008A620A">
        <w:t>Writing style</w:t>
      </w:r>
    </w:p>
    <w:p w:rsidR="002F4E3F" w:rsidRPr="008A620A" w:rsidRDefault="002F4E3F" w:rsidP="007336F4">
      <w:pPr>
        <w:numPr>
          <w:ilvl w:val="0"/>
          <w:numId w:val="8"/>
        </w:numPr>
        <w:spacing w:line="276" w:lineRule="auto"/>
        <w:ind w:left="540" w:firstLine="0"/>
      </w:pPr>
      <w:r w:rsidRPr="008A620A">
        <w:t>Figures</w:t>
      </w:r>
    </w:p>
    <w:p w:rsidR="002F4E3F" w:rsidRPr="008A620A" w:rsidRDefault="002F4E3F" w:rsidP="007336F4">
      <w:pPr>
        <w:numPr>
          <w:ilvl w:val="0"/>
          <w:numId w:val="8"/>
        </w:numPr>
        <w:spacing w:line="276" w:lineRule="auto"/>
        <w:ind w:left="540" w:firstLine="0"/>
      </w:pPr>
      <w:r w:rsidRPr="008A620A">
        <w:t>Feedback</w:t>
      </w:r>
    </w:p>
    <w:p w:rsidR="002F4E3F" w:rsidRPr="008A620A" w:rsidRDefault="002F4E3F" w:rsidP="007336F4">
      <w:pPr>
        <w:numPr>
          <w:ilvl w:val="0"/>
          <w:numId w:val="8"/>
        </w:numPr>
        <w:spacing w:line="276" w:lineRule="auto"/>
        <w:ind w:left="540" w:firstLine="0"/>
      </w:pPr>
      <w:r w:rsidRPr="008A620A">
        <w:t>Miscellaneous</w:t>
      </w:r>
    </w:p>
    <w:p w:rsidR="002F4E3F" w:rsidRPr="008A620A" w:rsidRDefault="002F4E3F" w:rsidP="002F4E3F">
      <w:pPr>
        <w:pStyle w:val="Heading1"/>
        <w:spacing w:line="276" w:lineRule="auto"/>
      </w:pPr>
      <w:r w:rsidRPr="008A620A">
        <w:t>REFERENCES:</w:t>
      </w:r>
    </w:p>
    <w:p w:rsidR="002F4E3F" w:rsidRPr="008A620A" w:rsidRDefault="002F4E3F" w:rsidP="002F4E3F">
      <w:pPr>
        <w:pStyle w:val="Heading1"/>
        <w:spacing w:line="276" w:lineRule="auto"/>
        <w:ind w:left="360"/>
        <w:rPr>
          <w:b w:val="0"/>
          <w:bCs w:val="0"/>
        </w:rPr>
      </w:pPr>
      <w:r w:rsidRPr="008A620A">
        <w:rPr>
          <w:b w:val="0"/>
          <w:bCs w:val="0"/>
        </w:rPr>
        <w:t>Teach Technical Writing in Two Hours per Week by Norman Ramsey</w:t>
      </w:r>
    </w:p>
    <w:p w:rsidR="002F4E3F" w:rsidRPr="008A620A" w:rsidRDefault="002F4E3F" w:rsidP="002F4E3F">
      <w:pPr>
        <w:spacing w:line="276" w:lineRule="auto"/>
      </w:pPr>
      <w:r w:rsidRPr="008A620A">
        <w:tab/>
      </w:r>
    </w:p>
    <w:p w:rsidR="002F4E3F" w:rsidRPr="008A620A" w:rsidRDefault="002F4E3F" w:rsidP="002F4E3F">
      <w:pPr>
        <w:tabs>
          <w:tab w:val="left" w:pos="375"/>
        </w:tabs>
        <w:spacing w:line="276" w:lineRule="auto"/>
      </w:pPr>
      <w:r w:rsidRPr="008A620A">
        <w:tab/>
        <w:t>For Technical Seminar the student must learn few tips from sample seminars and correcting himself, which is continues learning process</w:t>
      </w:r>
    </w:p>
    <w:p w:rsidR="002F4E3F" w:rsidRPr="008A620A" w:rsidRDefault="002F4E3F" w:rsidP="002F4E3F">
      <w:pPr>
        <w:spacing w:line="276" w:lineRule="auto"/>
        <w:rPr>
          <w:b/>
          <w:bCs/>
        </w:rPr>
      </w:pPr>
    </w:p>
    <w:p w:rsidR="002F4E3F" w:rsidRPr="008A620A" w:rsidRDefault="002F4E3F" w:rsidP="002F4E3F">
      <w:pPr>
        <w:spacing w:line="276" w:lineRule="auto"/>
      </w:pPr>
      <w:r w:rsidRPr="008A620A">
        <w:rPr>
          <w:b/>
          <w:bCs/>
        </w:rPr>
        <w:t>NOTE:</w:t>
      </w:r>
      <w:r w:rsidRPr="008A620A">
        <w:t xml:space="preserve"> A student can use any references for this process, but must be shared in classroom.</w:t>
      </w:r>
    </w:p>
    <w:p w:rsidR="002F4E3F" w:rsidRPr="00B37295" w:rsidRDefault="002F4E3F" w:rsidP="002F4E3F">
      <w:pPr>
        <w:rPr>
          <w:sz w:val="20"/>
          <w:szCs w:val="20"/>
        </w:rPr>
      </w:pPr>
    </w:p>
    <w:p w:rsidR="002F4E3F" w:rsidRDefault="002F4E3F" w:rsidP="002F4E3F">
      <w:pPr>
        <w:jc w:val="center"/>
        <w:rPr>
          <w:b/>
        </w:rPr>
      </w:pPr>
    </w:p>
    <w:p w:rsidR="002F4E3F" w:rsidRDefault="002F4E3F" w:rsidP="002F4E3F">
      <w:pPr>
        <w:jc w:val="center"/>
        <w:rPr>
          <w:b/>
        </w:rPr>
      </w:pPr>
    </w:p>
    <w:p w:rsidR="002F4E3F" w:rsidRDefault="002F4E3F" w:rsidP="002F4E3F">
      <w:pPr>
        <w:jc w:val="center"/>
        <w:rPr>
          <w:b/>
        </w:rPr>
      </w:pPr>
    </w:p>
    <w:p w:rsidR="002F4E3F" w:rsidRDefault="002F4E3F" w:rsidP="002F4E3F">
      <w:pPr>
        <w:jc w:val="center"/>
        <w:rPr>
          <w:b/>
        </w:rPr>
      </w:pPr>
    </w:p>
    <w:p w:rsidR="002F4E3F" w:rsidRDefault="002F4E3F" w:rsidP="006D6A7B">
      <w:pPr>
        <w:jc w:val="both"/>
        <w:rPr>
          <w:b/>
          <w:sz w:val="30"/>
          <w:szCs w:val="30"/>
        </w:rPr>
      </w:pPr>
    </w:p>
    <w:p w:rsidR="002F4E3F" w:rsidRDefault="002F4E3F" w:rsidP="006D6A7B">
      <w:pPr>
        <w:jc w:val="both"/>
        <w:rPr>
          <w:b/>
          <w:sz w:val="30"/>
          <w:szCs w:val="30"/>
        </w:rPr>
      </w:pPr>
    </w:p>
    <w:p w:rsidR="002F4E3F" w:rsidRDefault="002F4E3F" w:rsidP="006D6A7B">
      <w:pPr>
        <w:jc w:val="both"/>
        <w:rPr>
          <w:b/>
          <w:sz w:val="30"/>
          <w:szCs w:val="30"/>
        </w:rPr>
      </w:pPr>
    </w:p>
    <w:p w:rsidR="002F4E3F" w:rsidRDefault="002F4E3F" w:rsidP="006D6A7B">
      <w:pPr>
        <w:jc w:val="both"/>
        <w:rPr>
          <w:b/>
          <w:sz w:val="30"/>
          <w:szCs w:val="30"/>
        </w:rPr>
      </w:pPr>
    </w:p>
    <w:p w:rsidR="002F4E3F" w:rsidRDefault="002F4E3F" w:rsidP="006D6A7B">
      <w:pPr>
        <w:jc w:val="both"/>
        <w:rPr>
          <w:b/>
          <w:sz w:val="30"/>
          <w:szCs w:val="30"/>
        </w:rPr>
      </w:pPr>
    </w:p>
    <w:p w:rsidR="00B77B60" w:rsidRDefault="00B77B60" w:rsidP="006D6A7B">
      <w:pPr>
        <w:jc w:val="both"/>
        <w:rPr>
          <w:b/>
          <w:sz w:val="30"/>
          <w:szCs w:val="30"/>
        </w:rPr>
      </w:pPr>
    </w:p>
    <w:p w:rsidR="00B77B60" w:rsidRDefault="00B77B60" w:rsidP="006D6A7B">
      <w:pPr>
        <w:jc w:val="both"/>
        <w:rPr>
          <w:b/>
          <w:sz w:val="30"/>
          <w:szCs w:val="30"/>
        </w:rPr>
      </w:pPr>
    </w:p>
    <w:p w:rsidR="002F4E3F" w:rsidRDefault="002F4E3F" w:rsidP="006D6A7B">
      <w:pPr>
        <w:jc w:val="both"/>
        <w:rPr>
          <w:b/>
          <w:sz w:val="30"/>
          <w:szCs w:val="30"/>
        </w:rPr>
      </w:pPr>
    </w:p>
    <w:p w:rsidR="006D6A7B" w:rsidRPr="00650B6D" w:rsidRDefault="006D6A7B" w:rsidP="006D6A7B">
      <w:pPr>
        <w:jc w:val="center"/>
        <w:rPr>
          <w:b/>
          <w:color w:val="000000" w:themeColor="text1"/>
          <w:sz w:val="28"/>
          <w:szCs w:val="28"/>
        </w:rPr>
      </w:pPr>
      <w:r w:rsidRPr="00650B6D">
        <w:rPr>
          <w:b/>
          <w:sz w:val="28"/>
          <w:szCs w:val="28"/>
        </w:rPr>
        <w:t>M.Tech</w:t>
      </w:r>
      <w:r w:rsidR="00BF10B1" w:rsidRPr="00650B6D">
        <w:rPr>
          <w:b/>
          <w:color w:val="000000" w:themeColor="text1"/>
          <w:sz w:val="28"/>
          <w:szCs w:val="28"/>
        </w:rPr>
        <w:t>. (</w:t>
      </w:r>
      <w:r w:rsidRPr="00650B6D">
        <w:rPr>
          <w:b/>
          <w:color w:val="000000" w:themeColor="text1"/>
          <w:sz w:val="28"/>
          <w:szCs w:val="28"/>
        </w:rPr>
        <w:t xml:space="preserve">CAD/CAM) I Year – II Sem. </w:t>
      </w:r>
    </w:p>
    <w:p w:rsidR="006D6A7B" w:rsidRPr="00650B6D" w:rsidRDefault="006D6A7B" w:rsidP="006D6A7B">
      <w:pPr>
        <w:jc w:val="center"/>
        <w:rPr>
          <w:b/>
          <w:color w:val="000000" w:themeColor="text1"/>
          <w:sz w:val="28"/>
          <w:szCs w:val="28"/>
        </w:rPr>
      </w:pPr>
      <w:r w:rsidRPr="00650B6D">
        <w:rPr>
          <w:b/>
          <w:color w:val="000000" w:themeColor="text1"/>
          <w:sz w:val="28"/>
          <w:szCs w:val="28"/>
        </w:rPr>
        <w:t xml:space="preserve"> CAM &amp; Robotics LAB</w:t>
      </w:r>
    </w:p>
    <w:p w:rsidR="006D6A7B" w:rsidRPr="00B77B60" w:rsidRDefault="006D6A7B" w:rsidP="006D6A7B">
      <w:pPr>
        <w:ind w:left="5040" w:firstLine="720"/>
        <w:jc w:val="right"/>
        <w:rPr>
          <w:color w:val="000000" w:themeColor="text1"/>
          <w:sz w:val="28"/>
          <w:szCs w:val="28"/>
        </w:rPr>
      </w:pPr>
      <w:r w:rsidRPr="00B77B60">
        <w:rPr>
          <w:color w:val="000000" w:themeColor="text1"/>
          <w:sz w:val="28"/>
          <w:szCs w:val="28"/>
        </w:rPr>
        <w:t>L</w:t>
      </w:r>
      <w:r w:rsidRPr="00B77B60">
        <w:rPr>
          <w:color w:val="000000" w:themeColor="text1"/>
          <w:sz w:val="28"/>
          <w:szCs w:val="28"/>
        </w:rPr>
        <w:tab/>
        <w:t>T</w:t>
      </w:r>
      <w:r w:rsidRPr="00B77B60">
        <w:rPr>
          <w:color w:val="000000" w:themeColor="text1"/>
          <w:sz w:val="28"/>
          <w:szCs w:val="28"/>
        </w:rPr>
        <w:tab/>
        <w:t>P</w:t>
      </w:r>
      <w:r w:rsidRPr="00B77B60">
        <w:rPr>
          <w:color w:val="000000" w:themeColor="text1"/>
          <w:sz w:val="28"/>
          <w:szCs w:val="28"/>
        </w:rPr>
        <w:tab/>
        <w:t>C</w:t>
      </w:r>
    </w:p>
    <w:p w:rsidR="006D6A7B" w:rsidRDefault="006D6A7B" w:rsidP="006D6A7B">
      <w:pPr>
        <w:jc w:val="right"/>
        <w:rPr>
          <w:color w:val="000000" w:themeColor="text1"/>
          <w:sz w:val="28"/>
          <w:szCs w:val="28"/>
          <w:lang w:val="pl-PL"/>
        </w:rPr>
      </w:pPr>
      <w:r w:rsidRPr="00B77B60">
        <w:rPr>
          <w:color w:val="000000" w:themeColor="text1"/>
          <w:sz w:val="28"/>
          <w:szCs w:val="28"/>
        </w:rPr>
        <w:tab/>
      </w:r>
      <w:r w:rsidRPr="00B77B60">
        <w:rPr>
          <w:color w:val="000000" w:themeColor="text1"/>
          <w:sz w:val="28"/>
          <w:szCs w:val="28"/>
        </w:rPr>
        <w:tab/>
      </w:r>
      <w:r w:rsidRPr="00B77B60">
        <w:rPr>
          <w:color w:val="000000" w:themeColor="text1"/>
          <w:sz w:val="28"/>
          <w:szCs w:val="28"/>
        </w:rPr>
        <w:tab/>
      </w:r>
      <w:r w:rsidRPr="00B77B60">
        <w:rPr>
          <w:color w:val="000000" w:themeColor="text1"/>
          <w:sz w:val="28"/>
          <w:szCs w:val="28"/>
        </w:rPr>
        <w:tab/>
      </w:r>
      <w:r w:rsidRPr="00B77B60">
        <w:rPr>
          <w:color w:val="000000" w:themeColor="text1"/>
          <w:sz w:val="28"/>
          <w:szCs w:val="28"/>
        </w:rPr>
        <w:tab/>
      </w:r>
      <w:r w:rsidRPr="00B77B60">
        <w:rPr>
          <w:color w:val="000000" w:themeColor="text1"/>
          <w:sz w:val="28"/>
          <w:szCs w:val="28"/>
        </w:rPr>
        <w:tab/>
      </w:r>
      <w:r w:rsidRPr="00B77B60">
        <w:rPr>
          <w:color w:val="000000" w:themeColor="text1"/>
          <w:sz w:val="28"/>
          <w:szCs w:val="28"/>
        </w:rPr>
        <w:tab/>
      </w:r>
      <w:r w:rsidRPr="00B77B60">
        <w:rPr>
          <w:color w:val="000000" w:themeColor="text1"/>
          <w:sz w:val="28"/>
          <w:szCs w:val="28"/>
        </w:rPr>
        <w:tab/>
      </w:r>
      <w:r w:rsidRPr="00B77B60">
        <w:rPr>
          <w:color w:val="000000" w:themeColor="text1"/>
          <w:sz w:val="28"/>
          <w:szCs w:val="28"/>
          <w:lang w:val="pl-PL"/>
        </w:rPr>
        <w:t>-</w:t>
      </w:r>
      <w:r w:rsidRPr="00B77B60">
        <w:rPr>
          <w:color w:val="000000" w:themeColor="text1"/>
          <w:sz w:val="28"/>
          <w:szCs w:val="28"/>
          <w:lang w:val="pl-PL"/>
        </w:rPr>
        <w:tab/>
        <w:t>-</w:t>
      </w:r>
      <w:r w:rsidRPr="00B77B60">
        <w:rPr>
          <w:color w:val="000000" w:themeColor="text1"/>
          <w:sz w:val="28"/>
          <w:szCs w:val="28"/>
          <w:lang w:val="pl-PL"/>
        </w:rPr>
        <w:tab/>
        <w:t>4</w:t>
      </w:r>
      <w:r w:rsidRPr="00B77B60">
        <w:rPr>
          <w:color w:val="000000" w:themeColor="text1"/>
          <w:sz w:val="28"/>
          <w:szCs w:val="28"/>
          <w:lang w:val="pl-PL"/>
        </w:rPr>
        <w:tab/>
        <w:t>2</w:t>
      </w:r>
    </w:p>
    <w:p w:rsidR="00B77B60" w:rsidRPr="00B77B60" w:rsidRDefault="00B77B60" w:rsidP="006D6A7B">
      <w:pPr>
        <w:jc w:val="right"/>
        <w:rPr>
          <w:color w:val="000000" w:themeColor="text1"/>
          <w:sz w:val="28"/>
          <w:szCs w:val="28"/>
          <w:lang w:val="pl-PL"/>
        </w:rPr>
      </w:pPr>
    </w:p>
    <w:p w:rsidR="006D6A7B" w:rsidRPr="00B77B60" w:rsidRDefault="006D6A7B" w:rsidP="006D6A7B">
      <w:pPr>
        <w:rPr>
          <w:b/>
          <w:color w:val="000000" w:themeColor="text1"/>
          <w:sz w:val="28"/>
          <w:szCs w:val="28"/>
          <w:lang w:val="pl-PL"/>
        </w:rPr>
      </w:pPr>
      <w:r w:rsidRPr="00B77B60">
        <w:rPr>
          <w:b/>
          <w:color w:val="000000" w:themeColor="text1"/>
          <w:sz w:val="28"/>
          <w:szCs w:val="28"/>
          <w:lang w:val="pl-PL"/>
        </w:rPr>
        <w:t xml:space="preserve">CODE:  </w:t>
      </w:r>
      <w:r w:rsidR="000D0A07" w:rsidRPr="00B77B60">
        <w:rPr>
          <w:b/>
          <w:color w:val="000000" w:themeColor="text1"/>
          <w:sz w:val="28"/>
          <w:szCs w:val="28"/>
          <w:lang w:val="pl-PL"/>
        </w:rPr>
        <w:t>7W274</w:t>
      </w:r>
      <w:r w:rsidR="00F7453C">
        <w:rPr>
          <w:b/>
          <w:color w:val="000000" w:themeColor="text1"/>
          <w:sz w:val="28"/>
          <w:szCs w:val="28"/>
          <w:lang w:val="pl-PL"/>
        </w:rPr>
        <w:t xml:space="preserve">                                              </w:t>
      </w:r>
      <w:r w:rsidRPr="00B77B60">
        <w:rPr>
          <w:b/>
          <w:color w:val="000000" w:themeColor="text1"/>
          <w:sz w:val="28"/>
          <w:szCs w:val="28"/>
          <w:lang w:val="pl-PL"/>
        </w:rPr>
        <w:t>C</w:t>
      </w:r>
      <w:r w:rsidR="00B77B60">
        <w:rPr>
          <w:b/>
          <w:color w:val="000000" w:themeColor="text1"/>
          <w:sz w:val="28"/>
          <w:szCs w:val="28"/>
          <w:lang w:val="pl-PL"/>
        </w:rPr>
        <w:t>I</w:t>
      </w:r>
      <w:r w:rsidRPr="00B77B60">
        <w:rPr>
          <w:b/>
          <w:color w:val="000000" w:themeColor="text1"/>
          <w:sz w:val="28"/>
          <w:szCs w:val="28"/>
          <w:lang w:val="pl-PL"/>
        </w:rPr>
        <w:t>E Marks:25, SEE Marks:75</w:t>
      </w:r>
    </w:p>
    <w:p w:rsidR="00650B6D" w:rsidRPr="00B77B60" w:rsidRDefault="00650B6D" w:rsidP="006D6A7B">
      <w:pPr>
        <w:rPr>
          <w:i/>
          <w:color w:val="000000" w:themeColor="text1"/>
          <w:sz w:val="28"/>
          <w:szCs w:val="28"/>
        </w:rPr>
      </w:pPr>
    </w:p>
    <w:p w:rsidR="006D6A7B" w:rsidRPr="00F40368" w:rsidRDefault="006D6A7B" w:rsidP="006D6A7B">
      <w:pPr>
        <w:rPr>
          <w:b/>
          <w:i/>
          <w:color w:val="000000" w:themeColor="text1"/>
        </w:rPr>
      </w:pPr>
      <w:r w:rsidRPr="00F40368">
        <w:rPr>
          <w:b/>
          <w:i/>
          <w:color w:val="000000" w:themeColor="text1"/>
        </w:rPr>
        <w:t>Course Objective</w:t>
      </w:r>
      <w:r w:rsidR="00F40368">
        <w:rPr>
          <w:b/>
          <w:i/>
          <w:color w:val="000000" w:themeColor="text1"/>
        </w:rPr>
        <w:t>:</w:t>
      </w:r>
    </w:p>
    <w:p w:rsidR="006D6A7B" w:rsidRDefault="00A6730E" w:rsidP="006D6A7B">
      <w:pPr>
        <w:rPr>
          <w:color w:val="000000" w:themeColor="text1"/>
          <w:shd w:val="clear" w:color="auto" w:fill="FFFFFF"/>
        </w:rPr>
      </w:pPr>
      <w:r w:rsidRPr="00925BFD">
        <w:rPr>
          <w:color w:val="000000" w:themeColor="text1"/>
          <w:shd w:val="clear" w:color="auto" w:fill="FFFFFF"/>
        </w:rPr>
        <w:t>ToExposure CAM</w:t>
      </w:r>
      <w:r w:rsidR="006D6A7B" w:rsidRPr="00925BFD">
        <w:rPr>
          <w:color w:val="000000" w:themeColor="text1"/>
          <w:shd w:val="clear" w:color="auto" w:fill="FFFFFF"/>
        </w:rPr>
        <w:t xml:space="preserve"> tools such as XL turn &amp;</w:t>
      </w:r>
      <w:r w:rsidRPr="00925BFD">
        <w:rPr>
          <w:color w:val="000000" w:themeColor="text1"/>
          <w:shd w:val="clear" w:color="auto" w:fill="FFFFFF"/>
        </w:rPr>
        <w:t>mill, 3DPrinting and</w:t>
      </w:r>
      <w:r w:rsidR="006D6A7B" w:rsidRPr="00925BFD">
        <w:rPr>
          <w:color w:val="000000" w:themeColor="text1"/>
          <w:shd w:val="clear" w:color="auto" w:fill="FFFFFF"/>
        </w:rPr>
        <w:t xml:space="preserve"> Robotics for use in mechanical engineering applications</w:t>
      </w:r>
    </w:p>
    <w:p w:rsidR="00F40368" w:rsidRPr="00925BFD" w:rsidRDefault="00F40368" w:rsidP="006D6A7B">
      <w:pPr>
        <w:rPr>
          <w:i/>
          <w:color w:val="000000" w:themeColor="text1"/>
        </w:rPr>
      </w:pPr>
    </w:p>
    <w:p w:rsidR="006D6A7B" w:rsidRDefault="00B676B5" w:rsidP="009C056F">
      <w:pPr>
        <w:autoSpaceDE w:val="0"/>
        <w:autoSpaceDN w:val="0"/>
        <w:adjustRightInd w:val="0"/>
        <w:jc w:val="both"/>
        <w:rPr>
          <w:b/>
          <w:i/>
          <w:color w:val="000000" w:themeColor="text1"/>
        </w:rPr>
      </w:pPr>
      <w:r>
        <w:rPr>
          <w:color w:val="000000" w:themeColor="text1"/>
        </w:rPr>
        <w:t xml:space="preserve">Equipment: </w:t>
      </w:r>
      <w:r w:rsidR="006D6A7B" w:rsidRPr="00493357">
        <w:rPr>
          <w:b/>
          <w:i/>
          <w:color w:val="000000" w:themeColor="text1"/>
        </w:rPr>
        <w:t>CNC Lathe</w:t>
      </w:r>
      <w:r w:rsidR="00484F45">
        <w:rPr>
          <w:b/>
          <w:i/>
          <w:color w:val="000000" w:themeColor="text1"/>
        </w:rPr>
        <w:t>, CNC Mill, 3D Printer, Six Axis Robot.</w:t>
      </w:r>
    </w:p>
    <w:p w:rsidR="00F40368" w:rsidRDefault="00F40368" w:rsidP="009C056F">
      <w:pPr>
        <w:autoSpaceDE w:val="0"/>
        <w:autoSpaceDN w:val="0"/>
        <w:adjustRightInd w:val="0"/>
        <w:jc w:val="both"/>
        <w:rPr>
          <w:b/>
          <w:i/>
          <w:color w:val="000000" w:themeColor="text1"/>
        </w:rPr>
      </w:pPr>
    </w:p>
    <w:p w:rsidR="00B676B5" w:rsidRPr="00493357" w:rsidRDefault="00B676B5" w:rsidP="009C056F">
      <w:pPr>
        <w:autoSpaceDE w:val="0"/>
        <w:autoSpaceDN w:val="0"/>
        <w:adjustRightInd w:val="0"/>
        <w:jc w:val="both"/>
        <w:rPr>
          <w:b/>
          <w:i/>
          <w:color w:val="000000" w:themeColor="text1"/>
        </w:rPr>
      </w:pPr>
      <w:r>
        <w:rPr>
          <w:b/>
          <w:i/>
          <w:color w:val="000000" w:themeColor="text1"/>
        </w:rPr>
        <w:t>List of Experiments:</w:t>
      </w:r>
    </w:p>
    <w:p w:rsidR="006D6A7B" w:rsidRPr="00925BFD" w:rsidRDefault="006D6A7B" w:rsidP="009C056F">
      <w:pPr>
        <w:autoSpaceDE w:val="0"/>
        <w:autoSpaceDN w:val="0"/>
        <w:adjustRightInd w:val="0"/>
        <w:jc w:val="both"/>
        <w:rPr>
          <w:color w:val="000000" w:themeColor="text1"/>
        </w:rPr>
      </w:pPr>
      <w:r w:rsidRPr="00925BFD">
        <w:rPr>
          <w:color w:val="000000" w:themeColor="text1"/>
        </w:rPr>
        <w:t>1. Part programme Simulation on lathe operations using XL Turn</w:t>
      </w:r>
    </w:p>
    <w:p w:rsidR="006D6A7B" w:rsidRPr="00925BFD" w:rsidRDefault="00762BB0" w:rsidP="009C056F">
      <w:pPr>
        <w:autoSpaceDE w:val="0"/>
        <w:autoSpaceDN w:val="0"/>
        <w:adjustRightInd w:val="0"/>
        <w:jc w:val="both"/>
        <w:rPr>
          <w:color w:val="000000" w:themeColor="text1"/>
        </w:rPr>
      </w:pPr>
      <w:r w:rsidRPr="00925BFD">
        <w:rPr>
          <w:color w:val="000000" w:themeColor="text1"/>
        </w:rPr>
        <w:t>2. Part</w:t>
      </w:r>
      <w:r w:rsidR="006D6A7B" w:rsidRPr="00925BFD">
        <w:rPr>
          <w:color w:val="000000" w:themeColor="text1"/>
        </w:rPr>
        <w:t>programme Simulation on mill and drill operations using XL Mill</w:t>
      </w:r>
    </w:p>
    <w:p w:rsidR="006D6A7B" w:rsidRPr="00925BFD" w:rsidRDefault="00762BB0" w:rsidP="009C056F">
      <w:pPr>
        <w:autoSpaceDE w:val="0"/>
        <w:autoSpaceDN w:val="0"/>
        <w:adjustRightInd w:val="0"/>
        <w:jc w:val="both"/>
        <w:rPr>
          <w:color w:val="000000" w:themeColor="text1"/>
        </w:rPr>
      </w:pPr>
      <w:r w:rsidRPr="00925BFD">
        <w:rPr>
          <w:color w:val="000000" w:themeColor="text1"/>
        </w:rPr>
        <w:t>3. Exercise</w:t>
      </w:r>
      <w:r w:rsidR="006D6A7B" w:rsidRPr="00925BFD">
        <w:rPr>
          <w:color w:val="000000" w:themeColor="text1"/>
        </w:rPr>
        <w:t xml:space="preserve"> on Facing, Turning, Step Turning and Taper turning CNC Lathe</w:t>
      </w:r>
    </w:p>
    <w:p w:rsidR="006D6A7B" w:rsidRPr="00925BFD" w:rsidRDefault="00762BB0" w:rsidP="009C056F">
      <w:pPr>
        <w:autoSpaceDE w:val="0"/>
        <w:autoSpaceDN w:val="0"/>
        <w:adjustRightInd w:val="0"/>
        <w:jc w:val="both"/>
        <w:rPr>
          <w:color w:val="000000" w:themeColor="text1"/>
        </w:rPr>
      </w:pPr>
      <w:r w:rsidRPr="00925BFD">
        <w:rPr>
          <w:color w:val="000000" w:themeColor="text1"/>
        </w:rPr>
        <w:t>4. Exercise</w:t>
      </w:r>
      <w:r w:rsidR="006D6A7B" w:rsidRPr="00925BFD">
        <w:rPr>
          <w:color w:val="000000" w:themeColor="text1"/>
        </w:rPr>
        <w:t xml:space="preserve"> on Pattern repetition through sub program on CNC Lathe</w:t>
      </w:r>
    </w:p>
    <w:p w:rsidR="006D6A7B" w:rsidRPr="00925BFD" w:rsidRDefault="00762BB0" w:rsidP="009C056F">
      <w:pPr>
        <w:autoSpaceDE w:val="0"/>
        <w:autoSpaceDN w:val="0"/>
        <w:adjustRightInd w:val="0"/>
        <w:jc w:val="both"/>
        <w:rPr>
          <w:color w:val="000000" w:themeColor="text1"/>
        </w:rPr>
      </w:pPr>
      <w:r w:rsidRPr="00925BFD">
        <w:rPr>
          <w:color w:val="000000" w:themeColor="text1"/>
        </w:rPr>
        <w:t>5. Exercise</w:t>
      </w:r>
      <w:r w:rsidR="006D6A7B" w:rsidRPr="00925BFD">
        <w:rPr>
          <w:color w:val="000000" w:themeColor="text1"/>
        </w:rPr>
        <w:t xml:space="preserve"> on Thread cutting on CNC Lathe</w:t>
      </w:r>
    </w:p>
    <w:p w:rsidR="006D6A7B" w:rsidRPr="00925BFD" w:rsidRDefault="00762BB0" w:rsidP="009C056F">
      <w:pPr>
        <w:autoSpaceDE w:val="0"/>
        <w:autoSpaceDN w:val="0"/>
        <w:adjustRightInd w:val="0"/>
        <w:jc w:val="both"/>
        <w:rPr>
          <w:color w:val="000000" w:themeColor="text1"/>
        </w:rPr>
      </w:pPr>
      <w:r w:rsidRPr="00925BFD">
        <w:rPr>
          <w:color w:val="000000" w:themeColor="text1"/>
        </w:rPr>
        <w:t>6. Exercise</w:t>
      </w:r>
      <w:r w:rsidR="006D6A7B" w:rsidRPr="00925BFD">
        <w:rPr>
          <w:color w:val="000000" w:themeColor="text1"/>
        </w:rPr>
        <w:t xml:space="preserve"> on Profile cutting and pocket cutting on CNC Mill</w:t>
      </w:r>
    </w:p>
    <w:p w:rsidR="006D6A7B" w:rsidRPr="00925BFD" w:rsidRDefault="006D6A7B" w:rsidP="009C056F">
      <w:pPr>
        <w:autoSpaceDE w:val="0"/>
        <w:autoSpaceDN w:val="0"/>
        <w:adjustRightInd w:val="0"/>
        <w:jc w:val="both"/>
        <w:rPr>
          <w:color w:val="000000" w:themeColor="text1"/>
        </w:rPr>
      </w:pPr>
      <w:r w:rsidRPr="00925BFD">
        <w:rPr>
          <w:color w:val="000000" w:themeColor="text1"/>
        </w:rPr>
        <w:t xml:space="preserve">7. Exercise </w:t>
      </w:r>
      <w:r w:rsidR="00762BB0" w:rsidRPr="00925BFD">
        <w:rPr>
          <w:color w:val="000000" w:themeColor="text1"/>
        </w:rPr>
        <w:t>on Mirroring</w:t>
      </w:r>
      <w:r w:rsidRPr="00925BFD">
        <w:rPr>
          <w:color w:val="000000" w:themeColor="text1"/>
        </w:rPr>
        <w:t xml:space="preserve"> on CNC Mill</w:t>
      </w:r>
    </w:p>
    <w:p w:rsidR="006D6A7B" w:rsidRPr="00925BFD" w:rsidRDefault="00762BB0" w:rsidP="009C056F">
      <w:pPr>
        <w:autoSpaceDE w:val="0"/>
        <w:autoSpaceDN w:val="0"/>
        <w:adjustRightInd w:val="0"/>
        <w:jc w:val="both"/>
        <w:rPr>
          <w:color w:val="000000" w:themeColor="text1"/>
        </w:rPr>
      </w:pPr>
      <w:r w:rsidRPr="00925BFD">
        <w:rPr>
          <w:color w:val="000000" w:themeColor="text1"/>
        </w:rPr>
        <w:t>8. Demo of</w:t>
      </w:r>
      <w:r w:rsidR="006D6A7B" w:rsidRPr="00925BFD">
        <w:rPr>
          <w:color w:val="000000" w:themeColor="text1"/>
        </w:rPr>
        <w:t xml:space="preserve"> Part loading on CNC Machines with XL Articulated Robot</w:t>
      </w:r>
    </w:p>
    <w:p w:rsidR="00762BB0" w:rsidRDefault="006D6A7B" w:rsidP="009C056F">
      <w:pPr>
        <w:autoSpaceDE w:val="0"/>
        <w:autoSpaceDN w:val="0"/>
        <w:adjustRightInd w:val="0"/>
        <w:jc w:val="both"/>
        <w:rPr>
          <w:color w:val="000000" w:themeColor="text1"/>
        </w:rPr>
      </w:pPr>
      <w:r w:rsidRPr="00925BFD">
        <w:rPr>
          <w:color w:val="000000" w:themeColor="text1"/>
        </w:rPr>
        <w:t>9.</w:t>
      </w:r>
      <w:r w:rsidR="007F0917">
        <w:rPr>
          <w:color w:val="000000" w:themeColor="text1"/>
        </w:rPr>
        <w:t xml:space="preserve">3D </w:t>
      </w:r>
      <w:r w:rsidRPr="00925BFD">
        <w:rPr>
          <w:color w:val="000000" w:themeColor="text1"/>
        </w:rPr>
        <w:t>Pinting of screw CAD Model</w:t>
      </w:r>
    </w:p>
    <w:p w:rsidR="006D6A7B" w:rsidRPr="00925BFD" w:rsidRDefault="006D6A7B" w:rsidP="009C056F">
      <w:pPr>
        <w:autoSpaceDE w:val="0"/>
        <w:autoSpaceDN w:val="0"/>
        <w:adjustRightInd w:val="0"/>
        <w:jc w:val="both"/>
        <w:rPr>
          <w:color w:val="000000" w:themeColor="text1"/>
        </w:rPr>
      </w:pPr>
      <w:r w:rsidRPr="00925BFD">
        <w:rPr>
          <w:color w:val="000000" w:themeColor="text1"/>
        </w:rPr>
        <w:t>10.</w:t>
      </w:r>
      <w:r w:rsidR="007F0917">
        <w:rPr>
          <w:color w:val="000000" w:themeColor="text1"/>
        </w:rPr>
        <w:t>3D</w:t>
      </w:r>
      <w:r w:rsidRPr="00925BFD">
        <w:rPr>
          <w:color w:val="000000" w:themeColor="text1"/>
        </w:rPr>
        <w:t>Printing of Spur gear model</w:t>
      </w:r>
    </w:p>
    <w:p w:rsidR="00484F45" w:rsidRDefault="006D6A7B" w:rsidP="00484F45">
      <w:pPr>
        <w:autoSpaceDE w:val="0"/>
        <w:autoSpaceDN w:val="0"/>
        <w:adjustRightInd w:val="0"/>
        <w:jc w:val="both"/>
        <w:rPr>
          <w:color w:val="000000" w:themeColor="text1"/>
        </w:rPr>
      </w:pPr>
      <w:r w:rsidRPr="00925BFD">
        <w:rPr>
          <w:color w:val="000000" w:themeColor="text1"/>
        </w:rPr>
        <w:t>11. Writing a Pick and Place Program and Running the Program Line by Line and Running the Program continuously</w:t>
      </w:r>
    </w:p>
    <w:p w:rsidR="006D6A7B" w:rsidRPr="00925BFD" w:rsidRDefault="006D6A7B" w:rsidP="00484F45">
      <w:pPr>
        <w:autoSpaceDE w:val="0"/>
        <w:autoSpaceDN w:val="0"/>
        <w:adjustRightInd w:val="0"/>
        <w:jc w:val="both"/>
        <w:rPr>
          <w:i/>
          <w:color w:val="000000" w:themeColor="text1"/>
        </w:rPr>
      </w:pPr>
      <w:r w:rsidRPr="00925BFD">
        <w:rPr>
          <w:color w:val="000000" w:themeColor="text1"/>
        </w:rPr>
        <w:t>12. Performing Pick and Place Tasks on Six Axis Robot: Recording Pick and Place positions, Performing Pick and Place Movements.</w:t>
      </w:r>
    </w:p>
    <w:p w:rsidR="006D6A7B" w:rsidRPr="00925BFD" w:rsidRDefault="006D6A7B" w:rsidP="006D6A7B">
      <w:pPr>
        <w:autoSpaceDE w:val="0"/>
        <w:autoSpaceDN w:val="0"/>
        <w:adjustRightInd w:val="0"/>
        <w:ind w:left="360"/>
        <w:jc w:val="both"/>
        <w:rPr>
          <w:color w:val="000000" w:themeColor="text1"/>
        </w:rPr>
      </w:pPr>
    </w:p>
    <w:p w:rsidR="006D6A7B" w:rsidRPr="00762BB0" w:rsidRDefault="006D6A7B" w:rsidP="006D6A7B">
      <w:pPr>
        <w:jc w:val="both"/>
        <w:rPr>
          <w:b/>
          <w:bCs/>
          <w:color w:val="000000" w:themeColor="text1"/>
        </w:rPr>
      </w:pPr>
      <w:r w:rsidRPr="00762BB0">
        <w:rPr>
          <w:b/>
          <w:bCs/>
          <w:color w:val="000000" w:themeColor="text1"/>
        </w:rPr>
        <w:t>Pattern of Evaluation for Lab Subjects (100 marks)</w:t>
      </w:r>
      <w:r w:rsidR="00484F45" w:rsidRPr="00762BB0">
        <w:rPr>
          <w:b/>
          <w:bCs/>
          <w:color w:val="000000" w:themeColor="text1"/>
        </w:rPr>
        <w:t>:</w:t>
      </w:r>
    </w:p>
    <w:p w:rsidR="006D6A7B" w:rsidRPr="00925BFD" w:rsidRDefault="006D6A7B" w:rsidP="006D6A7B">
      <w:pPr>
        <w:jc w:val="both"/>
        <w:rPr>
          <w:bCs/>
          <w:color w:val="000000" w:themeColor="text1"/>
        </w:rPr>
      </w:pPr>
    </w:p>
    <w:p w:rsidR="006D6A7B" w:rsidRPr="00925BFD" w:rsidRDefault="006D6A7B" w:rsidP="006D6A7B">
      <w:pPr>
        <w:jc w:val="both"/>
        <w:rPr>
          <w:bCs/>
          <w:color w:val="000000" w:themeColor="text1"/>
        </w:rPr>
      </w:pPr>
      <w:r w:rsidRPr="00925BFD">
        <w:rPr>
          <w:bCs/>
          <w:color w:val="000000" w:themeColor="text1"/>
        </w:rPr>
        <w:t xml:space="preserve">For practical subjects there shall be a continuous evaluation during the semester for 25 sessional marks and 75 marks for end examination.  Out of the 25 marks for internal, the distribution is as </w:t>
      </w:r>
      <w:r w:rsidR="00762BB0" w:rsidRPr="00925BFD">
        <w:rPr>
          <w:bCs/>
          <w:color w:val="000000" w:themeColor="text1"/>
        </w:rPr>
        <w:t>follows:</w:t>
      </w:r>
    </w:p>
    <w:p w:rsidR="006D6A7B" w:rsidRPr="00925BFD" w:rsidRDefault="006D6A7B" w:rsidP="006D6A7B">
      <w:pPr>
        <w:jc w:val="both"/>
        <w:rPr>
          <w:bCs/>
          <w:color w:val="000000" w:themeColor="text1"/>
        </w:rPr>
      </w:pPr>
    </w:p>
    <w:p w:rsidR="006D6A7B" w:rsidRPr="00925BFD" w:rsidRDefault="006D6A7B" w:rsidP="007336F4">
      <w:pPr>
        <w:numPr>
          <w:ilvl w:val="0"/>
          <w:numId w:val="17"/>
        </w:numPr>
        <w:jc w:val="both"/>
        <w:rPr>
          <w:bCs/>
          <w:color w:val="000000" w:themeColor="text1"/>
        </w:rPr>
      </w:pPr>
      <w:r w:rsidRPr="00925BFD">
        <w:rPr>
          <w:bCs/>
          <w:color w:val="000000" w:themeColor="text1"/>
        </w:rPr>
        <w:t>Day-to-Day Work</w:t>
      </w:r>
      <w:r w:rsidRPr="00925BFD">
        <w:rPr>
          <w:bCs/>
          <w:color w:val="000000" w:themeColor="text1"/>
        </w:rPr>
        <w:tab/>
      </w:r>
      <w:r w:rsidRPr="00925BFD">
        <w:rPr>
          <w:bCs/>
          <w:color w:val="000000" w:themeColor="text1"/>
        </w:rPr>
        <w:tab/>
      </w:r>
      <w:r w:rsidRPr="00925BFD">
        <w:rPr>
          <w:bCs/>
          <w:color w:val="000000" w:themeColor="text1"/>
        </w:rPr>
        <w:tab/>
      </w:r>
      <w:r w:rsidRPr="00925BFD">
        <w:rPr>
          <w:bCs/>
          <w:color w:val="000000" w:themeColor="text1"/>
        </w:rPr>
        <w:tab/>
      </w:r>
      <w:r w:rsidRPr="00925BFD">
        <w:rPr>
          <w:bCs/>
          <w:color w:val="000000" w:themeColor="text1"/>
        </w:rPr>
        <w:tab/>
        <w:t>- 05 marks</w:t>
      </w:r>
    </w:p>
    <w:p w:rsidR="006D6A7B" w:rsidRPr="00925BFD" w:rsidRDefault="006D6A7B" w:rsidP="007336F4">
      <w:pPr>
        <w:numPr>
          <w:ilvl w:val="0"/>
          <w:numId w:val="17"/>
        </w:numPr>
        <w:jc w:val="both"/>
        <w:rPr>
          <w:bCs/>
          <w:color w:val="000000" w:themeColor="text1"/>
        </w:rPr>
      </w:pPr>
      <w:r w:rsidRPr="00925BFD">
        <w:rPr>
          <w:bCs/>
          <w:color w:val="000000" w:themeColor="text1"/>
        </w:rPr>
        <w:t>Final Record and viva</w:t>
      </w:r>
      <w:r w:rsidRPr="00925BFD">
        <w:rPr>
          <w:bCs/>
          <w:color w:val="000000" w:themeColor="text1"/>
        </w:rPr>
        <w:tab/>
      </w:r>
      <w:r w:rsidRPr="00925BFD">
        <w:rPr>
          <w:bCs/>
          <w:color w:val="000000" w:themeColor="text1"/>
        </w:rPr>
        <w:tab/>
      </w:r>
      <w:r w:rsidRPr="00925BFD">
        <w:rPr>
          <w:bCs/>
          <w:color w:val="000000" w:themeColor="text1"/>
        </w:rPr>
        <w:tab/>
      </w:r>
      <w:r w:rsidRPr="00925BFD">
        <w:rPr>
          <w:bCs/>
          <w:color w:val="000000" w:themeColor="text1"/>
        </w:rPr>
        <w:tab/>
      </w:r>
      <w:r w:rsidRPr="00925BFD">
        <w:rPr>
          <w:bCs/>
          <w:color w:val="000000" w:themeColor="text1"/>
        </w:rPr>
        <w:tab/>
        <w:t>- 05 marks</w:t>
      </w:r>
    </w:p>
    <w:p w:rsidR="006D6A7B" w:rsidRPr="00925BFD" w:rsidRDefault="006D6A7B" w:rsidP="007336F4">
      <w:pPr>
        <w:numPr>
          <w:ilvl w:val="0"/>
          <w:numId w:val="17"/>
        </w:numPr>
        <w:jc w:val="both"/>
        <w:rPr>
          <w:bCs/>
          <w:color w:val="000000" w:themeColor="text1"/>
        </w:rPr>
      </w:pPr>
      <w:r w:rsidRPr="00925BFD">
        <w:rPr>
          <w:bCs/>
          <w:color w:val="000000" w:themeColor="text1"/>
        </w:rPr>
        <w:t>Average of two tests including viva</w:t>
      </w:r>
      <w:r w:rsidRPr="00925BFD">
        <w:rPr>
          <w:bCs/>
          <w:color w:val="000000" w:themeColor="text1"/>
        </w:rPr>
        <w:tab/>
      </w:r>
      <w:r w:rsidRPr="00925BFD">
        <w:rPr>
          <w:bCs/>
          <w:color w:val="000000" w:themeColor="text1"/>
        </w:rPr>
        <w:tab/>
      </w:r>
      <w:r w:rsidRPr="00925BFD">
        <w:rPr>
          <w:bCs/>
          <w:color w:val="000000" w:themeColor="text1"/>
        </w:rPr>
        <w:tab/>
        <w:t>- 05 marks</w:t>
      </w:r>
    </w:p>
    <w:p w:rsidR="006D6A7B" w:rsidRPr="00925BFD" w:rsidRDefault="006D6A7B" w:rsidP="007336F4">
      <w:pPr>
        <w:numPr>
          <w:ilvl w:val="0"/>
          <w:numId w:val="17"/>
        </w:numPr>
        <w:jc w:val="both"/>
        <w:rPr>
          <w:bCs/>
          <w:color w:val="000000" w:themeColor="text1"/>
        </w:rPr>
      </w:pPr>
      <w:r w:rsidRPr="00925BFD">
        <w:rPr>
          <w:bCs/>
          <w:color w:val="000000" w:themeColor="text1"/>
        </w:rPr>
        <w:t>Lab  based project report and viva</w:t>
      </w:r>
      <w:r w:rsidRPr="00925BFD">
        <w:rPr>
          <w:bCs/>
          <w:color w:val="000000" w:themeColor="text1"/>
        </w:rPr>
        <w:tab/>
      </w:r>
      <w:r w:rsidRPr="00925BFD">
        <w:rPr>
          <w:bCs/>
          <w:color w:val="000000" w:themeColor="text1"/>
        </w:rPr>
        <w:tab/>
      </w:r>
      <w:r w:rsidRPr="00925BFD">
        <w:rPr>
          <w:bCs/>
          <w:color w:val="000000" w:themeColor="text1"/>
        </w:rPr>
        <w:tab/>
        <w:t>- 05 marks</w:t>
      </w:r>
    </w:p>
    <w:p w:rsidR="006D6A7B" w:rsidRPr="00925BFD" w:rsidRDefault="006D6A7B" w:rsidP="007336F4">
      <w:pPr>
        <w:numPr>
          <w:ilvl w:val="0"/>
          <w:numId w:val="17"/>
        </w:numPr>
        <w:jc w:val="both"/>
        <w:rPr>
          <w:bCs/>
          <w:color w:val="000000" w:themeColor="text1"/>
        </w:rPr>
      </w:pPr>
      <w:r w:rsidRPr="00925BFD">
        <w:rPr>
          <w:bCs/>
          <w:color w:val="000000" w:themeColor="text1"/>
        </w:rPr>
        <w:t>Project demo</w:t>
      </w:r>
      <w:r w:rsidRPr="00925BFD">
        <w:rPr>
          <w:bCs/>
          <w:color w:val="000000" w:themeColor="text1"/>
        </w:rPr>
        <w:tab/>
      </w:r>
      <w:r w:rsidRPr="00925BFD">
        <w:rPr>
          <w:bCs/>
          <w:color w:val="000000" w:themeColor="text1"/>
        </w:rPr>
        <w:tab/>
      </w:r>
      <w:r w:rsidRPr="00925BFD">
        <w:rPr>
          <w:bCs/>
          <w:color w:val="000000" w:themeColor="text1"/>
        </w:rPr>
        <w:tab/>
      </w:r>
      <w:r w:rsidRPr="00925BFD">
        <w:rPr>
          <w:bCs/>
          <w:color w:val="000000" w:themeColor="text1"/>
        </w:rPr>
        <w:tab/>
      </w:r>
      <w:r w:rsidRPr="00925BFD">
        <w:rPr>
          <w:bCs/>
          <w:color w:val="000000" w:themeColor="text1"/>
        </w:rPr>
        <w:tab/>
      </w:r>
      <w:r w:rsidRPr="00925BFD">
        <w:rPr>
          <w:bCs/>
          <w:color w:val="000000" w:themeColor="text1"/>
        </w:rPr>
        <w:tab/>
        <w:t>- 05 marks</w:t>
      </w:r>
    </w:p>
    <w:p w:rsidR="006D6A7B" w:rsidRPr="00925BFD" w:rsidRDefault="006D6A7B" w:rsidP="006D6A7B">
      <w:pPr>
        <w:ind w:left="2880"/>
        <w:jc w:val="both"/>
        <w:rPr>
          <w:bCs/>
          <w:color w:val="000000" w:themeColor="text1"/>
        </w:rPr>
      </w:pPr>
      <w:r w:rsidRPr="00925BFD">
        <w:rPr>
          <w:bCs/>
          <w:color w:val="000000" w:themeColor="text1"/>
        </w:rPr>
        <w:t>Total</w:t>
      </w:r>
      <w:r w:rsidRPr="00925BFD">
        <w:rPr>
          <w:bCs/>
          <w:color w:val="000000" w:themeColor="text1"/>
        </w:rPr>
        <w:tab/>
      </w:r>
      <w:r w:rsidRPr="00925BFD">
        <w:rPr>
          <w:bCs/>
          <w:color w:val="000000" w:themeColor="text1"/>
        </w:rPr>
        <w:tab/>
      </w:r>
      <w:r w:rsidRPr="00925BFD">
        <w:rPr>
          <w:bCs/>
          <w:color w:val="000000" w:themeColor="text1"/>
        </w:rPr>
        <w:tab/>
      </w:r>
      <w:r w:rsidRPr="00925BFD">
        <w:rPr>
          <w:bCs/>
          <w:color w:val="000000" w:themeColor="text1"/>
        </w:rPr>
        <w:tab/>
        <w:t>- 25 marks</w:t>
      </w:r>
    </w:p>
    <w:p w:rsidR="00B77B60" w:rsidRDefault="00B77B60" w:rsidP="006D6A7B">
      <w:pPr>
        <w:jc w:val="both"/>
        <w:rPr>
          <w:bCs/>
          <w:color w:val="000000" w:themeColor="text1"/>
        </w:rPr>
      </w:pPr>
    </w:p>
    <w:p w:rsidR="00B77B60" w:rsidRDefault="00B77B60" w:rsidP="006D6A7B">
      <w:pPr>
        <w:jc w:val="both"/>
        <w:rPr>
          <w:bCs/>
          <w:color w:val="000000" w:themeColor="text1"/>
        </w:rPr>
      </w:pPr>
    </w:p>
    <w:p w:rsidR="00B77B60" w:rsidRDefault="00B77B60" w:rsidP="006D6A7B">
      <w:pPr>
        <w:jc w:val="both"/>
        <w:rPr>
          <w:bCs/>
          <w:color w:val="000000" w:themeColor="text1"/>
        </w:rPr>
      </w:pPr>
    </w:p>
    <w:p w:rsidR="00B77B60" w:rsidRDefault="00B77B60" w:rsidP="006D6A7B">
      <w:pPr>
        <w:jc w:val="both"/>
        <w:rPr>
          <w:bCs/>
          <w:color w:val="000000" w:themeColor="text1"/>
        </w:rPr>
      </w:pPr>
    </w:p>
    <w:p w:rsidR="006D6A7B" w:rsidRPr="00925BFD" w:rsidRDefault="006D6A7B" w:rsidP="006D6A7B">
      <w:pPr>
        <w:jc w:val="both"/>
        <w:rPr>
          <w:bCs/>
          <w:color w:val="000000" w:themeColor="text1"/>
        </w:rPr>
      </w:pPr>
      <w:r w:rsidRPr="00925BFD">
        <w:rPr>
          <w:bCs/>
          <w:color w:val="000000" w:themeColor="text1"/>
        </w:rPr>
        <w:lastRenderedPageBreak/>
        <w:t xml:space="preserve">The end examination 75 marks shall be conducted by an external examiner and an internal examiner appointed by the Chief Superintendent of Examinations of the college.  The marks are distributed as </w:t>
      </w:r>
      <w:r w:rsidR="00A6730E" w:rsidRPr="00925BFD">
        <w:rPr>
          <w:bCs/>
          <w:color w:val="000000" w:themeColor="text1"/>
        </w:rPr>
        <w:t>follows:</w:t>
      </w:r>
    </w:p>
    <w:p w:rsidR="006D6A7B" w:rsidRPr="00925BFD" w:rsidRDefault="006D6A7B" w:rsidP="007336F4">
      <w:pPr>
        <w:numPr>
          <w:ilvl w:val="0"/>
          <w:numId w:val="18"/>
        </w:numPr>
        <w:jc w:val="both"/>
        <w:rPr>
          <w:bCs/>
          <w:color w:val="000000" w:themeColor="text1"/>
        </w:rPr>
      </w:pPr>
      <w:r w:rsidRPr="00925BFD">
        <w:rPr>
          <w:bCs/>
          <w:color w:val="000000" w:themeColor="text1"/>
        </w:rPr>
        <w:t>Procedure to experiment and calculation</w:t>
      </w:r>
      <w:r w:rsidRPr="00925BFD">
        <w:rPr>
          <w:bCs/>
          <w:color w:val="000000" w:themeColor="text1"/>
        </w:rPr>
        <w:tab/>
      </w:r>
      <w:r w:rsidRPr="00925BFD">
        <w:rPr>
          <w:bCs/>
          <w:color w:val="000000" w:themeColor="text1"/>
        </w:rPr>
        <w:tab/>
        <w:t>- 15 marks</w:t>
      </w:r>
    </w:p>
    <w:p w:rsidR="006D6A7B" w:rsidRPr="00925BFD" w:rsidRDefault="006D6A7B" w:rsidP="007336F4">
      <w:pPr>
        <w:numPr>
          <w:ilvl w:val="0"/>
          <w:numId w:val="18"/>
        </w:numPr>
        <w:jc w:val="both"/>
        <w:rPr>
          <w:bCs/>
          <w:color w:val="000000" w:themeColor="text1"/>
        </w:rPr>
      </w:pPr>
      <w:r w:rsidRPr="00925BFD">
        <w:rPr>
          <w:bCs/>
          <w:color w:val="000000" w:themeColor="text1"/>
        </w:rPr>
        <w:t xml:space="preserve">Conduct of experiment, observation, calculation </w:t>
      </w:r>
      <w:r w:rsidRPr="00925BFD">
        <w:rPr>
          <w:bCs/>
          <w:color w:val="000000" w:themeColor="text1"/>
        </w:rPr>
        <w:tab/>
        <w:t>- 20 marks</w:t>
      </w:r>
    </w:p>
    <w:p w:rsidR="006D6A7B" w:rsidRPr="00925BFD" w:rsidRDefault="006D6A7B" w:rsidP="007336F4">
      <w:pPr>
        <w:numPr>
          <w:ilvl w:val="0"/>
          <w:numId w:val="18"/>
        </w:numPr>
        <w:jc w:val="both"/>
        <w:rPr>
          <w:bCs/>
          <w:color w:val="000000" w:themeColor="text1"/>
        </w:rPr>
      </w:pPr>
      <w:r w:rsidRPr="00925BFD">
        <w:rPr>
          <w:bCs/>
          <w:color w:val="000000" w:themeColor="text1"/>
        </w:rPr>
        <w:t>Results including graphs, discussions and conclusion-20 marks</w:t>
      </w:r>
    </w:p>
    <w:p w:rsidR="006D6A7B" w:rsidRPr="00925BFD" w:rsidRDefault="006D6A7B" w:rsidP="007336F4">
      <w:pPr>
        <w:numPr>
          <w:ilvl w:val="0"/>
          <w:numId w:val="18"/>
        </w:numPr>
        <w:jc w:val="both"/>
        <w:rPr>
          <w:bCs/>
          <w:color w:val="000000" w:themeColor="text1"/>
        </w:rPr>
      </w:pPr>
      <w:r w:rsidRPr="00925BFD">
        <w:rPr>
          <w:bCs/>
          <w:color w:val="000000" w:themeColor="text1"/>
        </w:rPr>
        <w:t>Viva voce and record</w:t>
      </w:r>
      <w:r w:rsidRPr="00925BFD">
        <w:rPr>
          <w:bCs/>
          <w:color w:val="000000" w:themeColor="text1"/>
        </w:rPr>
        <w:tab/>
      </w:r>
      <w:r w:rsidRPr="00925BFD">
        <w:rPr>
          <w:bCs/>
          <w:color w:val="000000" w:themeColor="text1"/>
        </w:rPr>
        <w:tab/>
      </w:r>
      <w:r w:rsidRPr="00925BFD">
        <w:rPr>
          <w:bCs/>
          <w:color w:val="000000" w:themeColor="text1"/>
        </w:rPr>
        <w:tab/>
      </w:r>
      <w:r w:rsidRPr="00925BFD">
        <w:rPr>
          <w:bCs/>
          <w:color w:val="000000" w:themeColor="text1"/>
        </w:rPr>
        <w:tab/>
      </w:r>
      <w:r w:rsidRPr="00925BFD">
        <w:rPr>
          <w:bCs/>
          <w:color w:val="000000" w:themeColor="text1"/>
        </w:rPr>
        <w:tab/>
        <w:t>- 20 marks</w:t>
      </w:r>
    </w:p>
    <w:p w:rsidR="006D6A7B" w:rsidRPr="00925BFD" w:rsidRDefault="006D6A7B" w:rsidP="006D6A7B">
      <w:pPr>
        <w:ind w:left="2880"/>
        <w:jc w:val="both"/>
        <w:rPr>
          <w:bCs/>
          <w:color w:val="000000" w:themeColor="text1"/>
        </w:rPr>
      </w:pPr>
      <w:r w:rsidRPr="00925BFD">
        <w:rPr>
          <w:bCs/>
          <w:color w:val="000000" w:themeColor="text1"/>
        </w:rPr>
        <w:t>Total</w:t>
      </w:r>
      <w:r w:rsidRPr="00925BFD">
        <w:rPr>
          <w:bCs/>
          <w:color w:val="000000" w:themeColor="text1"/>
        </w:rPr>
        <w:tab/>
      </w:r>
      <w:r w:rsidRPr="00925BFD">
        <w:rPr>
          <w:bCs/>
          <w:color w:val="000000" w:themeColor="text1"/>
        </w:rPr>
        <w:tab/>
      </w:r>
      <w:r w:rsidRPr="00925BFD">
        <w:rPr>
          <w:bCs/>
          <w:color w:val="000000" w:themeColor="text1"/>
        </w:rPr>
        <w:tab/>
      </w:r>
      <w:r w:rsidRPr="00925BFD">
        <w:rPr>
          <w:bCs/>
          <w:color w:val="000000" w:themeColor="text1"/>
        </w:rPr>
        <w:tab/>
        <w:t>- 75 marks</w:t>
      </w:r>
    </w:p>
    <w:p w:rsidR="006D6A7B" w:rsidRDefault="006D6A7B" w:rsidP="006D6A7B">
      <w:pPr>
        <w:jc w:val="both"/>
        <w:rPr>
          <w:color w:val="000000" w:themeColor="text1"/>
        </w:rPr>
      </w:pPr>
    </w:p>
    <w:p w:rsidR="00484F45" w:rsidRDefault="00484F45" w:rsidP="006D6A7B">
      <w:pPr>
        <w:jc w:val="both"/>
        <w:rPr>
          <w:color w:val="000000" w:themeColor="text1"/>
        </w:rPr>
      </w:pPr>
    </w:p>
    <w:p w:rsidR="00484F45" w:rsidRDefault="00484F45" w:rsidP="006D6A7B">
      <w:pPr>
        <w:jc w:val="both"/>
        <w:rPr>
          <w:color w:val="000000" w:themeColor="text1"/>
        </w:rPr>
      </w:pPr>
    </w:p>
    <w:p w:rsidR="00777B37" w:rsidRDefault="00777B37"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B77B60" w:rsidRDefault="00B77B60" w:rsidP="00777B37">
      <w:pPr>
        <w:rPr>
          <w:lang w:val="pl-PL"/>
        </w:rPr>
      </w:pPr>
    </w:p>
    <w:p w:rsidR="00AA06B5" w:rsidRPr="00B77B60" w:rsidRDefault="00AA06B5" w:rsidP="00AA06B5">
      <w:pPr>
        <w:jc w:val="center"/>
        <w:rPr>
          <w:b/>
          <w:sz w:val="28"/>
          <w:szCs w:val="28"/>
        </w:rPr>
      </w:pPr>
      <w:r w:rsidRPr="00B77B60">
        <w:rPr>
          <w:b/>
          <w:sz w:val="28"/>
          <w:szCs w:val="28"/>
        </w:rPr>
        <w:t>M.Tech. (CAD/CAM</w:t>
      </w:r>
      <w:r w:rsidR="00B77B60">
        <w:rPr>
          <w:b/>
          <w:sz w:val="28"/>
          <w:szCs w:val="28"/>
        </w:rPr>
        <w:t>) I Year -II SEM</w:t>
      </w:r>
    </w:p>
    <w:p w:rsidR="00AA06B5" w:rsidRPr="00B77B60" w:rsidRDefault="00AA06B5" w:rsidP="00AA06B5">
      <w:pPr>
        <w:autoSpaceDE w:val="0"/>
        <w:autoSpaceDN w:val="0"/>
        <w:adjustRightInd w:val="0"/>
        <w:jc w:val="center"/>
        <w:rPr>
          <w:sz w:val="28"/>
          <w:szCs w:val="28"/>
          <w:lang w:val="it-IT"/>
        </w:rPr>
      </w:pPr>
      <w:r w:rsidRPr="00B77B60">
        <w:rPr>
          <w:b/>
          <w:sz w:val="28"/>
          <w:szCs w:val="28"/>
          <w:lang w:val="it-IT"/>
        </w:rPr>
        <w:t>COMPREHENSIVE VIVA</w:t>
      </w:r>
    </w:p>
    <w:p w:rsidR="00AA06B5" w:rsidRPr="00814EE6" w:rsidRDefault="00AA06B5" w:rsidP="00AA06B5">
      <w:pPr>
        <w:ind w:left="5040" w:firstLine="720"/>
        <w:jc w:val="right"/>
        <w:rPr>
          <w:b/>
          <w:lang w:val="it-IT"/>
        </w:rPr>
      </w:pPr>
    </w:p>
    <w:p w:rsidR="00AA06B5" w:rsidRPr="00814EE6" w:rsidRDefault="00AA06B5" w:rsidP="00AA06B5">
      <w:pPr>
        <w:ind w:left="5040" w:firstLine="720"/>
        <w:jc w:val="right"/>
        <w:rPr>
          <w:b/>
          <w:lang w:val="it-IT"/>
        </w:rPr>
      </w:pPr>
    </w:p>
    <w:p w:rsidR="00AA06B5" w:rsidRPr="00814EE6" w:rsidRDefault="00AA06B5" w:rsidP="00AA06B5">
      <w:pPr>
        <w:ind w:left="5040" w:firstLine="720"/>
        <w:jc w:val="right"/>
        <w:rPr>
          <w:b/>
          <w:lang w:val="it-IT"/>
        </w:rPr>
      </w:pPr>
      <w:r w:rsidRPr="00814EE6">
        <w:rPr>
          <w:b/>
          <w:lang w:val="it-IT"/>
        </w:rPr>
        <w:t>L</w:t>
      </w:r>
      <w:r w:rsidRPr="00814EE6">
        <w:rPr>
          <w:b/>
          <w:lang w:val="it-IT"/>
        </w:rPr>
        <w:tab/>
        <w:t>T</w:t>
      </w:r>
      <w:r w:rsidRPr="00814EE6">
        <w:rPr>
          <w:b/>
          <w:lang w:val="it-IT"/>
        </w:rPr>
        <w:tab/>
        <w:t>P</w:t>
      </w:r>
      <w:r w:rsidRPr="00814EE6">
        <w:rPr>
          <w:b/>
          <w:lang w:val="it-IT"/>
        </w:rPr>
        <w:tab/>
        <w:t>C</w:t>
      </w:r>
    </w:p>
    <w:p w:rsidR="00AA06B5" w:rsidRPr="00814EE6" w:rsidRDefault="00AA06B5" w:rsidP="00AA06B5">
      <w:pPr>
        <w:jc w:val="right"/>
        <w:rPr>
          <w:b/>
          <w:lang w:val="pl-PL"/>
        </w:rPr>
      </w:pPr>
      <w:r w:rsidRPr="00814EE6">
        <w:rPr>
          <w:b/>
          <w:lang w:val="it-IT"/>
        </w:rPr>
        <w:tab/>
      </w:r>
      <w:r w:rsidRPr="00814EE6">
        <w:rPr>
          <w:b/>
          <w:lang w:val="it-IT"/>
        </w:rPr>
        <w:tab/>
      </w:r>
      <w:r w:rsidRPr="00814EE6">
        <w:rPr>
          <w:b/>
          <w:lang w:val="it-IT"/>
        </w:rPr>
        <w:tab/>
      </w:r>
      <w:r w:rsidRPr="00814EE6">
        <w:rPr>
          <w:b/>
          <w:lang w:val="it-IT"/>
        </w:rPr>
        <w:tab/>
      </w:r>
      <w:r w:rsidRPr="00814EE6">
        <w:rPr>
          <w:b/>
          <w:lang w:val="it-IT"/>
        </w:rPr>
        <w:tab/>
      </w:r>
      <w:r w:rsidRPr="00814EE6">
        <w:rPr>
          <w:b/>
          <w:lang w:val="it-IT"/>
        </w:rPr>
        <w:tab/>
      </w:r>
      <w:r w:rsidRPr="00814EE6">
        <w:rPr>
          <w:b/>
          <w:lang w:val="it-IT"/>
        </w:rPr>
        <w:tab/>
      </w:r>
      <w:r w:rsidRPr="00814EE6">
        <w:rPr>
          <w:b/>
          <w:lang w:val="it-IT"/>
        </w:rPr>
        <w:tab/>
      </w:r>
      <w:r w:rsidRPr="00814EE6">
        <w:rPr>
          <w:b/>
          <w:lang w:val="pl-PL"/>
        </w:rPr>
        <w:t>-</w:t>
      </w:r>
      <w:r w:rsidRPr="00814EE6">
        <w:rPr>
          <w:b/>
          <w:lang w:val="pl-PL"/>
        </w:rPr>
        <w:tab/>
        <w:t>-</w:t>
      </w:r>
      <w:r w:rsidRPr="00814EE6">
        <w:rPr>
          <w:b/>
          <w:lang w:val="pl-PL"/>
        </w:rPr>
        <w:tab/>
        <w:t>2</w:t>
      </w:r>
      <w:r w:rsidRPr="00814EE6">
        <w:rPr>
          <w:b/>
          <w:lang w:val="pl-PL"/>
        </w:rPr>
        <w:tab/>
        <w:t>1</w:t>
      </w:r>
    </w:p>
    <w:p w:rsidR="00AA06B5" w:rsidRPr="00814EE6" w:rsidRDefault="00AA06B5" w:rsidP="00AA06B5">
      <w:pPr>
        <w:rPr>
          <w:b/>
          <w:lang w:val="pl-PL"/>
        </w:rPr>
      </w:pPr>
      <w:r>
        <w:rPr>
          <w:b/>
          <w:lang w:val="pl-PL"/>
        </w:rPr>
        <w:t>CODE: 7W</w:t>
      </w:r>
      <w:r w:rsidRPr="00814EE6">
        <w:rPr>
          <w:b/>
          <w:lang w:val="pl-PL"/>
        </w:rPr>
        <w:t>275</w:t>
      </w:r>
    </w:p>
    <w:p w:rsidR="00AA06B5" w:rsidRPr="00814EE6" w:rsidRDefault="00AA06B5" w:rsidP="00AA06B5">
      <w:pPr>
        <w:jc w:val="right"/>
        <w:rPr>
          <w:lang w:val="pl-PL"/>
        </w:rPr>
      </w:pPr>
      <w:r w:rsidRPr="00814EE6">
        <w:rPr>
          <w:b/>
          <w:lang w:val="pl-PL"/>
        </w:rPr>
        <w:t>CIE Marks:25, SEE Marks:75</w:t>
      </w:r>
    </w:p>
    <w:p w:rsidR="00AA06B5" w:rsidRPr="00814EE6" w:rsidRDefault="00AA06B5" w:rsidP="00AA06B5">
      <w:pPr>
        <w:jc w:val="center"/>
        <w:rPr>
          <w:b/>
        </w:rPr>
      </w:pPr>
    </w:p>
    <w:p w:rsidR="00AA06B5" w:rsidRPr="00814EE6" w:rsidRDefault="00AA06B5" w:rsidP="00AA06B5">
      <w:pPr>
        <w:rPr>
          <w:b/>
        </w:rPr>
      </w:pPr>
      <w:r w:rsidRPr="00814EE6">
        <w:rPr>
          <w:b/>
        </w:rPr>
        <w:t>Course Objective:</w:t>
      </w:r>
    </w:p>
    <w:p w:rsidR="00AA06B5" w:rsidRPr="00814EE6" w:rsidRDefault="00AA06B5" w:rsidP="00AA06B5">
      <w:pPr>
        <w:ind w:left="720" w:hanging="720"/>
        <w:rPr>
          <w:color w:val="333333"/>
          <w:shd w:val="clear" w:color="auto" w:fill="FFFFFF"/>
        </w:rPr>
      </w:pPr>
      <w:r w:rsidRPr="00814EE6">
        <w:rPr>
          <w:color w:val="333333"/>
          <w:shd w:val="clear" w:color="auto" w:fill="FFFFFF"/>
        </w:rPr>
        <w:t xml:space="preserve">1. </w:t>
      </w:r>
      <w:r w:rsidRPr="00814EE6">
        <w:rPr>
          <w:color w:val="333333"/>
          <w:shd w:val="clear" w:color="auto" w:fill="FFFFFF"/>
        </w:rPr>
        <w:tab/>
        <w:t>The main objective of this course is to prepare the students to face interview both at the academic and the industrial sector.</w:t>
      </w:r>
    </w:p>
    <w:p w:rsidR="00AA06B5" w:rsidRPr="00814EE6" w:rsidRDefault="00AA06B5" w:rsidP="00AA06B5">
      <w:pPr>
        <w:ind w:left="720" w:hanging="720"/>
        <w:rPr>
          <w:color w:val="333333"/>
          <w:shd w:val="clear" w:color="auto" w:fill="FFFFFF"/>
        </w:rPr>
      </w:pPr>
      <w:r w:rsidRPr="00814EE6">
        <w:rPr>
          <w:color w:val="545454"/>
          <w:shd w:val="clear" w:color="auto" w:fill="FFFFFF"/>
        </w:rPr>
        <w:t xml:space="preserve">2. </w:t>
      </w:r>
      <w:r w:rsidRPr="00814EE6">
        <w:rPr>
          <w:color w:val="545454"/>
          <w:shd w:val="clear" w:color="auto" w:fill="FFFFFF"/>
        </w:rPr>
        <w:tab/>
      </w:r>
      <w:r w:rsidR="00A6730E" w:rsidRPr="00814EE6">
        <w:rPr>
          <w:color w:val="545454"/>
          <w:shd w:val="clear" w:color="auto" w:fill="FFFFFF"/>
        </w:rPr>
        <w:t>To Exhibit</w:t>
      </w:r>
      <w:r w:rsidRPr="00814EE6">
        <w:rPr>
          <w:color w:val="545454"/>
          <w:shd w:val="clear" w:color="auto" w:fill="FFFFFF"/>
        </w:rPr>
        <w:t xml:space="preserve"> the strength and grip on the fundamentals of the subjects studied in</w:t>
      </w:r>
      <w:r w:rsidR="00BF10B1" w:rsidRPr="00814EE6">
        <w:rPr>
          <w:color w:val="545454"/>
          <w:shd w:val="clear" w:color="auto" w:fill="FFFFFF"/>
        </w:rPr>
        <w:t> I</w:t>
      </w:r>
      <w:r w:rsidRPr="00814EE6">
        <w:rPr>
          <w:color w:val="545454"/>
          <w:shd w:val="clear" w:color="auto" w:fill="FFFFFF"/>
        </w:rPr>
        <w:t xml:space="preserve"> year IIsem</w:t>
      </w:r>
    </w:p>
    <w:p w:rsidR="00AA06B5" w:rsidRPr="00814EE6" w:rsidRDefault="00AA06B5" w:rsidP="00AA06B5">
      <w:pPr>
        <w:jc w:val="both"/>
        <w:rPr>
          <w:color w:val="333333"/>
        </w:rPr>
      </w:pPr>
    </w:p>
    <w:p w:rsidR="00AA06B5" w:rsidRPr="00814EE6" w:rsidRDefault="00AA06B5" w:rsidP="00AA06B5">
      <w:pPr>
        <w:jc w:val="both"/>
      </w:pPr>
      <w:r w:rsidRPr="00814EE6">
        <w:t xml:space="preserve">There shall be a Comprehensive Viva-Voce Examination in second semester of I year. The Comprehensive Viva-Voce will be conducted by a Committee consisting of Head of the Department and two Senior Faculty members of the Department. The Comprehensive Viva-Voce is aimed to assess the students’ understanding in various subjects, he/she studied during the M.Tech I Year II Sem course of study, </w:t>
      </w:r>
      <w:r w:rsidR="00A6730E" w:rsidRPr="00814EE6">
        <w:t>and The</w:t>
      </w:r>
      <w:r w:rsidRPr="00814EE6">
        <w:t xml:space="preserve"> Comprehensive Viva-Voce is valued for 100 marks. There are25 marks to be evaluated by the internal committee and 75 marks for the end semester evaluation by a committee constituted with internal members and external evaluator. A candidate has to secure a minimum of 50% of total marks subject to securing a minimum of 40% mark in external examination to be declared successful.  </w:t>
      </w:r>
    </w:p>
    <w:p w:rsidR="00AA06B5" w:rsidRPr="00814EE6" w:rsidRDefault="00AA06B5" w:rsidP="00AA06B5">
      <w:pPr>
        <w:rPr>
          <w:b/>
        </w:rPr>
      </w:pPr>
    </w:p>
    <w:p w:rsidR="00AA06B5" w:rsidRPr="00814EE6" w:rsidRDefault="00AA06B5" w:rsidP="00AA06B5">
      <w:pPr>
        <w:rPr>
          <w:b/>
        </w:rPr>
      </w:pPr>
    </w:p>
    <w:p w:rsidR="00AA06B5" w:rsidRPr="00814EE6" w:rsidRDefault="00AA06B5" w:rsidP="00AA06B5">
      <w:pPr>
        <w:spacing w:line="360" w:lineRule="auto"/>
        <w:jc w:val="both"/>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Default="00AA06B5" w:rsidP="00AA06B5">
      <w:pPr>
        <w:jc w:val="center"/>
        <w:rPr>
          <w:b/>
        </w:rPr>
      </w:pPr>
    </w:p>
    <w:p w:rsidR="004075A1" w:rsidRDefault="004075A1" w:rsidP="00AA06B5">
      <w:pPr>
        <w:jc w:val="center"/>
        <w:rPr>
          <w:b/>
        </w:rPr>
      </w:pPr>
    </w:p>
    <w:p w:rsidR="004075A1" w:rsidRDefault="004075A1" w:rsidP="00AA06B5">
      <w:pPr>
        <w:jc w:val="center"/>
        <w:rPr>
          <w:b/>
        </w:rPr>
      </w:pPr>
    </w:p>
    <w:p w:rsidR="004075A1" w:rsidRPr="00814EE6" w:rsidRDefault="004075A1" w:rsidP="00AA06B5">
      <w:pPr>
        <w:jc w:val="center"/>
        <w:rPr>
          <w:b/>
        </w:rPr>
      </w:pPr>
    </w:p>
    <w:p w:rsidR="00AA06B5" w:rsidRDefault="00AA06B5" w:rsidP="00AA06B5">
      <w:pPr>
        <w:jc w:val="center"/>
        <w:rPr>
          <w:b/>
        </w:rPr>
      </w:pPr>
    </w:p>
    <w:p w:rsidR="00DB7830" w:rsidRPr="00814EE6" w:rsidRDefault="00DB7830" w:rsidP="00AA06B5">
      <w:pPr>
        <w:jc w:val="center"/>
        <w:rPr>
          <w:b/>
        </w:rPr>
      </w:pPr>
    </w:p>
    <w:p w:rsidR="00AA06B5" w:rsidRPr="0088000B" w:rsidRDefault="00AA06B5" w:rsidP="00AA06B5">
      <w:pPr>
        <w:jc w:val="center"/>
        <w:rPr>
          <w:rFonts w:eastAsia="Arial Narrow"/>
          <w:b/>
          <w:bCs/>
        </w:rPr>
      </w:pPr>
      <w:r w:rsidRPr="0088000B">
        <w:rPr>
          <w:b/>
          <w:lang w:val="pl-PL"/>
        </w:rPr>
        <w:t>M.Tech. (</w:t>
      </w:r>
      <w:r w:rsidRPr="0088000B">
        <w:rPr>
          <w:b/>
        </w:rPr>
        <w:t>CAD/CAM</w:t>
      </w:r>
      <w:r w:rsidRPr="0088000B">
        <w:rPr>
          <w:b/>
          <w:lang w:val="pl-PL"/>
        </w:rPr>
        <w:t>) I Year –II Sem</w:t>
      </w:r>
    </w:p>
    <w:p w:rsidR="00AA06B5" w:rsidRPr="0088000B" w:rsidRDefault="00AA06B5" w:rsidP="00AA06B5">
      <w:pPr>
        <w:jc w:val="center"/>
        <w:rPr>
          <w:b/>
        </w:rPr>
      </w:pPr>
      <w:r w:rsidRPr="0088000B">
        <w:rPr>
          <w:b/>
        </w:rPr>
        <w:t>MINI PROJECT with SEMINAR</w:t>
      </w:r>
    </w:p>
    <w:p w:rsidR="00A74B6F" w:rsidRPr="00814EE6" w:rsidRDefault="00A74B6F" w:rsidP="00A74B6F"/>
    <w:p w:rsidR="00A74B6F" w:rsidRDefault="00A74B6F" w:rsidP="00A74B6F">
      <w:pPr>
        <w:rPr>
          <w:b/>
        </w:rPr>
      </w:pPr>
      <w:r w:rsidRPr="00814EE6">
        <w:rPr>
          <w:b/>
        </w:rPr>
        <w:t>Course outcomes:</w:t>
      </w:r>
    </w:p>
    <w:p w:rsidR="00A74B6F" w:rsidRPr="00814EE6" w:rsidRDefault="00A74B6F" w:rsidP="00A74B6F">
      <w:pPr>
        <w:tabs>
          <w:tab w:val="left" w:pos="537"/>
        </w:tabs>
        <w:rPr>
          <w:bCs/>
        </w:rPr>
      </w:pPr>
      <w:r w:rsidRPr="00814EE6">
        <w:rPr>
          <w:bCs/>
        </w:rPr>
        <w:t>After studying this course, the students will be able to</w:t>
      </w:r>
    </w:p>
    <w:p w:rsidR="00A74B6F" w:rsidRPr="00814EE6" w:rsidRDefault="00A74B6F" w:rsidP="007336F4">
      <w:pPr>
        <w:numPr>
          <w:ilvl w:val="0"/>
          <w:numId w:val="14"/>
        </w:numPr>
        <w:tabs>
          <w:tab w:val="left" w:pos="537"/>
        </w:tabs>
      </w:pPr>
      <w:r w:rsidRPr="00814EE6">
        <w:t>Identify a research topic</w:t>
      </w:r>
    </w:p>
    <w:p w:rsidR="00A74B6F" w:rsidRPr="00814EE6" w:rsidRDefault="00A74B6F" w:rsidP="007336F4">
      <w:pPr>
        <w:numPr>
          <w:ilvl w:val="0"/>
          <w:numId w:val="14"/>
        </w:numPr>
        <w:tabs>
          <w:tab w:val="left" w:pos="537"/>
        </w:tabs>
      </w:pPr>
      <w:r w:rsidRPr="00814EE6">
        <w:t>Collect literature</w:t>
      </w:r>
    </w:p>
    <w:p w:rsidR="00A74B6F" w:rsidRPr="00814EE6" w:rsidRDefault="00A74B6F" w:rsidP="007336F4">
      <w:pPr>
        <w:numPr>
          <w:ilvl w:val="0"/>
          <w:numId w:val="14"/>
        </w:numPr>
        <w:tabs>
          <w:tab w:val="left" w:pos="537"/>
        </w:tabs>
      </w:pPr>
      <w:r w:rsidRPr="00814EE6">
        <w:t>Do project &amp; write technical review paper</w:t>
      </w:r>
    </w:p>
    <w:p w:rsidR="00A74B6F" w:rsidRPr="00814EE6" w:rsidRDefault="00A74B6F" w:rsidP="007336F4">
      <w:pPr>
        <w:numPr>
          <w:ilvl w:val="0"/>
          <w:numId w:val="14"/>
        </w:numPr>
        <w:tabs>
          <w:tab w:val="left" w:pos="537"/>
        </w:tabs>
      </w:pPr>
      <w:r w:rsidRPr="00814EE6">
        <w:t>Present seminar</w:t>
      </w:r>
    </w:p>
    <w:p w:rsidR="00A74B6F" w:rsidRPr="00BA0C44" w:rsidRDefault="00A74B6F" w:rsidP="007336F4">
      <w:pPr>
        <w:numPr>
          <w:ilvl w:val="0"/>
          <w:numId w:val="14"/>
        </w:numPr>
        <w:tabs>
          <w:tab w:val="left" w:pos="537"/>
        </w:tabs>
        <w:rPr>
          <w:bCs/>
        </w:rPr>
      </w:pPr>
      <w:r w:rsidRPr="00814EE6">
        <w:t>Discuss the queries and Publish research paper</w:t>
      </w:r>
    </w:p>
    <w:p w:rsidR="00A74B6F" w:rsidRPr="00814EE6" w:rsidRDefault="00A74B6F" w:rsidP="00A74B6F">
      <w:pPr>
        <w:tabs>
          <w:tab w:val="left" w:pos="537"/>
        </w:tabs>
      </w:pPr>
    </w:p>
    <w:p w:rsidR="00A74B6F" w:rsidRPr="00814EE6" w:rsidRDefault="00A74B6F" w:rsidP="00A74B6F">
      <w:pPr>
        <w:tabs>
          <w:tab w:val="left" w:pos="537"/>
        </w:tabs>
      </w:pPr>
      <w:r w:rsidRPr="00814EE6">
        <w:rPr>
          <w:bCs/>
        </w:rPr>
        <w:t>In I year II semester, a project seminar shall be conducted for 100 marks and for 2 credits</w:t>
      </w:r>
      <w:r w:rsidRPr="00814EE6">
        <w:t xml:space="preserve">. For seminar, a student under the supervision of a faculty member, shall collect the literature on a topic and critically review the literature and frame  problem definition based on the literature-  methodology- Experiment/simulate-obtain results , submit report to the Department and shall make an oral presentation before the Departmental Committee, which shall consist of the Head of the Department, a senior Faculty Member and the Supervisor and will jointly evaluate the report and presentation. </w:t>
      </w:r>
    </w:p>
    <w:p w:rsidR="00A74B6F" w:rsidRPr="00814EE6" w:rsidRDefault="00A74B6F" w:rsidP="00A74B6F">
      <w:pPr>
        <w:tabs>
          <w:tab w:val="left" w:pos="537"/>
        </w:tabs>
      </w:pPr>
      <w:r w:rsidRPr="00814EE6">
        <w:tab/>
      </w:r>
    </w:p>
    <w:p w:rsidR="00A74B6F" w:rsidRPr="00814EE6" w:rsidRDefault="00A74B6F" w:rsidP="00A74B6F">
      <w:pPr>
        <w:tabs>
          <w:tab w:val="left" w:pos="537"/>
        </w:tabs>
      </w:pPr>
      <w:r w:rsidRPr="00814EE6">
        <w:tab/>
        <w:t>A Student has to concentrate on the following sections while writing technical paper or presenting seminar.</w:t>
      </w:r>
    </w:p>
    <w:p w:rsidR="00A74B6F" w:rsidRPr="00814EE6" w:rsidRDefault="00A74B6F" w:rsidP="00A74B6F">
      <w:pPr>
        <w:tabs>
          <w:tab w:val="left" w:pos="537"/>
        </w:tabs>
        <w:rPr>
          <w:bCs/>
        </w:rPr>
      </w:pPr>
      <w:r w:rsidRPr="00814EE6">
        <w:rPr>
          <w:bCs/>
        </w:rPr>
        <w:t>Contents:</w:t>
      </w:r>
    </w:p>
    <w:p w:rsidR="00A74B6F" w:rsidRPr="00814EE6" w:rsidRDefault="00A74B6F" w:rsidP="007336F4">
      <w:pPr>
        <w:numPr>
          <w:ilvl w:val="0"/>
          <w:numId w:val="8"/>
        </w:numPr>
        <w:tabs>
          <w:tab w:val="left" w:pos="537"/>
        </w:tabs>
      </w:pPr>
      <w:r w:rsidRPr="00814EE6">
        <w:t>Identification of specific topic, Analysis</w:t>
      </w:r>
    </w:p>
    <w:p w:rsidR="00A74B6F" w:rsidRPr="00814EE6" w:rsidRDefault="00A74B6F" w:rsidP="007336F4">
      <w:pPr>
        <w:numPr>
          <w:ilvl w:val="0"/>
          <w:numId w:val="8"/>
        </w:numPr>
        <w:tabs>
          <w:tab w:val="left" w:pos="537"/>
        </w:tabs>
      </w:pPr>
      <w:r w:rsidRPr="00814EE6">
        <w:t>Organization of modules, Naming Conventions</w:t>
      </w:r>
    </w:p>
    <w:p w:rsidR="00A74B6F" w:rsidRPr="00814EE6" w:rsidRDefault="00A74B6F" w:rsidP="007336F4">
      <w:pPr>
        <w:numPr>
          <w:ilvl w:val="0"/>
          <w:numId w:val="8"/>
        </w:numPr>
        <w:tabs>
          <w:tab w:val="left" w:pos="537"/>
        </w:tabs>
      </w:pPr>
      <w:r w:rsidRPr="00814EE6">
        <w:t>Writing style, Figures</w:t>
      </w:r>
    </w:p>
    <w:p w:rsidR="00A74B6F" w:rsidRPr="00814EE6" w:rsidRDefault="00A74B6F" w:rsidP="007336F4">
      <w:pPr>
        <w:numPr>
          <w:ilvl w:val="0"/>
          <w:numId w:val="8"/>
        </w:numPr>
        <w:tabs>
          <w:tab w:val="left" w:pos="537"/>
        </w:tabs>
      </w:pPr>
      <w:r w:rsidRPr="00814EE6">
        <w:t>Feedback</w:t>
      </w:r>
    </w:p>
    <w:p w:rsidR="00A74B6F" w:rsidRPr="00814EE6" w:rsidRDefault="00A74B6F" w:rsidP="007336F4">
      <w:pPr>
        <w:numPr>
          <w:ilvl w:val="0"/>
          <w:numId w:val="8"/>
        </w:numPr>
        <w:tabs>
          <w:tab w:val="left" w:pos="537"/>
        </w:tabs>
      </w:pPr>
      <w:r w:rsidRPr="00814EE6">
        <w:t xml:space="preserve"> Miscellaneous</w:t>
      </w:r>
    </w:p>
    <w:p w:rsidR="00A74B6F" w:rsidRPr="00814EE6" w:rsidRDefault="00A74B6F" w:rsidP="00A74B6F">
      <w:pPr>
        <w:tabs>
          <w:tab w:val="left" w:pos="537"/>
        </w:tabs>
      </w:pPr>
    </w:p>
    <w:p w:rsidR="00A74B6F" w:rsidRPr="00A74B6F" w:rsidRDefault="00A74B6F" w:rsidP="00A74B6F">
      <w:pPr>
        <w:tabs>
          <w:tab w:val="left" w:pos="537"/>
        </w:tabs>
        <w:rPr>
          <w:b/>
          <w:bCs/>
        </w:rPr>
      </w:pPr>
      <w:r w:rsidRPr="00A74B6F">
        <w:rPr>
          <w:b/>
          <w:bCs/>
        </w:rPr>
        <w:t>REFERENCES:</w:t>
      </w:r>
    </w:p>
    <w:p w:rsidR="00A74B6F" w:rsidRPr="00814EE6" w:rsidRDefault="00A74B6F" w:rsidP="00A74B6F">
      <w:pPr>
        <w:tabs>
          <w:tab w:val="left" w:pos="537"/>
        </w:tabs>
      </w:pPr>
      <w:r>
        <w:t xml:space="preserve">1. </w:t>
      </w:r>
      <w:r w:rsidRPr="00814EE6">
        <w:t>Teach Technical Writing in Two Hours per Week by Norman Ramsey</w:t>
      </w:r>
      <w:r w:rsidRPr="00814EE6">
        <w:tab/>
      </w:r>
    </w:p>
    <w:p w:rsidR="00A74B6F" w:rsidRPr="00814EE6" w:rsidRDefault="00A74B6F" w:rsidP="00A74B6F">
      <w:pPr>
        <w:tabs>
          <w:tab w:val="left" w:pos="537"/>
        </w:tabs>
      </w:pPr>
      <w:r>
        <w:t xml:space="preserve">2. </w:t>
      </w:r>
      <w:r w:rsidRPr="00814EE6">
        <w:t>For Technical Seminar the student must learn few tips from sample seminars and correcting himself, which is continues learning process</w:t>
      </w:r>
    </w:p>
    <w:p w:rsidR="00A74B6F" w:rsidRPr="00814EE6" w:rsidRDefault="00A74B6F" w:rsidP="00A74B6F">
      <w:pPr>
        <w:tabs>
          <w:tab w:val="left" w:pos="537"/>
        </w:tabs>
        <w:rPr>
          <w:bCs/>
        </w:rPr>
      </w:pPr>
    </w:p>
    <w:p w:rsidR="00A74B6F" w:rsidRPr="00A74B6F" w:rsidRDefault="00A74B6F" w:rsidP="00A74B6F">
      <w:pPr>
        <w:tabs>
          <w:tab w:val="left" w:pos="537"/>
        </w:tabs>
        <w:rPr>
          <w:b/>
          <w:bCs/>
        </w:rPr>
      </w:pPr>
      <w:r w:rsidRPr="00A74B6F">
        <w:rPr>
          <w:b/>
          <w:bCs/>
        </w:rPr>
        <w:t>REFERENCE LINKS:</w:t>
      </w:r>
    </w:p>
    <w:p w:rsidR="00A74B6F" w:rsidRPr="00814EE6" w:rsidRDefault="00A74B6F" w:rsidP="007336F4">
      <w:pPr>
        <w:numPr>
          <w:ilvl w:val="0"/>
          <w:numId w:val="13"/>
        </w:numPr>
        <w:tabs>
          <w:tab w:val="left" w:pos="537"/>
          <w:tab w:val="num" w:pos="720"/>
        </w:tabs>
        <w:ind w:left="720" w:hanging="360"/>
        <w:rPr>
          <w:u w:val="single"/>
        </w:rPr>
      </w:pPr>
      <w:r w:rsidRPr="00814EE6">
        <w:t>http://www.cs.dartmouth.edu/~scot/givingTal</w:t>
      </w:r>
      <w:r w:rsidRPr="00814EE6">
        <w:rPr>
          <w:u w:val="single"/>
        </w:rPr>
        <w:t>ks/sld001.htm</w:t>
      </w:r>
    </w:p>
    <w:p w:rsidR="00A74B6F" w:rsidRPr="00814EE6" w:rsidRDefault="00A74B6F" w:rsidP="007336F4">
      <w:pPr>
        <w:numPr>
          <w:ilvl w:val="0"/>
          <w:numId w:val="13"/>
        </w:numPr>
        <w:tabs>
          <w:tab w:val="left" w:pos="537"/>
          <w:tab w:val="num" w:pos="720"/>
        </w:tabs>
        <w:ind w:left="720" w:hanging="360"/>
        <w:rPr>
          <w:u w:val="single"/>
        </w:rPr>
      </w:pPr>
      <w:r w:rsidRPr="00814EE6">
        <w:rPr>
          <w:u w:val="single"/>
        </w:rPr>
        <w:t>http://www.cse.psu.edu/~yuanxie/advice.htm</w:t>
      </w:r>
    </w:p>
    <w:p w:rsidR="00A74B6F" w:rsidRPr="00814EE6" w:rsidRDefault="00A74B6F" w:rsidP="007336F4">
      <w:pPr>
        <w:numPr>
          <w:ilvl w:val="0"/>
          <w:numId w:val="13"/>
        </w:numPr>
        <w:tabs>
          <w:tab w:val="left" w:pos="537"/>
          <w:tab w:val="num" w:pos="720"/>
        </w:tabs>
        <w:ind w:left="720" w:hanging="360"/>
      </w:pPr>
      <w:r w:rsidRPr="00814EE6">
        <w:t>http://www.eng.unt.edu/ian/guides/postscript/speaker.pdf</w:t>
      </w:r>
    </w:p>
    <w:p w:rsidR="00A74B6F" w:rsidRDefault="00A74B6F" w:rsidP="00A74B6F">
      <w:pPr>
        <w:tabs>
          <w:tab w:val="left" w:pos="537"/>
        </w:tabs>
        <w:rPr>
          <w:bCs/>
        </w:rPr>
      </w:pPr>
    </w:p>
    <w:p w:rsidR="00A74B6F" w:rsidRPr="00814EE6" w:rsidRDefault="00A74B6F" w:rsidP="00A74B6F">
      <w:pPr>
        <w:tabs>
          <w:tab w:val="left" w:pos="537"/>
        </w:tabs>
      </w:pPr>
      <w:r w:rsidRPr="00814EE6">
        <w:rPr>
          <w:bCs/>
        </w:rPr>
        <w:t>NOTE:</w:t>
      </w:r>
      <w:r w:rsidRPr="00814EE6">
        <w:t xml:space="preserve"> A student can use any references for this process, but must be shared in classroom.</w:t>
      </w:r>
    </w:p>
    <w:p w:rsidR="00A74B6F" w:rsidRPr="00814EE6" w:rsidRDefault="00A74B6F" w:rsidP="00A74B6F">
      <w:pPr>
        <w:jc w:val="center"/>
      </w:pPr>
    </w:p>
    <w:p w:rsidR="00A74B6F" w:rsidRPr="00814EE6" w:rsidRDefault="00A74B6F" w:rsidP="00A74B6F">
      <w:pPr>
        <w:jc w:val="center"/>
      </w:pPr>
    </w:p>
    <w:p w:rsidR="00A74B6F" w:rsidRPr="00814EE6" w:rsidRDefault="00A74B6F" w:rsidP="00A74B6F">
      <w:pPr>
        <w:jc w:val="center"/>
      </w:pPr>
    </w:p>
    <w:p w:rsidR="00AA06B5" w:rsidRPr="00814EE6" w:rsidRDefault="00AA06B5" w:rsidP="00AA06B5">
      <w:pPr>
        <w:jc w:val="center"/>
        <w:rPr>
          <w:lang w:val="pl-PL"/>
        </w:rPr>
      </w:pPr>
    </w:p>
    <w:p w:rsidR="00AA06B5" w:rsidRPr="00814EE6" w:rsidRDefault="00AA06B5" w:rsidP="00AA06B5">
      <w:pPr>
        <w:jc w:val="center"/>
        <w:rPr>
          <w:lang w:val="pl-PL"/>
        </w:rPr>
      </w:pPr>
    </w:p>
    <w:p w:rsidR="00AA06B5" w:rsidRPr="00814EE6" w:rsidRDefault="00AA06B5" w:rsidP="00AA06B5">
      <w:pPr>
        <w:jc w:val="center"/>
        <w:rPr>
          <w:lang w:val="pl-PL"/>
        </w:rPr>
      </w:pPr>
    </w:p>
    <w:p w:rsidR="00AA06B5" w:rsidRPr="00814EE6" w:rsidRDefault="00AA06B5" w:rsidP="00AA06B5">
      <w:pPr>
        <w:jc w:val="center"/>
        <w:rPr>
          <w:lang w:val="pl-PL"/>
        </w:rPr>
      </w:pPr>
    </w:p>
    <w:p w:rsidR="00AA06B5" w:rsidRPr="00814EE6" w:rsidRDefault="00AA06B5" w:rsidP="00AA06B5">
      <w:pPr>
        <w:jc w:val="center"/>
        <w:rPr>
          <w:lang w:val="pl-PL"/>
        </w:rPr>
      </w:pPr>
    </w:p>
    <w:p w:rsidR="00AA06B5" w:rsidRDefault="00AA06B5" w:rsidP="00AA06B5">
      <w:pPr>
        <w:jc w:val="center"/>
        <w:rPr>
          <w:lang w:val="pl-PL"/>
        </w:rPr>
      </w:pPr>
    </w:p>
    <w:p w:rsidR="004075A1" w:rsidRDefault="004075A1" w:rsidP="00AA06B5">
      <w:pPr>
        <w:jc w:val="center"/>
        <w:rPr>
          <w:lang w:val="pl-PL"/>
        </w:rPr>
      </w:pPr>
    </w:p>
    <w:p w:rsidR="004075A1" w:rsidRPr="00814EE6" w:rsidRDefault="004075A1" w:rsidP="00AA06B5">
      <w:pPr>
        <w:jc w:val="center"/>
        <w:rPr>
          <w:lang w:val="pl-PL"/>
        </w:rPr>
      </w:pPr>
    </w:p>
    <w:p w:rsidR="00777B37" w:rsidRDefault="00777B37" w:rsidP="00777B37">
      <w:pPr>
        <w:jc w:val="center"/>
        <w:rPr>
          <w:lang w:val="pl-PL"/>
        </w:rPr>
      </w:pPr>
    </w:p>
    <w:p w:rsidR="002F4E3F" w:rsidRPr="0042423A" w:rsidRDefault="002F4E3F" w:rsidP="004075A1">
      <w:pPr>
        <w:spacing w:line="360" w:lineRule="auto"/>
        <w:jc w:val="center"/>
        <w:rPr>
          <w:b/>
        </w:rPr>
      </w:pPr>
      <w:r w:rsidRPr="0042423A">
        <w:rPr>
          <w:b/>
        </w:rPr>
        <w:t>M.Tech. (CAD/CAM) I</w:t>
      </w:r>
      <w:r>
        <w:rPr>
          <w:b/>
        </w:rPr>
        <w:t>I</w:t>
      </w:r>
      <w:r w:rsidRPr="0042423A">
        <w:rPr>
          <w:b/>
        </w:rPr>
        <w:t xml:space="preserve"> Year – I Sem. </w:t>
      </w:r>
    </w:p>
    <w:p w:rsidR="002F4E3F" w:rsidRDefault="002F4E3F" w:rsidP="004075A1">
      <w:pPr>
        <w:autoSpaceDE w:val="0"/>
        <w:autoSpaceDN w:val="0"/>
        <w:adjustRightInd w:val="0"/>
        <w:spacing w:line="360" w:lineRule="auto"/>
        <w:jc w:val="center"/>
        <w:rPr>
          <w:rFonts w:ascii="Times-Bold" w:hAnsi="Times-Bold" w:cs="Times-Bold"/>
          <w:b/>
          <w:bCs/>
          <w:lang w:val="en-IN" w:eastAsia="en-IN"/>
        </w:rPr>
      </w:pPr>
      <w:r>
        <w:rPr>
          <w:rFonts w:ascii="Times-Bold" w:hAnsi="Times-Bold" w:cs="Times-Bold"/>
          <w:b/>
          <w:bCs/>
          <w:lang w:val="en-IN" w:eastAsia="en-IN"/>
        </w:rPr>
        <w:t>MECHANICS AND MANUFACTURING METHODS OF COMPOSITES</w:t>
      </w:r>
    </w:p>
    <w:p w:rsidR="002F4E3F" w:rsidRPr="00C73B5D" w:rsidRDefault="002F4E3F" w:rsidP="002F4E3F">
      <w:pPr>
        <w:jc w:val="center"/>
        <w:rPr>
          <w:b/>
          <w:sz w:val="28"/>
          <w:szCs w:val="28"/>
          <w:lang w:val="fr-FR"/>
        </w:rPr>
      </w:pPr>
    </w:p>
    <w:p w:rsidR="002F4E3F" w:rsidRPr="00A74B6F" w:rsidRDefault="002F4E3F" w:rsidP="002F4E3F">
      <w:pPr>
        <w:ind w:left="5040" w:firstLine="720"/>
        <w:jc w:val="right"/>
        <w:rPr>
          <w:b/>
          <w:lang w:val="fr-FR"/>
        </w:rPr>
      </w:pPr>
      <w:r w:rsidRPr="00A74B6F">
        <w:rPr>
          <w:b/>
          <w:lang w:val="fr-FR"/>
        </w:rPr>
        <w:t>L</w:t>
      </w:r>
      <w:r w:rsidRPr="00A74B6F">
        <w:rPr>
          <w:b/>
          <w:lang w:val="fr-FR"/>
        </w:rPr>
        <w:tab/>
        <w:t>T</w:t>
      </w:r>
      <w:r w:rsidRPr="00A74B6F">
        <w:rPr>
          <w:b/>
          <w:lang w:val="fr-FR"/>
        </w:rPr>
        <w:tab/>
        <w:t>P</w:t>
      </w:r>
      <w:r w:rsidRPr="00A74B6F">
        <w:rPr>
          <w:b/>
          <w:lang w:val="fr-FR"/>
        </w:rPr>
        <w:tab/>
        <w:t>C</w:t>
      </w:r>
    </w:p>
    <w:p w:rsidR="002F4E3F" w:rsidRDefault="002F4E3F" w:rsidP="002F4E3F">
      <w:pPr>
        <w:jc w:val="right"/>
        <w:rPr>
          <w:b/>
          <w:lang w:val="pl-PL"/>
        </w:rPr>
      </w:pPr>
      <w:r w:rsidRPr="00A74B6F">
        <w:rPr>
          <w:b/>
          <w:lang w:val="fr-FR"/>
        </w:rPr>
        <w:tab/>
      </w:r>
      <w:r w:rsidRPr="00A74B6F">
        <w:rPr>
          <w:b/>
          <w:lang w:val="fr-FR"/>
        </w:rPr>
        <w:tab/>
      </w:r>
      <w:r w:rsidRPr="00A74B6F">
        <w:rPr>
          <w:b/>
          <w:lang w:val="fr-FR"/>
        </w:rPr>
        <w:tab/>
      </w:r>
      <w:r w:rsidRPr="00A74B6F">
        <w:rPr>
          <w:b/>
          <w:lang w:val="fr-FR"/>
        </w:rPr>
        <w:tab/>
      </w:r>
      <w:r w:rsidRPr="00A74B6F">
        <w:rPr>
          <w:b/>
          <w:lang w:val="fr-FR"/>
        </w:rPr>
        <w:tab/>
      </w:r>
      <w:r w:rsidRPr="00A74B6F">
        <w:rPr>
          <w:b/>
          <w:lang w:val="fr-FR"/>
        </w:rPr>
        <w:tab/>
      </w:r>
      <w:r w:rsidRPr="00A74B6F">
        <w:rPr>
          <w:b/>
          <w:lang w:val="fr-FR"/>
        </w:rPr>
        <w:tab/>
      </w:r>
      <w:r w:rsidRPr="00A74B6F">
        <w:rPr>
          <w:b/>
          <w:lang w:val="fr-FR"/>
        </w:rPr>
        <w:tab/>
      </w:r>
      <w:r w:rsidRPr="00A74B6F">
        <w:rPr>
          <w:b/>
          <w:lang w:val="pl-PL"/>
        </w:rPr>
        <w:t>3</w:t>
      </w:r>
      <w:r w:rsidRPr="00A74B6F">
        <w:rPr>
          <w:b/>
          <w:lang w:val="pl-PL"/>
        </w:rPr>
        <w:tab/>
      </w:r>
      <w:r w:rsidRPr="00A74B6F">
        <w:rPr>
          <w:lang w:val="pl-PL"/>
        </w:rPr>
        <w:t>-</w:t>
      </w:r>
      <w:r w:rsidRPr="00A74B6F">
        <w:rPr>
          <w:b/>
          <w:lang w:val="pl-PL"/>
        </w:rPr>
        <w:tab/>
      </w:r>
      <w:r w:rsidRPr="00A74B6F">
        <w:rPr>
          <w:lang w:val="pl-PL"/>
        </w:rPr>
        <w:t>-</w:t>
      </w:r>
      <w:r w:rsidRPr="00A74B6F">
        <w:rPr>
          <w:b/>
          <w:lang w:val="pl-PL"/>
        </w:rPr>
        <w:tab/>
        <w:t>3</w:t>
      </w:r>
    </w:p>
    <w:p w:rsidR="00A74B6F" w:rsidRPr="00A74B6F" w:rsidRDefault="00A74B6F" w:rsidP="002F4E3F">
      <w:pPr>
        <w:jc w:val="right"/>
        <w:rPr>
          <w:b/>
          <w:lang w:val="pl-PL"/>
        </w:rPr>
      </w:pPr>
    </w:p>
    <w:p w:rsidR="002F4E3F" w:rsidRDefault="002F4E3F" w:rsidP="002F4E3F">
      <w:pPr>
        <w:rPr>
          <w:b/>
          <w:sz w:val="28"/>
          <w:szCs w:val="28"/>
          <w:lang w:val="pl-PL"/>
        </w:rPr>
      </w:pPr>
      <w:r>
        <w:rPr>
          <w:b/>
          <w:sz w:val="28"/>
          <w:szCs w:val="28"/>
          <w:lang w:val="pl-PL"/>
        </w:rPr>
        <w:t>CODE:7W316                                             CIE Marks:25,SEE Marks:7</w:t>
      </w:r>
      <w:r>
        <w:rPr>
          <w:b/>
          <w:lang w:val="pl-PL"/>
        </w:rPr>
        <w:t>5</w:t>
      </w:r>
    </w:p>
    <w:p w:rsidR="002F4E3F" w:rsidRDefault="002F4E3F" w:rsidP="002F4E3F">
      <w:pPr>
        <w:rPr>
          <w:b/>
          <w:sz w:val="20"/>
          <w:szCs w:val="20"/>
          <w:lang w:val="pl-PL"/>
        </w:rPr>
      </w:pPr>
    </w:p>
    <w:p w:rsidR="002F4E3F" w:rsidRPr="00CF28F2" w:rsidRDefault="002F4E3F" w:rsidP="002F4E3F">
      <w:pPr>
        <w:rPr>
          <w:b/>
          <w:lang w:val="pl-PL"/>
        </w:rPr>
      </w:pPr>
      <w:r w:rsidRPr="00CF28F2">
        <w:rPr>
          <w:b/>
          <w:lang w:val="pl-PL"/>
        </w:rPr>
        <w:t>Course Objective:</w:t>
      </w:r>
    </w:p>
    <w:p w:rsidR="002F4E3F" w:rsidRPr="00CF28F2" w:rsidRDefault="00A6730E" w:rsidP="002F4E3F">
      <w:r w:rsidRPr="00CF28F2">
        <w:rPr>
          <w:color w:val="222222"/>
          <w:shd w:val="clear" w:color="auto" w:fill="FFFFFF"/>
        </w:rPr>
        <w:t>To introduce</w:t>
      </w:r>
      <w:r w:rsidR="002F4E3F" w:rsidRPr="00CF28F2">
        <w:rPr>
          <w:color w:val="222222"/>
          <w:shd w:val="clear" w:color="auto" w:fill="FFFFFF"/>
        </w:rPr>
        <w:t xml:space="preserve"> students to the concepts </w:t>
      </w:r>
      <w:r w:rsidRPr="00CF28F2">
        <w:rPr>
          <w:color w:val="222222"/>
          <w:shd w:val="clear" w:color="auto" w:fill="FFFFFF"/>
        </w:rPr>
        <w:t>of composite</w:t>
      </w:r>
      <w:r w:rsidR="002F4E3F" w:rsidRPr="00CF28F2">
        <w:rPr>
          <w:bCs/>
          <w:color w:val="222222"/>
          <w:shd w:val="clear" w:color="auto" w:fill="FFFFFF"/>
        </w:rPr>
        <w:t xml:space="preserve"> materials along with stress analysis and theories of micro and macromechanics.</w:t>
      </w:r>
    </w:p>
    <w:p w:rsidR="002F4E3F" w:rsidRDefault="002F4E3F" w:rsidP="002F4E3F">
      <w:pPr>
        <w:rPr>
          <w:b/>
        </w:rPr>
      </w:pPr>
    </w:p>
    <w:p w:rsidR="002F4E3F" w:rsidRPr="00CF28F2" w:rsidRDefault="00A6730E" w:rsidP="002F4E3F">
      <w:pPr>
        <w:rPr>
          <w:b/>
        </w:rPr>
      </w:pPr>
      <w:r w:rsidRPr="00CF28F2">
        <w:rPr>
          <w:b/>
        </w:rPr>
        <w:t>Course Outcomes</w:t>
      </w:r>
      <w:r w:rsidR="002F4E3F" w:rsidRPr="00CF28F2">
        <w:rPr>
          <w:b/>
        </w:rPr>
        <w:t>:</w:t>
      </w:r>
    </w:p>
    <w:p w:rsidR="002F4E3F" w:rsidRPr="00CF28F2" w:rsidRDefault="002F4E3F" w:rsidP="002F4E3F">
      <w:r w:rsidRPr="00CF28F2">
        <w:t xml:space="preserve">At the end of this course, students able to </w:t>
      </w:r>
    </w:p>
    <w:p w:rsidR="002F4E3F" w:rsidRPr="00CF28F2" w:rsidRDefault="00A6730E" w:rsidP="002F4E3F">
      <w:r w:rsidRPr="00CF28F2">
        <w:t>1. Inditify</w:t>
      </w:r>
      <w:r w:rsidR="002F4E3F" w:rsidRPr="00CF28F2">
        <w:t xml:space="preserve"> appropriate composite for given application</w:t>
      </w:r>
    </w:p>
    <w:p w:rsidR="002F4E3F" w:rsidRPr="00CF28F2" w:rsidRDefault="00A6730E" w:rsidP="002F4E3F">
      <w:r w:rsidRPr="00CF28F2">
        <w:t>2. Derive</w:t>
      </w:r>
      <w:r w:rsidR="002F4E3F" w:rsidRPr="00CF28F2">
        <w:t xml:space="preserve"> various stress strain relations for composite lamina</w:t>
      </w:r>
    </w:p>
    <w:p w:rsidR="002F4E3F" w:rsidRPr="00CF28F2" w:rsidRDefault="00A6730E" w:rsidP="002F4E3F">
      <w:r w:rsidRPr="00CF28F2">
        <w:t>3. Do</w:t>
      </w:r>
      <w:r w:rsidR="002F4E3F" w:rsidRPr="00CF28F2">
        <w:t xml:space="preserve"> investigate elastic behaviour of composites</w:t>
      </w:r>
    </w:p>
    <w:p w:rsidR="002F4E3F" w:rsidRPr="00CF28F2" w:rsidRDefault="00A6730E" w:rsidP="002F4E3F">
      <w:r w:rsidRPr="00CF28F2">
        <w:t>4. Deduce</w:t>
      </w:r>
      <w:r w:rsidR="002F4E3F" w:rsidRPr="00CF28F2">
        <w:t xml:space="preserve"> failure mechanisms of composites</w:t>
      </w:r>
    </w:p>
    <w:p w:rsidR="002F4E3F" w:rsidRPr="00CF28F2" w:rsidRDefault="00A6730E" w:rsidP="002F4E3F">
      <w:r w:rsidRPr="00CF28F2">
        <w:t>5. Apply</w:t>
      </w:r>
      <w:r w:rsidR="002F4E3F" w:rsidRPr="00CF28F2">
        <w:t>anylitical approach to analyse composite vplates</w:t>
      </w:r>
    </w:p>
    <w:p w:rsidR="002F4E3F" w:rsidRPr="00CF28F2" w:rsidRDefault="00A6730E" w:rsidP="002F4E3F">
      <w:r w:rsidRPr="00CF28F2">
        <w:t>6. Learn</w:t>
      </w:r>
      <w:r w:rsidR="002F4E3F" w:rsidRPr="00CF28F2">
        <w:t xml:space="preserve"> different manufacturing processes for composites</w:t>
      </w:r>
    </w:p>
    <w:p w:rsidR="002F4E3F" w:rsidRDefault="002F4E3F" w:rsidP="002F4E3F">
      <w:pPr>
        <w:autoSpaceDE w:val="0"/>
        <w:autoSpaceDN w:val="0"/>
        <w:adjustRightInd w:val="0"/>
        <w:jc w:val="both"/>
        <w:rPr>
          <w:rFonts w:ascii="Times-Bold" w:hAnsi="Times-Bold" w:cs="Times-Bold"/>
          <w:b/>
          <w:bCs/>
          <w:lang w:val="en-IN" w:eastAsia="en-IN"/>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762BB0" w:rsidTr="000E19B8">
        <w:tc>
          <w:tcPr>
            <w:tcW w:w="1150" w:type="dxa"/>
          </w:tcPr>
          <w:p w:rsidR="00762BB0" w:rsidRPr="009C056F" w:rsidRDefault="00762BB0" w:rsidP="000E19B8">
            <w:pPr>
              <w:jc w:val="both"/>
              <w:rPr>
                <w:lang w:val="pl-PL"/>
              </w:rPr>
            </w:pPr>
            <w:r w:rsidRPr="009C056F">
              <w:rPr>
                <w:lang w:val="pl-PL"/>
              </w:rPr>
              <w:t>Mapping</w:t>
            </w:r>
          </w:p>
        </w:tc>
        <w:tc>
          <w:tcPr>
            <w:tcW w:w="755" w:type="dxa"/>
          </w:tcPr>
          <w:p w:rsidR="00762BB0" w:rsidRPr="009C056F" w:rsidRDefault="00762BB0" w:rsidP="000E19B8">
            <w:pPr>
              <w:jc w:val="both"/>
              <w:rPr>
                <w:lang w:val="pl-PL"/>
              </w:rPr>
            </w:pPr>
            <w:r w:rsidRPr="009C056F">
              <w:rPr>
                <w:lang w:val="pl-PL"/>
              </w:rPr>
              <w:t>PO1</w:t>
            </w:r>
          </w:p>
        </w:tc>
        <w:tc>
          <w:tcPr>
            <w:tcW w:w="806" w:type="dxa"/>
          </w:tcPr>
          <w:p w:rsidR="00762BB0" w:rsidRPr="009C056F" w:rsidRDefault="00762BB0" w:rsidP="000E19B8">
            <w:pPr>
              <w:jc w:val="both"/>
              <w:rPr>
                <w:lang w:val="pl-PL"/>
              </w:rPr>
            </w:pPr>
            <w:r w:rsidRPr="009C056F">
              <w:rPr>
                <w:lang w:val="pl-PL"/>
              </w:rPr>
              <w:t>PO2</w:t>
            </w:r>
          </w:p>
        </w:tc>
        <w:tc>
          <w:tcPr>
            <w:tcW w:w="727" w:type="dxa"/>
          </w:tcPr>
          <w:p w:rsidR="00762BB0" w:rsidRPr="009C056F" w:rsidRDefault="00762BB0" w:rsidP="000E19B8">
            <w:pPr>
              <w:jc w:val="both"/>
              <w:rPr>
                <w:lang w:val="pl-PL"/>
              </w:rPr>
            </w:pPr>
            <w:r w:rsidRPr="009C056F">
              <w:rPr>
                <w:lang w:val="pl-PL"/>
              </w:rPr>
              <w:t>PO3</w:t>
            </w:r>
          </w:p>
        </w:tc>
        <w:tc>
          <w:tcPr>
            <w:tcW w:w="669" w:type="dxa"/>
          </w:tcPr>
          <w:p w:rsidR="00762BB0" w:rsidRPr="009C056F" w:rsidRDefault="00762BB0" w:rsidP="000E19B8">
            <w:pPr>
              <w:jc w:val="both"/>
              <w:rPr>
                <w:lang w:val="pl-PL"/>
              </w:rPr>
            </w:pPr>
            <w:r w:rsidRPr="009C056F">
              <w:rPr>
                <w:lang w:val="pl-PL"/>
              </w:rPr>
              <w:t>PO4</w:t>
            </w:r>
          </w:p>
        </w:tc>
        <w:tc>
          <w:tcPr>
            <w:tcW w:w="692" w:type="dxa"/>
          </w:tcPr>
          <w:p w:rsidR="00762BB0" w:rsidRPr="009C056F" w:rsidRDefault="00762BB0" w:rsidP="000E19B8">
            <w:pPr>
              <w:jc w:val="both"/>
              <w:rPr>
                <w:lang w:val="pl-PL"/>
              </w:rPr>
            </w:pPr>
            <w:r w:rsidRPr="009C056F">
              <w:rPr>
                <w:lang w:val="pl-PL"/>
              </w:rPr>
              <w:t>PO5</w:t>
            </w:r>
          </w:p>
        </w:tc>
        <w:tc>
          <w:tcPr>
            <w:tcW w:w="690" w:type="dxa"/>
          </w:tcPr>
          <w:p w:rsidR="00762BB0" w:rsidRPr="009C056F" w:rsidRDefault="00762BB0" w:rsidP="000E19B8">
            <w:pPr>
              <w:jc w:val="both"/>
              <w:rPr>
                <w:lang w:val="pl-PL"/>
              </w:rPr>
            </w:pPr>
            <w:r w:rsidRPr="009C056F">
              <w:rPr>
                <w:lang w:val="pl-PL"/>
              </w:rPr>
              <w:t>PO6</w:t>
            </w:r>
          </w:p>
        </w:tc>
        <w:tc>
          <w:tcPr>
            <w:tcW w:w="766" w:type="dxa"/>
          </w:tcPr>
          <w:p w:rsidR="00762BB0" w:rsidRPr="009C056F" w:rsidRDefault="00762BB0" w:rsidP="000E19B8">
            <w:pPr>
              <w:jc w:val="both"/>
              <w:rPr>
                <w:lang w:val="pl-PL"/>
              </w:rPr>
            </w:pPr>
            <w:r w:rsidRPr="009C056F">
              <w:rPr>
                <w:lang w:val="pl-PL"/>
              </w:rPr>
              <w:t>PO7</w:t>
            </w:r>
          </w:p>
        </w:tc>
        <w:tc>
          <w:tcPr>
            <w:tcW w:w="692" w:type="dxa"/>
          </w:tcPr>
          <w:p w:rsidR="00762BB0" w:rsidRPr="009C056F" w:rsidRDefault="00762BB0" w:rsidP="000E19B8">
            <w:pPr>
              <w:jc w:val="both"/>
              <w:rPr>
                <w:lang w:val="pl-PL"/>
              </w:rPr>
            </w:pPr>
            <w:r w:rsidRPr="009C056F">
              <w:rPr>
                <w:lang w:val="pl-PL"/>
              </w:rPr>
              <w:t>PO8</w:t>
            </w:r>
          </w:p>
        </w:tc>
        <w:tc>
          <w:tcPr>
            <w:tcW w:w="692" w:type="dxa"/>
          </w:tcPr>
          <w:p w:rsidR="00762BB0" w:rsidRPr="009C056F" w:rsidRDefault="00762BB0" w:rsidP="000E19B8">
            <w:pPr>
              <w:jc w:val="both"/>
              <w:rPr>
                <w:lang w:val="pl-PL"/>
              </w:rPr>
            </w:pPr>
            <w:r w:rsidRPr="009C056F">
              <w:rPr>
                <w:lang w:val="pl-PL"/>
              </w:rPr>
              <w:t>PO9</w:t>
            </w:r>
          </w:p>
        </w:tc>
        <w:tc>
          <w:tcPr>
            <w:tcW w:w="840" w:type="dxa"/>
          </w:tcPr>
          <w:p w:rsidR="00762BB0" w:rsidRPr="009C056F" w:rsidRDefault="00762BB0" w:rsidP="000E19B8">
            <w:pPr>
              <w:jc w:val="both"/>
              <w:rPr>
                <w:lang w:val="pl-PL"/>
              </w:rPr>
            </w:pPr>
            <w:r w:rsidRPr="009C056F">
              <w:rPr>
                <w:lang w:val="pl-PL"/>
              </w:rPr>
              <w:t>PO10</w:t>
            </w:r>
          </w:p>
        </w:tc>
        <w:tc>
          <w:tcPr>
            <w:tcW w:w="892" w:type="dxa"/>
          </w:tcPr>
          <w:p w:rsidR="00762BB0" w:rsidRPr="009C056F" w:rsidRDefault="00762BB0" w:rsidP="000E19B8">
            <w:pPr>
              <w:jc w:val="both"/>
              <w:rPr>
                <w:lang w:val="pl-PL"/>
              </w:rPr>
            </w:pPr>
            <w:r w:rsidRPr="009C056F">
              <w:rPr>
                <w:lang w:val="pl-PL"/>
              </w:rPr>
              <w:t>PO11</w:t>
            </w:r>
          </w:p>
        </w:tc>
      </w:tr>
      <w:tr w:rsidR="00762BB0" w:rsidTr="000E19B8">
        <w:tc>
          <w:tcPr>
            <w:tcW w:w="1150" w:type="dxa"/>
          </w:tcPr>
          <w:p w:rsidR="00762BB0" w:rsidRPr="009C056F" w:rsidRDefault="00762BB0" w:rsidP="000E19B8">
            <w:pPr>
              <w:rPr>
                <w:lang w:val="pl-PL"/>
              </w:rPr>
            </w:pPr>
            <w:r w:rsidRPr="009C056F">
              <w:rPr>
                <w:lang w:val="pl-PL"/>
              </w:rPr>
              <w:t>CO-1</w:t>
            </w:r>
          </w:p>
        </w:tc>
        <w:tc>
          <w:tcPr>
            <w:tcW w:w="755" w:type="dxa"/>
          </w:tcPr>
          <w:p w:rsidR="00762BB0" w:rsidRPr="009C056F" w:rsidRDefault="00553522" w:rsidP="000E19B8">
            <w:pPr>
              <w:rPr>
                <w:lang w:val="pl-PL"/>
              </w:rPr>
            </w:pPr>
            <w:r>
              <w:rPr>
                <w:lang w:val="pl-PL"/>
              </w:rPr>
              <w:t>X</w:t>
            </w:r>
          </w:p>
        </w:tc>
        <w:tc>
          <w:tcPr>
            <w:tcW w:w="806" w:type="dxa"/>
          </w:tcPr>
          <w:p w:rsidR="00762BB0" w:rsidRPr="009C056F" w:rsidRDefault="00762BB0" w:rsidP="000E19B8">
            <w:pPr>
              <w:rPr>
                <w:lang w:val="pl-PL"/>
              </w:rPr>
            </w:pPr>
          </w:p>
        </w:tc>
        <w:tc>
          <w:tcPr>
            <w:tcW w:w="727" w:type="dxa"/>
          </w:tcPr>
          <w:p w:rsidR="00762BB0" w:rsidRPr="009C056F" w:rsidRDefault="00762BB0" w:rsidP="000E19B8">
            <w:pPr>
              <w:rPr>
                <w:lang w:val="pl-PL"/>
              </w:rPr>
            </w:pPr>
          </w:p>
        </w:tc>
        <w:tc>
          <w:tcPr>
            <w:tcW w:w="669"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r w:rsidR="00762BB0" w:rsidTr="000E19B8">
        <w:tc>
          <w:tcPr>
            <w:tcW w:w="1150" w:type="dxa"/>
          </w:tcPr>
          <w:p w:rsidR="00762BB0" w:rsidRPr="009C056F" w:rsidRDefault="00762BB0" w:rsidP="000E19B8">
            <w:pPr>
              <w:rPr>
                <w:lang w:val="pl-PL"/>
              </w:rPr>
            </w:pPr>
            <w:r w:rsidRPr="009C056F">
              <w:rPr>
                <w:lang w:val="pl-PL"/>
              </w:rPr>
              <w:t>CO-2</w:t>
            </w:r>
          </w:p>
        </w:tc>
        <w:tc>
          <w:tcPr>
            <w:tcW w:w="755" w:type="dxa"/>
          </w:tcPr>
          <w:p w:rsidR="00762BB0" w:rsidRPr="009C056F" w:rsidRDefault="00762BB0" w:rsidP="000E19B8">
            <w:pPr>
              <w:rPr>
                <w:lang w:val="pl-PL"/>
              </w:rPr>
            </w:pPr>
          </w:p>
        </w:tc>
        <w:tc>
          <w:tcPr>
            <w:tcW w:w="806" w:type="dxa"/>
          </w:tcPr>
          <w:p w:rsidR="00762BB0" w:rsidRPr="009C056F" w:rsidRDefault="00762BB0" w:rsidP="000E19B8">
            <w:pPr>
              <w:rPr>
                <w:lang w:val="pl-PL"/>
              </w:rPr>
            </w:pPr>
          </w:p>
        </w:tc>
        <w:tc>
          <w:tcPr>
            <w:tcW w:w="727" w:type="dxa"/>
          </w:tcPr>
          <w:p w:rsidR="00762BB0" w:rsidRPr="009C056F" w:rsidRDefault="00553522" w:rsidP="000E19B8">
            <w:pPr>
              <w:rPr>
                <w:lang w:val="pl-PL"/>
              </w:rPr>
            </w:pPr>
            <w:r>
              <w:rPr>
                <w:lang w:val="pl-PL"/>
              </w:rPr>
              <w:t>X</w:t>
            </w:r>
          </w:p>
        </w:tc>
        <w:tc>
          <w:tcPr>
            <w:tcW w:w="669"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r w:rsidR="00762BB0" w:rsidTr="000E19B8">
        <w:tc>
          <w:tcPr>
            <w:tcW w:w="1150" w:type="dxa"/>
          </w:tcPr>
          <w:p w:rsidR="00762BB0" w:rsidRPr="009C056F" w:rsidRDefault="00762BB0" w:rsidP="000E19B8">
            <w:pPr>
              <w:rPr>
                <w:lang w:val="pl-PL"/>
              </w:rPr>
            </w:pPr>
            <w:r w:rsidRPr="009C056F">
              <w:rPr>
                <w:lang w:val="pl-PL"/>
              </w:rPr>
              <w:t>CO-3</w:t>
            </w:r>
          </w:p>
        </w:tc>
        <w:tc>
          <w:tcPr>
            <w:tcW w:w="755" w:type="dxa"/>
          </w:tcPr>
          <w:p w:rsidR="00762BB0" w:rsidRPr="009C056F" w:rsidRDefault="00762BB0" w:rsidP="000E19B8">
            <w:pPr>
              <w:rPr>
                <w:lang w:val="pl-PL"/>
              </w:rPr>
            </w:pPr>
          </w:p>
        </w:tc>
        <w:tc>
          <w:tcPr>
            <w:tcW w:w="806" w:type="dxa"/>
          </w:tcPr>
          <w:p w:rsidR="00762BB0" w:rsidRPr="009C056F" w:rsidRDefault="00762BB0" w:rsidP="000E19B8">
            <w:pPr>
              <w:rPr>
                <w:lang w:val="pl-PL"/>
              </w:rPr>
            </w:pPr>
          </w:p>
        </w:tc>
        <w:tc>
          <w:tcPr>
            <w:tcW w:w="727" w:type="dxa"/>
          </w:tcPr>
          <w:p w:rsidR="00762BB0" w:rsidRPr="009C056F" w:rsidRDefault="00553522" w:rsidP="000E19B8">
            <w:pPr>
              <w:rPr>
                <w:lang w:val="pl-PL"/>
              </w:rPr>
            </w:pPr>
            <w:r>
              <w:rPr>
                <w:lang w:val="pl-PL"/>
              </w:rPr>
              <w:t>X</w:t>
            </w:r>
          </w:p>
        </w:tc>
        <w:tc>
          <w:tcPr>
            <w:tcW w:w="669"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r w:rsidR="00762BB0" w:rsidTr="000E19B8">
        <w:tc>
          <w:tcPr>
            <w:tcW w:w="1150" w:type="dxa"/>
          </w:tcPr>
          <w:p w:rsidR="00762BB0" w:rsidRPr="009C056F" w:rsidRDefault="00762BB0" w:rsidP="000E19B8">
            <w:pPr>
              <w:rPr>
                <w:lang w:val="pl-PL"/>
              </w:rPr>
            </w:pPr>
            <w:r w:rsidRPr="009C056F">
              <w:rPr>
                <w:lang w:val="pl-PL"/>
              </w:rPr>
              <w:t>CO-4</w:t>
            </w:r>
          </w:p>
        </w:tc>
        <w:tc>
          <w:tcPr>
            <w:tcW w:w="755" w:type="dxa"/>
          </w:tcPr>
          <w:p w:rsidR="00762BB0" w:rsidRPr="009C056F" w:rsidRDefault="00762BB0" w:rsidP="000E19B8">
            <w:pPr>
              <w:rPr>
                <w:lang w:val="pl-PL"/>
              </w:rPr>
            </w:pPr>
          </w:p>
        </w:tc>
        <w:tc>
          <w:tcPr>
            <w:tcW w:w="806" w:type="dxa"/>
          </w:tcPr>
          <w:p w:rsidR="00762BB0" w:rsidRPr="009C056F" w:rsidRDefault="00762BB0" w:rsidP="000E19B8">
            <w:pPr>
              <w:rPr>
                <w:lang w:val="pl-PL"/>
              </w:rPr>
            </w:pPr>
          </w:p>
        </w:tc>
        <w:tc>
          <w:tcPr>
            <w:tcW w:w="727" w:type="dxa"/>
          </w:tcPr>
          <w:p w:rsidR="00762BB0" w:rsidRPr="009C056F" w:rsidRDefault="00553522" w:rsidP="000E19B8">
            <w:pPr>
              <w:rPr>
                <w:lang w:val="pl-PL"/>
              </w:rPr>
            </w:pPr>
            <w:r>
              <w:rPr>
                <w:lang w:val="pl-PL"/>
              </w:rPr>
              <w:t>X</w:t>
            </w:r>
          </w:p>
        </w:tc>
        <w:tc>
          <w:tcPr>
            <w:tcW w:w="669"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r w:rsidR="00762BB0" w:rsidTr="000E19B8">
        <w:tc>
          <w:tcPr>
            <w:tcW w:w="1150" w:type="dxa"/>
          </w:tcPr>
          <w:p w:rsidR="00762BB0" w:rsidRPr="009C056F" w:rsidRDefault="00762BB0" w:rsidP="000E19B8">
            <w:pPr>
              <w:rPr>
                <w:lang w:val="pl-PL"/>
              </w:rPr>
            </w:pPr>
            <w:r w:rsidRPr="009C056F">
              <w:rPr>
                <w:lang w:val="pl-PL"/>
              </w:rPr>
              <w:t>CO-5</w:t>
            </w:r>
          </w:p>
        </w:tc>
        <w:tc>
          <w:tcPr>
            <w:tcW w:w="755" w:type="dxa"/>
          </w:tcPr>
          <w:p w:rsidR="00762BB0" w:rsidRPr="009C056F" w:rsidRDefault="00762BB0" w:rsidP="000E19B8">
            <w:pPr>
              <w:rPr>
                <w:lang w:val="pl-PL"/>
              </w:rPr>
            </w:pPr>
          </w:p>
        </w:tc>
        <w:tc>
          <w:tcPr>
            <w:tcW w:w="806" w:type="dxa"/>
          </w:tcPr>
          <w:p w:rsidR="00762BB0" w:rsidRPr="009C056F" w:rsidRDefault="00762BB0" w:rsidP="000E19B8">
            <w:pPr>
              <w:rPr>
                <w:lang w:val="pl-PL"/>
              </w:rPr>
            </w:pPr>
          </w:p>
        </w:tc>
        <w:tc>
          <w:tcPr>
            <w:tcW w:w="727" w:type="dxa"/>
          </w:tcPr>
          <w:p w:rsidR="00762BB0" w:rsidRPr="009C056F" w:rsidRDefault="00762BB0" w:rsidP="000E19B8">
            <w:pPr>
              <w:rPr>
                <w:lang w:val="pl-PL"/>
              </w:rPr>
            </w:pPr>
          </w:p>
        </w:tc>
        <w:tc>
          <w:tcPr>
            <w:tcW w:w="669" w:type="dxa"/>
          </w:tcPr>
          <w:p w:rsidR="00762BB0" w:rsidRPr="009C056F" w:rsidRDefault="00762BB0" w:rsidP="000E19B8">
            <w:pPr>
              <w:rPr>
                <w:lang w:val="pl-PL"/>
              </w:rPr>
            </w:pPr>
          </w:p>
        </w:tc>
        <w:tc>
          <w:tcPr>
            <w:tcW w:w="692" w:type="dxa"/>
          </w:tcPr>
          <w:p w:rsidR="00762BB0" w:rsidRPr="009C056F" w:rsidRDefault="00553522" w:rsidP="000E19B8">
            <w:pPr>
              <w:rPr>
                <w:lang w:val="pl-PL"/>
              </w:rPr>
            </w:pPr>
            <w:r>
              <w:rPr>
                <w:lang w:val="pl-PL"/>
              </w:rPr>
              <w:t>X</w:t>
            </w: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r w:rsidR="00762BB0" w:rsidTr="000E19B8">
        <w:tc>
          <w:tcPr>
            <w:tcW w:w="1150" w:type="dxa"/>
          </w:tcPr>
          <w:p w:rsidR="00762BB0" w:rsidRPr="009C056F" w:rsidRDefault="00762BB0" w:rsidP="000E19B8">
            <w:pPr>
              <w:rPr>
                <w:lang w:val="pl-PL"/>
              </w:rPr>
            </w:pPr>
            <w:r w:rsidRPr="009C056F">
              <w:rPr>
                <w:lang w:val="pl-PL"/>
              </w:rPr>
              <w:t>CO-6</w:t>
            </w:r>
          </w:p>
        </w:tc>
        <w:tc>
          <w:tcPr>
            <w:tcW w:w="755" w:type="dxa"/>
          </w:tcPr>
          <w:p w:rsidR="00762BB0" w:rsidRPr="009C056F" w:rsidRDefault="00553522" w:rsidP="000E19B8">
            <w:pPr>
              <w:rPr>
                <w:lang w:val="pl-PL"/>
              </w:rPr>
            </w:pPr>
            <w:r>
              <w:rPr>
                <w:lang w:val="pl-PL"/>
              </w:rPr>
              <w:t>X</w:t>
            </w:r>
          </w:p>
        </w:tc>
        <w:tc>
          <w:tcPr>
            <w:tcW w:w="806" w:type="dxa"/>
          </w:tcPr>
          <w:p w:rsidR="00762BB0" w:rsidRPr="009C056F" w:rsidRDefault="00762BB0" w:rsidP="000E19B8">
            <w:pPr>
              <w:rPr>
                <w:lang w:val="pl-PL"/>
              </w:rPr>
            </w:pPr>
          </w:p>
        </w:tc>
        <w:tc>
          <w:tcPr>
            <w:tcW w:w="727" w:type="dxa"/>
          </w:tcPr>
          <w:p w:rsidR="00762BB0" w:rsidRPr="009C056F" w:rsidRDefault="00762BB0" w:rsidP="000E19B8">
            <w:pPr>
              <w:rPr>
                <w:lang w:val="pl-PL"/>
              </w:rPr>
            </w:pPr>
          </w:p>
        </w:tc>
        <w:tc>
          <w:tcPr>
            <w:tcW w:w="669"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bl>
    <w:p w:rsidR="00762BB0" w:rsidRPr="00CF28F2" w:rsidRDefault="00762BB0" w:rsidP="002F4E3F">
      <w:pPr>
        <w:autoSpaceDE w:val="0"/>
        <w:autoSpaceDN w:val="0"/>
        <w:adjustRightInd w:val="0"/>
        <w:jc w:val="both"/>
        <w:rPr>
          <w:rFonts w:ascii="Times-Bold" w:hAnsi="Times-Bold" w:cs="Times-Bold"/>
          <w:b/>
          <w:bCs/>
          <w:lang w:val="en-IN" w:eastAsia="en-IN"/>
        </w:rPr>
      </w:pPr>
    </w:p>
    <w:p w:rsidR="002F4E3F" w:rsidRPr="00880DA0" w:rsidRDefault="002F4E3F" w:rsidP="002F4E3F">
      <w:pPr>
        <w:autoSpaceDE w:val="0"/>
        <w:autoSpaceDN w:val="0"/>
        <w:adjustRightInd w:val="0"/>
        <w:jc w:val="both"/>
        <w:rPr>
          <w:rFonts w:cs="Times-Bold"/>
          <w:b/>
          <w:bCs/>
          <w:lang w:val="en-IN" w:eastAsia="en-IN"/>
        </w:rPr>
      </w:pPr>
      <w:r w:rsidRPr="00880DA0">
        <w:rPr>
          <w:rFonts w:cs="Times-Bold"/>
          <w:b/>
          <w:bCs/>
          <w:lang w:val="en-IN" w:eastAsia="en-IN"/>
        </w:rPr>
        <w:t>UNIT – I</w:t>
      </w:r>
    </w:p>
    <w:p w:rsidR="002F4E3F" w:rsidRPr="00880DA0" w:rsidRDefault="002F4E3F" w:rsidP="002F4E3F">
      <w:pPr>
        <w:autoSpaceDE w:val="0"/>
        <w:autoSpaceDN w:val="0"/>
        <w:adjustRightInd w:val="0"/>
        <w:jc w:val="both"/>
        <w:rPr>
          <w:rFonts w:cs="Times-Roman"/>
          <w:lang w:val="en-IN" w:eastAsia="en-IN"/>
        </w:rPr>
      </w:pPr>
      <w:r w:rsidRPr="00880DA0">
        <w:rPr>
          <w:rFonts w:cs="Times-Bold"/>
          <w:b/>
          <w:bCs/>
          <w:lang w:val="en-IN" w:eastAsia="en-IN"/>
        </w:rPr>
        <w:t xml:space="preserve">Basic concepts and characteristics: </w:t>
      </w:r>
      <w:r w:rsidRPr="00880DA0">
        <w:rPr>
          <w:rFonts w:cs="Times-Roman"/>
          <w:lang w:val="en-IN" w:eastAsia="en-IN"/>
        </w:rPr>
        <w:t>Geometric and Physical definitions, natural and man-made composites, Aerospace and structural applications, types and classification of composites, Fibres- Glass,</w:t>
      </w:r>
    </w:p>
    <w:p w:rsidR="002F4E3F" w:rsidRPr="00880DA0" w:rsidRDefault="002F4E3F" w:rsidP="002F4E3F">
      <w:pPr>
        <w:autoSpaceDE w:val="0"/>
        <w:autoSpaceDN w:val="0"/>
        <w:adjustRightInd w:val="0"/>
        <w:jc w:val="both"/>
        <w:rPr>
          <w:rFonts w:cs="Times-Roman"/>
          <w:lang w:val="en-IN" w:eastAsia="en-IN"/>
        </w:rPr>
      </w:pPr>
      <w:r w:rsidRPr="00880DA0">
        <w:rPr>
          <w:rFonts w:cs="Times-Roman"/>
          <w:lang w:val="en-IN" w:eastAsia="en-IN"/>
        </w:rPr>
        <w:t>Silica, Kevlar, carbon, boron, silicon carbide, and born carbide fibres.Particulate composites, Polymer composites, Thermoplastics, Thermosets, Metal matrix and ceramic composites.</w:t>
      </w:r>
    </w:p>
    <w:p w:rsidR="002F4E3F" w:rsidRPr="00880DA0" w:rsidRDefault="002F4E3F" w:rsidP="002F4E3F">
      <w:pPr>
        <w:autoSpaceDE w:val="0"/>
        <w:autoSpaceDN w:val="0"/>
        <w:adjustRightInd w:val="0"/>
        <w:jc w:val="both"/>
        <w:rPr>
          <w:rFonts w:cs="Times-Bold"/>
          <w:b/>
          <w:bCs/>
          <w:lang w:val="en-IN" w:eastAsia="en-IN"/>
        </w:rPr>
      </w:pPr>
    </w:p>
    <w:p w:rsidR="002F4E3F" w:rsidRPr="00880DA0" w:rsidRDefault="002F4E3F" w:rsidP="002F4E3F">
      <w:pPr>
        <w:autoSpaceDE w:val="0"/>
        <w:autoSpaceDN w:val="0"/>
        <w:adjustRightInd w:val="0"/>
        <w:jc w:val="both"/>
        <w:rPr>
          <w:rFonts w:cs="Times-Bold"/>
          <w:b/>
          <w:bCs/>
          <w:lang w:val="en-IN" w:eastAsia="en-IN"/>
        </w:rPr>
      </w:pPr>
      <w:r w:rsidRPr="00880DA0">
        <w:rPr>
          <w:rFonts w:cs="Times-Bold"/>
          <w:b/>
          <w:bCs/>
          <w:lang w:val="en-IN" w:eastAsia="en-IN"/>
        </w:rPr>
        <w:t>UNIT – II</w:t>
      </w:r>
    </w:p>
    <w:p w:rsidR="002F4E3F" w:rsidRPr="00880DA0" w:rsidRDefault="002F4E3F" w:rsidP="002F4E3F">
      <w:pPr>
        <w:autoSpaceDE w:val="0"/>
        <w:autoSpaceDN w:val="0"/>
        <w:adjustRightInd w:val="0"/>
        <w:jc w:val="both"/>
        <w:rPr>
          <w:rFonts w:cs="Times-Roman"/>
          <w:lang w:val="en-IN" w:eastAsia="en-IN"/>
        </w:rPr>
      </w:pPr>
      <w:r w:rsidRPr="00880DA0">
        <w:rPr>
          <w:rFonts w:cs="Times-Bold"/>
          <w:b/>
          <w:bCs/>
          <w:lang w:val="en-IN" w:eastAsia="en-IN"/>
        </w:rPr>
        <w:t xml:space="preserve">Micromechanics: </w:t>
      </w:r>
      <w:r w:rsidRPr="00880DA0">
        <w:rPr>
          <w:rFonts w:cs="Times-Roman"/>
          <w:lang w:val="en-IN" w:eastAsia="en-IN"/>
        </w:rPr>
        <w:t>Unidirectional composites, constituent materials and properties, elastic properties of a lamina, properties of typical composite materials, laminate characteristics and configurations. Characterization of composite properties.</w:t>
      </w:r>
    </w:p>
    <w:p w:rsidR="002F4E3F" w:rsidRPr="00880DA0" w:rsidRDefault="002F4E3F" w:rsidP="002F4E3F">
      <w:pPr>
        <w:autoSpaceDE w:val="0"/>
        <w:autoSpaceDN w:val="0"/>
        <w:adjustRightInd w:val="0"/>
        <w:jc w:val="both"/>
        <w:rPr>
          <w:rFonts w:cs="Times-Roman"/>
          <w:lang w:val="en-IN" w:eastAsia="en-IN"/>
        </w:rPr>
      </w:pPr>
      <w:r w:rsidRPr="00880DA0">
        <w:rPr>
          <w:rFonts w:cs="Times-Bold"/>
          <w:b/>
          <w:bCs/>
          <w:lang w:val="en-IN" w:eastAsia="en-IN"/>
        </w:rPr>
        <w:lastRenderedPageBreak/>
        <w:t xml:space="preserve">Coordinate transformations: </w:t>
      </w:r>
      <w:r w:rsidRPr="00880DA0">
        <w:rPr>
          <w:rFonts w:cs="Times-Roman"/>
          <w:lang w:val="en-IN" w:eastAsia="en-IN"/>
        </w:rPr>
        <w:t>Hooke’s law for different types of materials, Hooke’s law for two dimensional unidirectional lamina, Transformation of stress and strain, Numerical examples of stress strain</w:t>
      </w:r>
    </w:p>
    <w:p w:rsidR="002F4E3F" w:rsidRPr="00880DA0" w:rsidRDefault="00A6730E" w:rsidP="002F4E3F">
      <w:pPr>
        <w:autoSpaceDE w:val="0"/>
        <w:autoSpaceDN w:val="0"/>
        <w:adjustRightInd w:val="0"/>
        <w:jc w:val="both"/>
        <w:rPr>
          <w:rFonts w:cs="Times-Roman"/>
          <w:lang w:val="en-IN" w:eastAsia="en-IN"/>
        </w:rPr>
      </w:pPr>
      <w:r w:rsidRPr="00880DA0">
        <w:rPr>
          <w:rFonts w:cs="Times-Roman"/>
          <w:lang w:val="en-IN" w:eastAsia="en-IN"/>
        </w:rPr>
        <w:t>Transformation</w:t>
      </w:r>
      <w:r w:rsidR="002F4E3F" w:rsidRPr="00880DA0">
        <w:rPr>
          <w:rFonts w:cs="Times-Roman"/>
          <w:lang w:val="en-IN" w:eastAsia="en-IN"/>
        </w:rPr>
        <w:t>, Graphic interpretation of stress – strain relations. Off -axis, stiffness modulus, off - axis compliance.</w:t>
      </w:r>
    </w:p>
    <w:p w:rsidR="002F4E3F" w:rsidRPr="00880DA0" w:rsidRDefault="002F4E3F" w:rsidP="002F4E3F">
      <w:pPr>
        <w:autoSpaceDE w:val="0"/>
        <w:autoSpaceDN w:val="0"/>
        <w:adjustRightInd w:val="0"/>
        <w:jc w:val="both"/>
        <w:rPr>
          <w:rFonts w:cs="Times-Bold"/>
          <w:b/>
          <w:bCs/>
          <w:lang w:val="en-IN" w:eastAsia="en-IN"/>
        </w:rPr>
      </w:pPr>
    </w:p>
    <w:p w:rsidR="002F4E3F" w:rsidRPr="00880DA0" w:rsidRDefault="002F4E3F" w:rsidP="002F4E3F">
      <w:pPr>
        <w:autoSpaceDE w:val="0"/>
        <w:autoSpaceDN w:val="0"/>
        <w:adjustRightInd w:val="0"/>
        <w:jc w:val="both"/>
        <w:rPr>
          <w:rFonts w:cs="Times-Bold"/>
          <w:b/>
          <w:bCs/>
          <w:lang w:val="en-IN" w:eastAsia="en-IN"/>
        </w:rPr>
      </w:pPr>
      <w:r w:rsidRPr="00880DA0">
        <w:rPr>
          <w:rFonts w:cs="Times-Bold"/>
          <w:b/>
          <w:bCs/>
          <w:lang w:val="en-IN" w:eastAsia="en-IN"/>
        </w:rPr>
        <w:t>UNIT – III</w:t>
      </w:r>
    </w:p>
    <w:p w:rsidR="002F4E3F" w:rsidRPr="00880DA0" w:rsidRDefault="002F4E3F" w:rsidP="002F4E3F">
      <w:pPr>
        <w:autoSpaceDE w:val="0"/>
        <w:autoSpaceDN w:val="0"/>
        <w:adjustRightInd w:val="0"/>
        <w:jc w:val="both"/>
        <w:rPr>
          <w:rFonts w:cs="Times-Roman"/>
          <w:lang w:val="en-IN" w:eastAsia="en-IN"/>
        </w:rPr>
      </w:pPr>
      <w:r w:rsidRPr="00880DA0">
        <w:rPr>
          <w:rFonts w:cs="Times-Bold"/>
          <w:b/>
          <w:bCs/>
          <w:lang w:val="en-IN" w:eastAsia="en-IN"/>
        </w:rPr>
        <w:t>Elastic behaviour of unidirectional composites</w:t>
      </w:r>
      <w:r w:rsidRPr="00880DA0">
        <w:rPr>
          <w:rFonts w:cs="Times-Roman"/>
          <w:lang w:val="en-IN" w:eastAsia="en-IN"/>
        </w:rPr>
        <w:t>: Elastic constants of lamina, relation ship between engineering constants and reduced stiffness and compliances, analysis of laminated composites, constitutive relations.</w:t>
      </w:r>
    </w:p>
    <w:p w:rsidR="002F4E3F" w:rsidRPr="00880DA0" w:rsidRDefault="002F4E3F" w:rsidP="002F4E3F">
      <w:pPr>
        <w:autoSpaceDE w:val="0"/>
        <w:autoSpaceDN w:val="0"/>
        <w:adjustRightInd w:val="0"/>
        <w:jc w:val="both"/>
        <w:rPr>
          <w:rFonts w:cs="Times-Bold"/>
          <w:b/>
          <w:bCs/>
          <w:lang w:val="en-IN" w:eastAsia="en-IN"/>
        </w:rPr>
      </w:pPr>
    </w:p>
    <w:p w:rsidR="002F4E3F" w:rsidRPr="00880DA0" w:rsidRDefault="002F4E3F" w:rsidP="002F4E3F">
      <w:pPr>
        <w:autoSpaceDE w:val="0"/>
        <w:autoSpaceDN w:val="0"/>
        <w:adjustRightInd w:val="0"/>
        <w:jc w:val="both"/>
        <w:rPr>
          <w:rFonts w:cs="Times-Roman"/>
          <w:lang w:val="en-IN" w:eastAsia="en-IN"/>
        </w:rPr>
      </w:pPr>
      <w:r w:rsidRPr="00880DA0">
        <w:rPr>
          <w:rFonts w:cs="Times-Bold"/>
          <w:b/>
          <w:bCs/>
          <w:lang w:val="en-IN" w:eastAsia="en-IN"/>
        </w:rPr>
        <w:t xml:space="preserve">UNIT-IV Strength of unidirectional lamina: </w:t>
      </w:r>
      <w:r w:rsidRPr="00880DA0">
        <w:rPr>
          <w:rFonts w:cs="Times-Roman"/>
          <w:lang w:val="en-IN" w:eastAsia="en-IN"/>
        </w:rPr>
        <w:t>Micro mechanics of failure, Failure mechanisms, Strength of an orthotropic lamina, Strength of a lamina under tension and shear maximum stress and strain criteria, application to design. The failure envelope, first ply failure, free-edge effects. Micromechanical predictions of elastic constants.</w:t>
      </w:r>
    </w:p>
    <w:p w:rsidR="002F4E3F" w:rsidRPr="00880DA0" w:rsidRDefault="002F4E3F" w:rsidP="002F4E3F">
      <w:pPr>
        <w:autoSpaceDE w:val="0"/>
        <w:autoSpaceDN w:val="0"/>
        <w:adjustRightInd w:val="0"/>
        <w:jc w:val="both"/>
        <w:rPr>
          <w:rFonts w:cs="Times-Bold"/>
          <w:b/>
          <w:bCs/>
          <w:lang w:val="en-IN" w:eastAsia="en-IN"/>
        </w:rPr>
      </w:pPr>
    </w:p>
    <w:p w:rsidR="002F4E3F" w:rsidRPr="00880DA0" w:rsidRDefault="002F4E3F" w:rsidP="002F4E3F">
      <w:pPr>
        <w:autoSpaceDE w:val="0"/>
        <w:autoSpaceDN w:val="0"/>
        <w:adjustRightInd w:val="0"/>
        <w:jc w:val="both"/>
        <w:rPr>
          <w:rFonts w:cs="Times-Bold"/>
          <w:b/>
          <w:bCs/>
          <w:lang w:val="en-IN" w:eastAsia="en-IN"/>
        </w:rPr>
      </w:pPr>
      <w:r w:rsidRPr="00880DA0">
        <w:rPr>
          <w:rFonts w:cs="Times-Bold"/>
          <w:b/>
          <w:bCs/>
          <w:lang w:val="en-IN" w:eastAsia="en-IN"/>
        </w:rPr>
        <w:t>UNIT – V</w:t>
      </w:r>
    </w:p>
    <w:p w:rsidR="002F4E3F" w:rsidRPr="00880DA0" w:rsidRDefault="002F4E3F" w:rsidP="002F4E3F">
      <w:pPr>
        <w:autoSpaceDE w:val="0"/>
        <w:autoSpaceDN w:val="0"/>
        <w:adjustRightInd w:val="0"/>
        <w:jc w:val="both"/>
        <w:rPr>
          <w:rFonts w:cs="Times-Roman"/>
          <w:lang w:val="en-IN" w:eastAsia="en-IN"/>
        </w:rPr>
      </w:pPr>
      <w:r w:rsidRPr="00880DA0">
        <w:rPr>
          <w:rFonts w:cs="Times-Roman"/>
          <w:lang w:val="en-IN" w:eastAsia="en-IN"/>
        </w:rPr>
        <w:t xml:space="preserve">Analysis of laminated composite </w:t>
      </w:r>
      <w:r w:rsidR="00A6730E" w:rsidRPr="00880DA0">
        <w:rPr>
          <w:rFonts w:cs="Times-Roman"/>
          <w:lang w:val="en-IN" w:eastAsia="en-IN"/>
        </w:rPr>
        <w:t>plates:</w:t>
      </w:r>
      <w:r w:rsidRPr="00880DA0">
        <w:rPr>
          <w:rFonts w:cs="Times-Roman"/>
          <w:lang w:val="en-IN" w:eastAsia="en-IN"/>
        </w:rPr>
        <w:t xml:space="preserve"> Introduction, thin plate theory, </w:t>
      </w:r>
      <w:r w:rsidR="00A6730E" w:rsidRPr="00880DA0">
        <w:rPr>
          <w:rFonts w:cs="Times-Roman"/>
          <w:lang w:val="en-IN" w:eastAsia="en-IN"/>
        </w:rPr>
        <w:t>especially</w:t>
      </w:r>
      <w:r w:rsidRPr="00880DA0">
        <w:rPr>
          <w:rFonts w:cs="Times-Roman"/>
          <w:lang w:val="en-IN" w:eastAsia="en-IN"/>
        </w:rPr>
        <w:t xml:space="preserve"> orthotropic plate, cross and angle ply laminated plates, problems using thin plate theory. Analysis of composite beams</w:t>
      </w:r>
    </w:p>
    <w:p w:rsidR="002F4E3F" w:rsidRPr="00880DA0" w:rsidRDefault="002F4E3F" w:rsidP="002F4E3F">
      <w:pPr>
        <w:autoSpaceDE w:val="0"/>
        <w:autoSpaceDN w:val="0"/>
        <w:adjustRightInd w:val="0"/>
        <w:jc w:val="both"/>
        <w:rPr>
          <w:rFonts w:cs="Times-Bold"/>
          <w:b/>
          <w:bCs/>
          <w:lang w:val="en-IN" w:eastAsia="en-IN"/>
        </w:rPr>
      </w:pPr>
    </w:p>
    <w:p w:rsidR="002F4E3F" w:rsidRPr="00880DA0" w:rsidRDefault="002F4E3F" w:rsidP="002F4E3F">
      <w:pPr>
        <w:autoSpaceDE w:val="0"/>
        <w:autoSpaceDN w:val="0"/>
        <w:adjustRightInd w:val="0"/>
        <w:jc w:val="both"/>
        <w:rPr>
          <w:rFonts w:cs="Times-Bold"/>
          <w:b/>
          <w:bCs/>
          <w:lang w:val="en-IN" w:eastAsia="en-IN"/>
        </w:rPr>
      </w:pPr>
      <w:r w:rsidRPr="00880DA0">
        <w:rPr>
          <w:rFonts w:cs="Times-Bold"/>
          <w:b/>
          <w:bCs/>
          <w:lang w:val="en-IN" w:eastAsia="en-IN"/>
        </w:rPr>
        <w:t>UNIT – VI</w:t>
      </w:r>
    </w:p>
    <w:p w:rsidR="002F4E3F" w:rsidRPr="00880DA0" w:rsidRDefault="002F4E3F" w:rsidP="002F4E3F">
      <w:pPr>
        <w:autoSpaceDE w:val="0"/>
        <w:autoSpaceDN w:val="0"/>
        <w:adjustRightInd w:val="0"/>
        <w:jc w:val="both"/>
        <w:rPr>
          <w:rFonts w:cs="Times-Roman"/>
          <w:lang w:val="en-IN" w:eastAsia="en-IN"/>
        </w:rPr>
      </w:pPr>
      <w:r w:rsidRPr="00880DA0">
        <w:rPr>
          <w:rFonts w:cs="Times-Bold"/>
          <w:b/>
          <w:bCs/>
          <w:lang w:val="en-IN" w:eastAsia="en-IN"/>
        </w:rPr>
        <w:t xml:space="preserve">Manufacturing methods: </w:t>
      </w:r>
      <w:r w:rsidRPr="00880DA0">
        <w:rPr>
          <w:rFonts w:cs="Times-Roman"/>
          <w:lang w:val="en-IN" w:eastAsia="en-IN"/>
        </w:rPr>
        <w:t>Autoclave, tape production, moulding methods, filament winding, man layup, pultrusion, RTM.</w:t>
      </w:r>
    </w:p>
    <w:p w:rsidR="002F4E3F" w:rsidRPr="00880DA0" w:rsidRDefault="002F4E3F" w:rsidP="002F4E3F">
      <w:pPr>
        <w:jc w:val="both"/>
        <w:rPr>
          <w:rFonts w:cs="Times-Roman"/>
          <w:lang w:val="en-IN" w:eastAsia="en-IN"/>
        </w:rPr>
      </w:pPr>
    </w:p>
    <w:p w:rsidR="002F4E3F" w:rsidRPr="00880DA0" w:rsidRDefault="002F4E3F" w:rsidP="002F4E3F">
      <w:pPr>
        <w:autoSpaceDE w:val="0"/>
        <w:autoSpaceDN w:val="0"/>
        <w:adjustRightInd w:val="0"/>
        <w:jc w:val="both"/>
        <w:rPr>
          <w:rFonts w:cs="Times-Bold"/>
          <w:b/>
          <w:bCs/>
          <w:lang w:val="en-IN" w:eastAsia="en-IN"/>
        </w:rPr>
      </w:pPr>
      <w:r w:rsidRPr="00880DA0">
        <w:rPr>
          <w:rFonts w:cs="Times-Bold"/>
          <w:b/>
          <w:bCs/>
          <w:lang w:val="en-IN" w:eastAsia="en-IN"/>
        </w:rPr>
        <w:t>TEXT BOOKS:</w:t>
      </w:r>
    </w:p>
    <w:p w:rsidR="002F4E3F" w:rsidRPr="00880DA0" w:rsidRDefault="002F4E3F" w:rsidP="002F4E3F">
      <w:pPr>
        <w:autoSpaceDE w:val="0"/>
        <w:autoSpaceDN w:val="0"/>
        <w:adjustRightInd w:val="0"/>
        <w:ind w:left="720" w:hanging="720"/>
        <w:jc w:val="both"/>
        <w:rPr>
          <w:rFonts w:cs="Times-Roman"/>
          <w:lang w:val="en-IN" w:eastAsia="en-IN"/>
        </w:rPr>
      </w:pPr>
      <w:r w:rsidRPr="00880DA0">
        <w:rPr>
          <w:rFonts w:cs="Times-Roman"/>
          <w:lang w:val="en-IN" w:eastAsia="en-IN"/>
        </w:rPr>
        <w:t xml:space="preserve">1. </w:t>
      </w:r>
      <w:r w:rsidRPr="00880DA0">
        <w:rPr>
          <w:rFonts w:cs="Times-Roman"/>
          <w:lang w:val="en-IN" w:eastAsia="en-IN"/>
        </w:rPr>
        <w:tab/>
        <w:t>R. M. Jones, Mechanics of Composite Materials, Mc Graw Hill Company, New York, 1975.</w:t>
      </w:r>
    </w:p>
    <w:p w:rsidR="002F4E3F" w:rsidRPr="00880DA0" w:rsidRDefault="002F4E3F" w:rsidP="002F4E3F">
      <w:pPr>
        <w:autoSpaceDE w:val="0"/>
        <w:autoSpaceDN w:val="0"/>
        <w:adjustRightInd w:val="0"/>
        <w:ind w:left="720" w:hanging="720"/>
        <w:jc w:val="both"/>
        <w:rPr>
          <w:rFonts w:cs="Times-Roman"/>
          <w:lang w:val="en-IN" w:eastAsia="en-IN"/>
        </w:rPr>
      </w:pPr>
    </w:p>
    <w:p w:rsidR="002F4E3F" w:rsidRPr="00880DA0" w:rsidRDefault="002F4E3F" w:rsidP="002F4E3F">
      <w:pPr>
        <w:autoSpaceDE w:val="0"/>
        <w:autoSpaceDN w:val="0"/>
        <w:adjustRightInd w:val="0"/>
        <w:ind w:left="720" w:hanging="720"/>
        <w:jc w:val="both"/>
        <w:rPr>
          <w:rFonts w:cs="Times-Roman"/>
          <w:lang w:val="en-IN" w:eastAsia="en-IN"/>
        </w:rPr>
      </w:pPr>
      <w:r w:rsidRPr="00880DA0">
        <w:rPr>
          <w:rFonts w:cs="Times-Roman"/>
          <w:lang w:val="en-IN" w:eastAsia="en-IN"/>
        </w:rPr>
        <w:t xml:space="preserve">2. </w:t>
      </w:r>
      <w:r w:rsidRPr="00880DA0">
        <w:rPr>
          <w:rFonts w:cs="Times-Roman"/>
          <w:lang w:val="en-IN" w:eastAsia="en-IN"/>
        </w:rPr>
        <w:tab/>
        <w:t>Engineering Mechanics of Composite Materials by Isaac and M.Daniel</w:t>
      </w:r>
      <w:r w:rsidR="00A6730E" w:rsidRPr="00880DA0">
        <w:rPr>
          <w:rFonts w:cs="Times-Roman"/>
          <w:lang w:val="en-IN" w:eastAsia="en-IN"/>
        </w:rPr>
        <w:t>, Oxford</w:t>
      </w:r>
      <w:r w:rsidRPr="00880DA0">
        <w:rPr>
          <w:rFonts w:cs="Times-Roman"/>
          <w:lang w:val="en-IN" w:eastAsia="en-IN"/>
        </w:rPr>
        <w:t xml:space="preserve"> University Press, 1994.</w:t>
      </w:r>
    </w:p>
    <w:p w:rsidR="002F4E3F" w:rsidRPr="00880DA0" w:rsidRDefault="002F4E3F" w:rsidP="002F4E3F">
      <w:pPr>
        <w:autoSpaceDE w:val="0"/>
        <w:autoSpaceDN w:val="0"/>
        <w:adjustRightInd w:val="0"/>
        <w:jc w:val="both"/>
        <w:rPr>
          <w:rFonts w:cs="Times-Bold"/>
          <w:b/>
          <w:bCs/>
          <w:lang w:val="en-IN" w:eastAsia="en-IN"/>
        </w:rPr>
      </w:pPr>
    </w:p>
    <w:p w:rsidR="002F4E3F" w:rsidRPr="00880DA0" w:rsidRDefault="002F4E3F" w:rsidP="002F4E3F">
      <w:pPr>
        <w:autoSpaceDE w:val="0"/>
        <w:autoSpaceDN w:val="0"/>
        <w:adjustRightInd w:val="0"/>
        <w:jc w:val="both"/>
        <w:rPr>
          <w:rFonts w:cs="Times-Bold"/>
          <w:b/>
          <w:bCs/>
          <w:lang w:val="en-IN" w:eastAsia="en-IN"/>
        </w:rPr>
      </w:pPr>
      <w:r w:rsidRPr="00880DA0">
        <w:rPr>
          <w:rFonts w:cs="Times-Bold"/>
          <w:b/>
          <w:bCs/>
          <w:lang w:val="en-IN" w:eastAsia="en-IN"/>
        </w:rPr>
        <w:t>REFERENCES:</w:t>
      </w:r>
    </w:p>
    <w:p w:rsidR="002F4E3F" w:rsidRPr="00880DA0" w:rsidRDefault="002F4E3F" w:rsidP="002F4E3F">
      <w:pPr>
        <w:autoSpaceDE w:val="0"/>
        <w:autoSpaceDN w:val="0"/>
        <w:adjustRightInd w:val="0"/>
        <w:ind w:left="720" w:hanging="720"/>
        <w:jc w:val="both"/>
        <w:rPr>
          <w:rFonts w:cs="Times-Roman"/>
          <w:lang w:val="en-IN" w:eastAsia="en-IN"/>
        </w:rPr>
      </w:pPr>
      <w:r w:rsidRPr="00880DA0">
        <w:rPr>
          <w:rFonts w:cs="Times-Roman"/>
          <w:lang w:val="en-IN" w:eastAsia="en-IN"/>
        </w:rPr>
        <w:t xml:space="preserve">1. </w:t>
      </w:r>
      <w:r w:rsidRPr="00880DA0">
        <w:rPr>
          <w:rFonts w:cs="Times-Roman"/>
          <w:lang w:val="en-IN" w:eastAsia="en-IN"/>
        </w:rPr>
        <w:tab/>
        <w:t>B. D. Agarwal and L. J. Broutman, Analysis and performance of fibre Composites, Wiley-Interscience, New York, 1980.</w:t>
      </w:r>
    </w:p>
    <w:p w:rsidR="002F4E3F" w:rsidRPr="00880DA0" w:rsidRDefault="002F4E3F" w:rsidP="002F4E3F">
      <w:pPr>
        <w:autoSpaceDE w:val="0"/>
        <w:autoSpaceDN w:val="0"/>
        <w:adjustRightInd w:val="0"/>
        <w:ind w:left="720" w:hanging="720"/>
        <w:jc w:val="both"/>
        <w:rPr>
          <w:rFonts w:cs="Times-Roman"/>
          <w:lang w:val="en-IN" w:eastAsia="en-IN"/>
        </w:rPr>
      </w:pPr>
    </w:p>
    <w:p w:rsidR="002F4E3F" w:rsidRPr="00880DA0" w:rsidRDefault="002F4E3F" w:rsidP="002F4E3F">
      <w:pPr>
        <w:autoSpaceDE w:val="0"/>
        <w:autoSpaceDN w:val="0"/>
        <w:adjustRightInd w:val="0"/>
        <w:ind w:left="720" w:hanging="720"/>
        <w:jc w:val="both"/>
        <w:rPr>
          <w:rFonts w:cs="Times-Roman"/>
          <w:lang w:val="en-IN" w:eastAsia="en-IN"/>
        </w:rPr>
      </w:pPr>
      <w:r w:rsidRPr="00880DA0">
        <w:rPr>
          <w:rFonts w:cs="Times-Roman"/>
          <w:lang w:val="en-IN" w:eastAsia="en-IN"/>
        </w:rPr>
        <w:t xml:space="preserve">2. </w:t>
      </w:r>
      <w:r w:rsidRPr="00880DA0">
        <w:rPr>
          <w:rFonts w:cs="Times-Roman"/>
          <w:lang w:val="en-IN" w:eastAsia="en-IN"/>
        </w:rPr>
        <w:tab/>
        <w:t>L. R. Calcote, Analysis of Laminated Composite Structures, VanNostrandRainfold, New York, 1969</w:t>
      </w:r>
    </w:p>
    <w:p w:rsidR="002F4E3F" w:rsidRDefault="002F4E3F" w:rsidP="002F4E3F">
      <w:pPr>
        <w:jc w:val="center"/>
        <w:rPr>
          <w:b/>
        </w:rPr>
      </w:pPr>
    </w:p>
    <w:p w:rsidR="002F4E3F" w:rsidRDefault="002F4E3F" w:rsidP="002F4E3F">
      <w:pPr>
        <w:jc w:val="center"/>
        <w:rPr>
          <w:b/>
        </w:rPr>
      </w:pPr>
    </w:p>
    <w:p w:rsidR="00777B37" w:rsidRDefault="00777B37" w:rsidP="006D6A7B">
      <w:pPr>
        <w:jc w:val="center"/>
        <w:rPr>
          <w:b/>
          <w:sz w:val="28"/>
          <w:szCs w:val="28"/>
        </w:rPr>
      </w:pPr>
    </w:p>
    <w:p w:rsidR="00777B37" w:rsidRDefault="00777B37" w:rsidP="006D6A7B">
      <w:pPr>
        <w:jc w:val="center"/>
        <w:rPr>
          <w:b/>
          <w:sz w:val="28"/>
          <w:szCs w:val="28"/>
        </w:rPr>
      </w:pPr>
    </w:p>
    <w:p w:rsidR="00AA06B5" w:rsidRDefault="00AA06B5" w:rsidP="006D6A7B">
      <w:pPr>
        <w:jc w:val="center"/>
        <w:rPr>
          <w:b/>
          <w:sz w:val="28"/>
          <w:szCs w:val="28"/>
        </w:rPr>
      </w:pPr>
    </w:p>
    <w:p w:rsidR="00AA06B5" w:rsidRDefault="00AA06B5" w:rsidP="006D6A7B">
      <w:pPr>
        <w:jc w:val="center"/>
        <w:rPr>
          <w:b/>
          <w:sz w:val="28"/>
          <w:szCs w:val="28"/>
        </w:rPr>
      </w:pPr>
    </w:p>
    <w:p w:rsidR="00AA06B5" w:rsidRDefault="00AA06B5" w:rsidP="006D6A7B">
      <w:pPr>
        <w:jc w:val="center"/>
        <w:rPr>
          <w:b/>
          <w:sz w:val="28"/>
          <w:szCs w:val="28"/>
        </w:rPr>
      </w:pPr>
    </w:p>
    <w:p w:rsidR="00AA06B5" w:rsidRDefault="00AA06B5" w:rsidP="006D6A7B">
      <w:pPr>
        <w:jc w:val="center"/>
        <w:rPr>
          <w:b/>
          <w:sz w:val="28"/>
          <w:szCs w:val="28"/>
        </w:rPr>
      </w:pPr>
    </w:p>
    <w:p w:rsidR="00AA06B5" w:rsidRDefault="00AA06B5" w:rsidP="006D6A7B">
      <w:pPr>
        <w:jc w:val="center"/>
        <w:rPr>
          <w:b/>
          <w:sz w:val="28"/>
          <w:szCs w:val="28"/>
        </w:rPr>
      </w:pPr>
    </w:p>
    <w:p w:rsidR="00AA06B5" w:rsidRDefault="00AA06B5" w:rsidP="006D6A7B">
      <w:pPr>
        <w:jc w:val="center"/>
        <w:rPr>
          <w:b/>
          <w:sz w:val="28"/>
          <w:szCs w:val="28"/>
        </w:rPr>
      </w:pPr>
    </w:p>
    <w:p w:rsidR="00AA06B5" w:rsidRPr="0088000B" w:rsidRDefault="00AA06B5" w:rsidP="00AA06B5">
      <w:pPr>
        <w:ind w:left="720" w:hanging="450"/>
        <w:jc w:val="center"/>
        <w:rPr>
          <w:rFonts w:eastAsia="Arial Narrow"/>
          <w:b/>
          <w:bCs/>
        </w:rPr>
      </w:pPr>
      <w:r w:rsidRPr="0088000B">
        <w:rPr>
          <w:b/>
          <w:lang w:val="pl-PL"/>
        </w:rPr>
        <w:t>M.Tech. (</w:t>
      </w:r>
      <w:r w:rsidRPr="0088000B">
        <w:rPr>
          <w:b/>
        </w:rPr>
        <w:t>CAD/CAM</w:t>
      </w:r>
      <w:r w:rsidRPr="0088000B">
        <w:rPr>
          <w:b/>
          <w:lang w:val="pl-PL"/>
        </w:rPr>
        <w:t>) II Year –I Sem</w:t>
      </w:r>
    </w:p>
    <w:p w:rsidR="00AA06B5" w:rsidRPr="0088000B" w:rsidRDefault="00AA06B5" w:rsidP="00AA06B5">
      <w:pPr>
        <w:jc w:val="center"/>
        <w:rPr>
          <w:b/>
        </w:rPr>
      </w:pPr>
      <w:r w:rsidRPr="0088000B">
        <w:rPr>
          <w:b/>
        </w:rPr>
        <w:t>BUSINESS ANALYTICS</w:t>
      </w:r>
    </w:p>
    <w:p w:rsidR="00AA06B5" w:rsidRPr="0088000B" w:rsidRDefault="00AA06B5" w:rsidP="00AA06B5">
      <w:pPr>
        <w:jc w:val="center"/>
        <w:rPr>
          <w:b/>
        </w:rPr>
      </w:pPr>
      <w:r w:rsidRPr="0088000B">
        <w:rPr>
          <w:b/>
        </w:rPr>
        <w:t>(Open Elective)</w:t>
      </w:r>
    </w:p>
    <w:p w:rsidR="00AA06B5" w:rsidRPr="0088000B" w:rsidRDefault="00AA06B5" w:rsidP="00AA06B5">
      <w:pPr>
        <w:jc w:val="right"/>
        <w:rPr>
          <w:b/>
        </w:rPr>
      </w:pPr>
      <w:r w:rsidRPr="0088000B">
        <w:rPr>
          <w:b/>
        </w:rPr>
        <w:t>L</w:t>
      </w:r>
      <w:r w:rsidRPr="0088000B">
        <w:rPr>
          <w:b/>
        </w:rPr>
        <w:tab/>
        <w:t>T</w:t>
      </w:r>
      <w:r w:rsidRPr="0088000B">
        <w:rPr>
          <w:b/>
        </w:rPr>
        <w:tab/>
        <w:t>P/D</w:t>
      </w:r>
      <w:r w:rsidRPr="0088000B">
        <w:rPr>
          <w:b/>
        </w:rPr>
        <w:tab/>
        <w:t>C</w:t>
      </w:r>
    </w:p>
    <w:p w:rsidR="00AA06B5" w:rsidRPr="0088000B" w:rsidRDefault="00AA06B5" w:rsidP="00AA06B5">
      <w:pPr>
        <w:jc w:val="right"/>
        <w:rPr>
          <w:b/>
        </w:rPr>
      </w:pPr>
      <w:r w:rsidRPr="0088000B">
        <w:rPr>
          <w:b/>
        </w:rPr>
        <w:t>3</w:t>
      </w:r>
      <w:r w:rsidRPr="0088000B">
        <w:rPr>
          <w:b/>
        </w:rPr>
        <w:tab/>
        <w:t>0</w:t>
      </w:r>
      <w:r w:rsidRPr="0088000B">
        <w:rPr>
          <w:b/>
        </w:rPr>
        <w:tab/>
        <w:t>0</w:t>
      </w:r>
      <w:r w:rsidRPr="0088000B">
        <w:rPr>
          <w:b/>
        </w:rPr>
        <w:tab/>
        <w:t>3</w:t>
      </w:r>
    </w:p>
    <w:p w:rsidR="00AA06B5" w:rsidRPr="0088000B" w:rsidRDefault="00AA06B5" w:rsidP="00AA06B5">
      <w:pPr>
        <w:jc w:val="right"/>
        <w:rPr>
          <w:b/>
        </w:rPr>
      </w:pPr>
      <w:r w:rsidRPr="0088000B">
        <w:rPr>
          <w:b/>
          <w:lang w:val="pl-PL"/>
        </w:rPr>
        <w:t>CIE Marks:25, SEE Marks:75</w:t>
      </w:r>
    </w:p>
    <w:p w:rsidR="00AA06B5" w:rsidRPr="0088000B" w:rsidRDefault="00AA06B5" w:rsidP="00AA06B5">
      <w:pPr>
        <w:jc w:val="center"/>
        <w:rPr>
          <w:b/>
        </w:rPr>
      </w:pPr>
    </w:p>
    <w:p w:rsidR="00AA06B5" w:rsidRPr="0088000B" w:rsidRDefault="00AA06B5" w:rsidP="00AA06B5">
      <w:pPr>
        <w:rPr>
          <w:b/>
          <w:lang w:val="pl-PL"/>
        </w:rPr>
      </w:pPr>
      <w:r w:rsidRPr="0088000B">
        <w:rPr>
          <w:b/>
          <w:lang w:val="pl-PL"/>
        </w:rPr>
        <w:t>CODE:</w:t>
      </w:r>
      <w:r w:rsidR="00CE0892" w:rsidRPr="00CE0892">
        <w:rPr>
          <w:b/>
        </w:rPr>
        <w:t>7ZC29</w:t>
      </w:r>
    </w:p>
    <w:p w:rsidR="00AA06B5" w:rsidRPr="0088000B" w:rsidRDefault="00AA06B5" w:rsidP="00AA06B5">
      <w:pPr>
        <w:jc w:val="both"/>
        <w:rPr>
          <w:b/>
        </w:rPr>
      </w:pPr>
    </w:p>
    <w:p w:rsidR="00AA06B5" w:rsidRPr="00814EE6" w:rsidRDefault="00AA06B5" w:rsidP="00AA06B5">
      <w:pPr>
        <w:jc w:val="both"/>
        <w:rPr>
          <w:b/>
        </w:rPr>
      </w:pPr>
      <w:r w:rsidRPr="00814EE6">
        <w:rPr>
          <w:b/>
        </w:rPr>
        <w:t xml:space="preserve">Course </w:t>
      </w:r>
      <w:r w:rsidR="00A6730E" w:rsidRPr="00814EE6">
        <w:rPr>
          <w:b/>
        </w:rPr>
        <w:t>objectives:</w:t>
      </w:r>
    </w:p>
    <w:p w:rsidR="00AA06B5" w:rsidRPr="00814EE6" w:rsidRDefault="00AA06B5" w:rsidP="007336F4">
      <w:pPr>
        <w:pStyle w:val="ListParagraph"/>
        <w:numPr>
          <w:ilvl w:val="0"/>
          <w:numId w:val="21"/>
        </w:numPr>
        <w:jc w:val="both"/>
      </w:pPr>
      <w:r w:rsidRPr="00814EE6">
        <w:t xml:space="preserve">Understand the role of business analytics within an organization. </w:t>
      </w:r>
    </w:p>
    <w:p w:rsidR="00AA06B5" w:rsidRPr="00814EE6" w:rsidRDefault="00AA06B5" w:rsidP="007336F4">
      <w:pPr>
        <w:pStyle w:val="ListParagraph"/>
        <w:numPr>
          <w:ilvl w:val="0"/>
          <w:numId w:val="21"/>
        </w:numPr>
        <w:jc w:val="both"/>
      </w:pPr>
      <w:r w:rsidRPr="00814EE6">
        <w:t xml:space="preserve">Analyze data using statistical and data mining techniques and understand relationships between the underlying business processes of an organization. </w:t>
      </w:r>
    </w:p>
    <w:p w:rsidR="00AA06B5" w:rsidRPr="00814EE6" w:rsidRDefault="00AA06B5" w:rsidP="007336F4">
      <w:pPr>
        <w:pStyle w:val="ListParagraph"/>
        <w:numPr>
          <w:ilvl w:val="0"/>
          <w:numId w:val="21"/>
        </w:numPr>
        <w:jc w:val="both"/>
      </w:pPr>
      <w:r w:rsidRPr="00814EE6">
        <w:t xml:space="preserve">To gain an understanding of how managers use business analytics to formulate and solve business problems and to support managerial decision making. </w:t>
      </w:r>
    </w:p>
    <w:p w:rsidR="00AA06B5" w:rsidRPr="00814EE6" w:rsidRDefault="00AA06B5" w:rsidP="007336F4">
      <w:pPr>
        <w:pStyle w:val="ListParagraph"/>
        <w:numPr>
          <w:ilvl w:val="0"/>
          <w:numId w:val="21"/>
        </w:numPr>
        <w:jc w:val="both"/>
      </w:pPr>
      <w:r w:rsidRPr="00814EE6">
        <w:t xml:space="preserve">To become familiar with processes needed to develop, report, and analyze business data. </w:t>
      </w:r>
    </w:p>
    <w:p w:rsidR="00AA06B5" w:rsidRPr="00814EE6" w:rsidRDefault="00AA06B5" w:rsidP="007336F4">
      <w:pPr>
        <w:pStyle w:val="ListParagraph"/>
        <w:numPr>
          <w:ilvl w:val="0"/>
          <w:numId w:val="21"/>
        </w:numPr>
        <w:jc w:val="both"/>
      </w:pPr>
      <w:r w:rsidRPr="00814EE6">
        <w:t xml:space="preserve">Use decision-making tools/Operations research techniques. </w:t>
      </w:r>
    </w:p>
    <w:p w:rsidR="00AA06B5" w:rsidRPr="00814EE6" w:rsidRDefault="00AA06B5" w:rsidP="007336F4">
      <w:pPr>
        <w:pStyle w:val="ListParagraph"/>
        <w:numPr>
          <w:ilvl w:val="0"/>
          <w:numId w:val="21"/>
        </w:numPr>
        <w:jc w:val="both"/>
      </w:pPr>
      <w:r w:rsidRPr="00814EE6">
        <w:t xml:space="preserve">Mange business process using analytical and management tools. </w:t>
      </w:r>
    </w:p>
    <w:p w:rsidR="00AA06B5" w:rsidRPr="00814EE6" w:rsidRDefault="00AA06B5" w:rsidP="007336F4">
      <w:pPr>
        <w:pStyle w:val="ListParagraph"/>
        <w:numPr>
          <w:ilvl w:val="0"/>
          <w:numId w:val="21"/>
        </w:numPr>
        <w:jc w:val="both"/>
      </w:pPr>
      <w:r w:rsidRPr="00814EE6">
        <w:t>Analyze and solve problems from different industries such as manufacturing, service, retail, software, banking and finance, sports, pharmaceutical, aerospace etc</w:t>
      </w:r>
    </w:p>
    <w:p w:rsidR="00AA06B5" w:rsidRPr="00814EE6" w:rsidRDefault="00AA06B5" w:rsidP="00AA06B5">
      <w:pPr>
        <w:pStyle w:val="ListParagraph"/>
        <w:spacing w:after="200" w:line="276" w:lineRule="auto"/>
        <w:ind w:left="0"/>
        <w:rPr>
          <w:b/>
        </w:rPr>
      </w:pPr>
    </w:p>
    <w:p w:rsidR="00AA06B5" w:rsidRPr="00814EE6" w:rsidRDefault="00AA06B5" w:rsidP="00AA06B5">
      <w:pPr>
        <w:pStyle w:val="ListParagraph"/>
        <w:spacing w:after="200" w:line="276" w:lineRule="auto"/>
        <w:ind w:left="0"/>
      </w:pPr>
      <w:r w:rsidRPr="00814EE6">
        <w:rPr>
          <w:b/>
        </w:rPr>
        <w:t>COURSE OUTCOMES:</w:t>
      </w:r>
    </w:p>
    <w:p w:rsidR="00AA06B5" w:rsidRPr="00814EE6" w:rsidRDefault="005338A1" w:rsidP="005338A1">
      <w:pPr>
        <w:jc w:val="both"/>
      </w:pPr>
      <w:r>
        <w:t xml:space="preserve"> 1. </w:t>
      </w:r>
      <w:r w:rsidR="00AA06B5" w:rsidRPr="00814EE6">
        <w:t xml:space="preserve">Students will demonstrate knowledge of data analytics. </w:t>
      </w:r>
    </w:p>
    <w:p w:rsidR="005338A1" w:rsidRDefault="005338A1" w:rsidP="005338A1">
      <w:pPr>
        <w:jc w:val="both"/>
      </w:pPr>
      <w:r>
        <w:t xml:space="preserve"> 2. </w:t>
      </w:r>
      <w:r w:rsidR="00AA06B5" w:rsidRPr="00814EE6">
        <w:t xml:space="preserve">Students will demonstrate the ability of think critically in making decisions based on data </w:t>
      </w:r>
    </w:p>
    <w:p w:rsidR="00AA06B5" w:rsidRPr="00814EE6" w:rsidRDefault="00AA06B5" w:rsidP="005338A1">
      <w:pPr>
        <w:jc w:val="both"/>
      </w:pPr>
      <w:r w:rsidRPr="00814EE6">
        <w:t xml:space="preserve">and deep analytics. </w:t>
      </w:r>
    </w:p>
    <w:p w:rsidR="005338A1" w:rsidRDefault="005338A1" w:rsidP="005338A1">
      <w:pPr>
        <w:jc w:val="both"/>
      </w:pPr>
      <w:r>
        <w:t xml:space="preserve">3. </w:t>
      </w:r>
      <w:r w:rsidR="00AA06B5" w:rsidRPr="00814EE6">
        <w:t xml:space="preserve">Students will demonstrate the ability to use technical skills in predicative and prescriptive </w:t>
      </w:r>
    </w:p>
    <w:p w:rsidR="00AA06B5" w:rsidRDefault="005338A1" w:rsidP="005338A1">
      <w:pPr>
        <w:jc w:val="both"/>
      </w:pPr>
      <w:r w:rsidRPr="00814EE6">
        <w:t>Modeling</w:t>
      </w:r>
      <w:r w:rsidR="00AA06B5" w:rsidRPr="00814EE6">
        <w:t xml:space="preserve"> to support business decision-making. </w:t>
      </w:r>
    </w:p>
    <w:p w:rsidR="00AA06B5" w:rsidRPr="00814EE6" w:rsidRDefault="005338A1" w:rsidP="005338A1">
      <w:pPr>
        <w:jc w:val="both"/>
      </w:pPr>
      <w:r>
        <w:t xml:space="preserve">4. </w:t>
      </w:r>
      <w:r w:rsidR="00AA06B5" w:rsidRPr="00814EE6">
        <w:t>Students will demonstrate the ability to translate data into clear, actionable insights</w:t>
      </w:r>
    </w:p>
    <w:p w:rsidR="00AA06B5" w:rsidRDefault="00AA06B5" w:rsidP="00AA06B5">
      <w:pPr>
        <w:jc w:val="both"/>
        <w:rPr>
          <w:b/>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762BB0" w:rsidTr="000E19B8">
        <w:tc>
          <w:tcPr>
            <w:tcW w:w="1150" w:type="dxa"/>
          </w:tcPr>
          <w:p w:rsidR="00762BB0" w:rsidRPr="009C056F" w:rsidRDefault="00762BB0" w:rsidP="000E19B8">
            <w:pPr>
              <w:jc w:val="both"/>
              <w:rPr>
                <w:lang w:val="pl-PL"/>
              </w:rPr>
            </w:pPr>
            <w:r w:rsidRPr="009C056F">
              <w:rPr>
                <w:lang w:val="pl-PL"/>
              </w:rPr>
              <w:t>Mapping</w:t>
            </w:r>
          </w:p>
        </w:tc>
        <w:tc>
          <w:tcPr>
            <w:tcW w:w="755" w:type="dxa"/>
          </w:tcPr>
          <w:p w:rsidR="00762BB0" w:rsidRPr="009C056F" w:rsidRDefault="00762BB0" w:rsidP="000E19B8">
            <w:pPr>
              <w:jc w:val="both"/>
              <w:rPr>
                <w:lang w:val="pl-PL"/>
              </w:rPr>
            </w:pPr>
            <w:r w:rsidRPr="009C056F">
              <w:rPr>
                <w:lang w:val="pl-PL"/>
              </w:rPr>
              <w:t>PO1</w:t>
            </w:r>
          </w:p>
        </w:tc>
        <w:tc>
          <w:tcPr>
            <w:tcW w:w="806" w:type="dxa"/>
          </w:tcPr>
          <w:p w:rsidR="00762BB0" w:rsidRPr="009C056F" w:rsidRDefault="00762BB0" w:rsidP="000E19B8">
            <w:pPr>
              <w:jc w:val="both"/>
              <w:rPr>
                <w:lang w:val="pl-PL"/>
              </w:rPr>
            </w:pPr>
            <w:r w:rsidRPr="009C056F">
              <w:rPr>
                <w:lang w:val="pl-PL"/>
              </w:rPr>
              <w:t>PO2</w:t>
            </w:r>
          </w:p>
        </w:tc>
        <w:tc>
          <w:tcPr>
            <w:tcW w:w="727" w:type="dxa"/>
          </w:tcPr>
          <w:p w:rsidR="00762BB0" w:rsidRPr="009C056F" w:rsidRDefault="00762BB0" w:rsidP="000E19B8">
            <w:pPr>
              <w:jc w:val="both"/>
              <w:rPr>
                <w:lang w:val="pl-PL"/>
              </w:rPr>
            </w:pPr>
            <w:r w:rsidRPr="009C056F">
              <w:rPr>
                <w:lang w:val="pl-PL"/>
              </w:rPr>
              <w:t>PO3</w:t>
            </w:r>
          </w:p>
        </w:tc>
        <w:tc>
          <w:tcPr>
            <w:tcW w:w="669" w:type="dxa"/>
          </w:tcPr>
          <w:p w:rsidR="00762BB0" w:rsidRPr="009C056F" w:rsidRDefault="00762BB0" w:rsidP="000E19B8">
            <w:pPr>
              <w:jc w:val="both"/>
              <w:rPr>
                <w:lang w:val="pl-PL"/>
              </w:rPr>
            </w:pPr>
            <w:r w:rsidRPr="009C056F">
              <w:rPr>
                <w:lang w:val="pl-PL"/>
              </w:rPr>
              <w:t>PO4</w:t>
            </w:r>
          </w:p>
        </w:tc>
        <w:tc>
          <w:tcPr>
            <w:tcW w:w="692" w:type="dxa"/>
          </w:tcPr>
          <w:p w:rsidR="00762BB0" w:rsidRPr="009C056F" w:rsidRDefault="00762BB0" w:rsidP="000E19B8">
            <w:pPr>
              <w:jc w:val="both"/>
              <w:rPr>
                <w:lang w:val="pl-PL"/>
              </w:rPr>
            </w:pPr>
            <w:r w:rsidRPr="009C056F">
              <w:rPr>
                <w:lang w:val="pl-PL"/>
              </w:rPr>
              <w:t>PO5</w:t>
            </w:r>
          </w:p>
        </w:tc>
        <w:tc>
          <w:tcPr>
            <w:tcW w:w="690" w:type="dxa"/>
          </w:tcPr>
          <w:p w:rsidR="00762BB0" w:rsidRPr="009C056F" w:rsidRDefault="00762BB0" w:rsidP="000E19B8">
            <w:pPr>
              <w:jc w:val="both"/>
              <w:rPr>
                <w:lang w:val="pl-PL"/>
              </w:rPr>
            </w:pPr>
            <w:r w:rsidRPr="009C056F">
              <w:rPr>
                <w:lang w:val="pl-PL"/>
              </w:rPr>
              <w:t>PO6</w:t>
            </w:r>
          </w:p>
        </w:tc>
        <w:tc>
          <w:tcPr>
            <w:tcW w:w="766" w:type="dxa"/>
          </w:tcPr>
          <w:p w:rsidR="00762BB0" w:rsidRPr="009C056F" w:rsidRDefault="00762BB0" w:rsidP="000E19B8">
            <w:pPr>
              <w:jc w:val="both"/>
              <w:rPr>
                <w:lang w:val="pl-PL"/>
              </w:rPr>
            </w:pPr>
            <w:r w:rsidRPr="009C056F">
              <w:rPr>
                <w:lang w:val="pl-PL"/>
              </w:rPr>
              <w:t>PO7</w:t>
            </w:r>
          </w:p>
        </w:tc>
        <w:tc>
          <w:tcPr>
            <w:tcW w:w="692" w:type="dxa"/>
          </w:tcPr>
          <w:p w:rsidR="00762BB0" w:rsidRPr="009C056F" w:rsidRDefault="00762BB0" w:rsidP="000E19B8">
            <w:pPr>
              <w:jc w:val="both"/>
              <w:rPr>
                <w:lang w:val="pl-PL"/>
              </w:rPr>
            </w:pPr>
            <w:r w:rsidRPr="009C056F">
              <w:rPr>
                <w:lang w:val="pl-PL"/>
              </w:rPr>
              <w:t>PO8</w:t>
            </w:r>
          </w:p>
        </w:tc>
        <w:tc>
          <w:tcPr>
            <w:tcW w:w="692" w:type="dxa"/>
          </w:tcPr>
          <w:p w:rsidR="00762BB0" w:rsidRPr="009C056F" w:rsidRDefault="00762BB0" w:rsidP="000E19B8">
            <w:pPr>
              <w:jc w:val="both"/>
              <w:rPr>
                <w:lang w:val="pl-PL"/>
              </w:rPr>
            </w:pPr>
            <w:r w:rsidRPr="009C056F">
              <w:rPr>
                <w:lang w:val="pl-PL"/>
              </w:rPr>
              <w:t>PO9</w:t>
            </w:r>
          </w:p>
        </w:tc>
        <w:tc>
          <w:tcPr>
            <w:tcW w:w="840" w:type="dxa"/>
          </w:tcPr>
          <w:p w:rsidR="00762BB0" w:rsidRPr="009C056F" w:rsidRDefault="00762BB0" w:rsidP="000E19B8">
            <w:pPr>
              <w:jc w:val="both"/>
              <w:rPr>
                <w:lang w:val="pl-PL"/>
              </w:rPr>
            </w:pPr>
            <w:r w:rsidRPr="009C056F">
              <w:rPr>
                <w:lang w:val="pl-PL"/>
              </w:rPr>
              <w:t>PO10</w:t>
            </w:r>
          </w:p>
        </w:tc>
        <w:tc>
          <w:tcPr>
            <w:tcW w:w="892" w:type="dxa"/>
          </w:tcPr>
          <w:p w:rsidR="00762BB0" w:rsidRPr="009C056F" w:rsidRDefault="00762BB0" w:rsidP="000E19B8">
            <w:pPr>
              <w:jc w:val="both"/>
              <w:rPr>
                <w:lang w:val="pl-PL"/>
              </w:rPr>
            </w:pPr>
            <w:r w:rsidRPr="009C056F">
              <w:rPr>
                <w:lang w:val="pl-PL"/>
              </w:rPr>
              <w:t>PO11</w:t>
            </w:r>
          </w:p>
        </w:tc>
      </w:tr>
      <w:tr w:rsidR="00762BB0" w:rsidTr="000E19B8">
        <w:tc>
          <w:tcPr>
            <w:tcW w:w="1150" w:type="dxa"/>
          </w:tcPr>
          <w:p w:rsidR="00762BB0" w:rsidRPr="009C056F" w:rsidRDefault="00762BB0" w:rsidP="000E19B8">
            <w:pPr>
              <w:rPr>
                <w:lang w:val="pl-PL"/>
              </w:rPr>
            </w:pPr>
            <w:r w:rsidRPr="009C056F">
              <w:rPr>
                <w:lang w:val="pl-PL"/>
              </w:rPr>
              <w:t>CO-1</w:t>
            </w:r>
          </w:p>
        </w:tc>
        <w:tc>
          <w:tcPr>
            <w:tcW w:w="755" w:type="dxa"/>
          </w:tcPr>
          <w:p w:rsidR="00762BB0" w:rsidRPr="009C056F" w:rsidRDefault="0078706E" w:rsidP="000E19B8">
            <w:pPr>
              <w:rPr>
                <w:lang w:val="pl-PL"/>
              </w:rPr>
            </w:pPr>
            <w:r>
              <w:rPr>
                <w:lang w:val="pl-PL"/>
              </w:rPr>
              <w:t>X</w:t>
            </w:r>
          </w:p>
        </w:tc>
        <w:tc>
          <w:tcPr>
            <w:tcW w:w="806" w:type="dxa"/>
          </w:tcPr>
          <w:p w:rsidR="00762BB0" w:rsidRPr="009C056F" w:rsidRDefault="00762BB0" w:rsidP="000E19B8">
            <w:pPr>
              <w:rPr>
                <w:lang w:val="pl-PL"/>
              </w:rPr>
            </w:pPr>
          </w:p>
        </w:tc>
        <w:tc>
          <w:tcPr>
            <w:tcW w:w="727" w:type="dxa"/>
          </w:tcPr>
          <w:p w:rsidR="00762BB0" w:rsidRPr="009C056F" w:rsidRDefault="00762BB0" w:rsidP="000E19B8">
            <w:pPr>
              <w:rPr>
                <w:lang w:val="pl-PL"/>
              </w:rPr>
            </w:pPr>
          </w:p>
        </w:tc>
        <w:tc>
          <w:tcPr>
            <w:tcW w:w="669"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r w:rsidR="00762BB0" w:rsidTr="000E19B8">
        <w:tc>
          <w:tcPr>
            <w:tcW w:w="1150" w:type="dxa"/>
          </w:tcPr>
          <w:p w:rsidR="00762BB0" w:rsidRPr="009C056F" w:rsidRDefault="00762BB0" w:rsidP="000E19B8">
            <w:pPr>
              <w:rPr>
                <w:lang w:val="pl-PL"/>
              </w:rPr>
            </w:pPr>
            <w:r w:rsidRPr="009C056F">
              <w:rPr>
                <w:lang w:val="pl-PL"/>
              </w:rPr>
              <w:t>CO-2</w:t>
            </w:r>
          </w:p>
        </w:tc>
        <w:tc>
          <w:tcPr>
            <w:tcW w:w="755" w:type="dxa"/>
          </w:tcPr>
          <w:p w:rsidR="00762BB0" w:rsidRPr="009C056F" w:rsidRDefault="00762BB0" w:rsidP="000E19B8">
            <w:pPr>
              <w:rPr>
                <w:lang w:val="pl-PL"/>
              </w:rPr>
            </w:pPr>
          </w:p>
        </w:tc>
        <w:tc>
          <w:tcPr>
            <w:tcW w:w="806" w:type="dxa"/>
          </w:tcPr>
          <w:p w:rsidR="00762BB0" w:rsidRPr="009C056F" w:rsidRDefault="00762BB0" w:rsidP="000E19B8">
            <w:pPr>
              <w:rPr>
                <w:lang w:val="pl-PL"/>
              </w:rPr>
            </w:pPr>
          </w:p>
        </w:tc>
        <w:tc>
          <w:tcPr>
            <w:tcW w:w="727" w:type="dxa"/>
          </w:tcPr>
          <w:p w:rsidR="00762BB0" w:rsidRPr="009C056F" w:rsidRDefault="00762BB0" w:rsidP="000E19B8">
            <w:pPr>
              <w:rPr>
                <w:lang w:val="pl-PL"/>
              </w:rPr>
            </w:pPr>
          </w:p>
        </w:tc>
        <w:tc>
          <w:tcPr>
            <w:tcW w:w="669" w:type="dxa"/>
          </w:tcPr>
          <w:p w:rsidR="00762BB0" w:rsidRPr="009C056F" w:rsidRDefault="00762BB0" w:rsidP="000E19B8">
            <w:pPr>
              <w:rPr>
                <w:lang w:val="pl-PL"/>
              </w:rPr>
            </w:pPr>
          </w:p>
        </w:tc>
        <w:tc>
          <w:tcPr>
            <w:tcW w:w="692" w:type="dxa"/>
          </w:tcPr>
          <w:p w:rsidR="00762BB0" w:rsidRPr="009C056F" w:rsidRDefault="0078706E" w:rsidP="000E19B8">
            <w:pPr>
              <w:rPr>
                <w:lang w:val="pl-PL"/>
              </w:rPr>
            </w:pPr>
            <w:r>
              <w:rPr>
                <w:lang w:val="pl-PL"/>
              </w:rPr>
              <w:t>X</w:t>
            </w: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r w:rsidR="00762BB0" w:rsidTr="000E19B8">
        <w:tc>
          <w:tcPr>
            <w:tcW w:w="1150" w:type="dxa"/>
          </w:tcPr>
          <w:p w:rsidR="00762BB0" w:rsidRPr="009C056F" w:rsidRDefault="00762BB0" w:rsidP="000E19B8">
            <w:pPr>
              <w:rPr>
                <w:lang w:val="pl-PL"/>
              </w:rPr>
            </w:pPr>
            <w:r w:rsidRPr="009C056F">
              <w:rPr>
                <w:lang w:val="pl-PL"/>
              </w:rPr>
              <w:t>CO-3</w:t>
            </w:r>
          </w:p>
        </w:tc>
        <w:tc>
          <w:tcPr>
            <w:tcW w:w="755" w:type="dxa"/>
          </w:tcPr>
          <w:p w:rsidR="00762BB0" w:rsidRPr="009C056F" w:rsidRDefault="00762BB0" w:rsidP="000E19B8">
            <w:pPr>
              <w:rPr>
                <w:lang w:val="pl-PL"/>
              </w:rPr>
            </w:pPr>
          </w:p>
        </w:tc>
        <w:tc>
          <w:tcPr>
            <w:tcW w:w="806" w:type="dxa"/>
          </w:tcPr>
          <w:p w:rsidR="00762BB0" w:rsidRPr="009C056F" w:rsidRDefault="00762BB0" w:rsidP="000E19B8">
            <w:pPr>
              <w:rPr>
                <w:lang w:val="pl-PL"/>
              </w:rPr>
            </w:pPr>
          </w:p>
        </w:tc>
        <w:tc>
          <w:tcPr>
            <w:tcW w:w="727" w:type="dxa"/>
          </w:tcPr>
          <w:p w:rsidR="00762BB0" w:rsidRPr="009C056F" w:rsidRDefault="00762BB0" w:rsidP="000E19B8">
            <w:pPr>
              <w:rPr>
                <w:lang w:val="pl-PL"/>
              </w:rPr>
            </w:pPr>
          </w:p>
        </w:tc>
        <w:tc>
          <w:tcPr>
            <w:tcW w:w="669" w:type="dxa"/>
          </w:tcPr>
          <w:p w:rsidR="00762BB0" w:rsidRPr="009C056F" w:rsidRDefault="00762BB0" w:rsidP="000E19B8">
            <w:pPr>
              <w:rPr>
                <w:lang w:val="pl-PL"/>
              </w:rPr>
            </w:pPr>
          </w:p>
        </w:tc>
        <w:tc>
          <w:tcPr>
            <w:tcW w:w="692" w:type="dxa"/>
          </w:tcPr>
          <w:p w:rsidR="00762BB0" w:rsidRPr="009C056F" w:rsidRDefault="0078706E" w:rsidP="000E19B8">
            <w:pPr>
              <w:rPr>
                <w:lang w:val="pl-PL"/>
              </w:rPr>
            </w:pPr>
            <w:r>
              <w:rPr>
                <w:lang w:val="pl-PL"/>
              </w:rPr>
              <w:t>X</w:t>
            </w: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r w:rsidR="00762BB0" w:rsidTr="000E19B8">
        <w:tc>
          <w:tcPr>
            <w:tcW w:w="1150" w:type="dxa"/>
          </w:tcPr>
          <w:p w:rsidR="00762BB0" w:rsidRPr="009C056F" w:rsidRDefault="00762BB0" w:rsidP="000E19B8">
            <w:pPr>
              <w:rPr>
                <w:lang w:val="pl-PL"/>
              </w:rPr>
            </w:pPr>
            <w:r w:rsidRPr="009C056F">
              <w:rPr>
                <w:lang w:val="pl-PL"/>
              </w:rPr>
              <w:t>CO-4</w:t>
            </w:r>
          </w:p>
        </w:tc>
        <w:tc>
          <w:tcPr>
            <w:tcW w:w="755" w:type="dxa"/>
          </w:tcPr>
          <w:p w:rsidR="00762BB0" w:rsidRPr="009C056F" w:rsidRDefault="00762BB0" w:rsidP="000E19B8">
            <w:pPr>
              <w:rPr>
                <w:lang w:val="pl-PL"/>
              </w:rPr>
            </w:pPr>
          </w:p>
        </w:tc>
        <w:tc>
          <w:tcPr>
            <w:tcW w:w="806" w:type="dxa"/>
          </w:tcPr>
          <w:p w:rsidR="00762BB0" w:rsidRPr="009C056F" w:rsidRDefault="00762BB0" w:rsidP="000E19B8">
            <w:pPr>
              <w:rPr>
                <w:lang w:val="pl-PL"/>
              </w:rPr>
            </w:pPr>
          </w:p>
        </w:tc>
        <w:tc>
          <w:tcPr>
            <w:tcW w:w="727" w:type="dxa"/>
          </w:tcPr>
          <w:p w:rsidR="00762BB0" w:rsidRPr="009C056F" w:rsidRDefault="00762BB0" w:rsidP="000E19B8">
            <w:pPr>
              <w:rPr>
                <w:lang w:val="pl-PL"/>
              </w:rPr>
            </w:pPr>
          </w:p>
        </w:tc>
        <w:tc>
          <w:tcPr>
            <w:tcW w:w="669" w:type="dxa"/>
          </w:tcPr>
          <w:p w:rsidR="00762BB0" w:rsidRPr="009C056F" w:rsidRDefault="00762BB0" w:rsidP="000E19B8">
            <w:pPr>
              <w:rPr>
                <w:lang w:val="pl-PL"/>
              </w:rPr>
            </w:pPr>
          </w:p>
        </w:tc>
        <w:tc>
          <w:tcPr>
            <w:tcW w:w="692" w:type="dxa"/>
          </w:tcPr>
          <w:p w:rsidR="00762BB0" w:rsidRPr="009C056F" w:rsidRDefault="0078706E" w:rsidP="000E19B8">
            <w:pPr>
              <w:rPr>
                <w:lang w:val="pl-PL"/>
              </w:rPr>
            </w:pPr>
            <w:r>
              <w:rPr>
                <w:lang w:val="pl-PL"/>
              </w:rPr>
              <w:t>X</w:t>
            </w: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r w:rsidR="00762BB0" w:rsidTr="000E19B8">
        <w:tc>
          <w:tcPr>
            <w:tcW w:w="1150" w:type="dxa"/>
          </w:tcPr>
          <w:p w:rsidR="00762BB0" w:rsidRPr="009C056F" w:rsidRDefault="00762BB0" w:rsidP="000E19B8">
            <w:pPr>
              <w:rPr>
                <w:lang w:val="pl-PL"/>
              </w:rPr>
            </w:pPr>
            <w:r w:rsidRPr="009C056F">
              <w:rPr>
                <w:lang w:val="pl-PL"/>
              </w:rPr>
              <w:t>CO-5</w:t>
            </w:r>
          </w:p>
        </w:tc>
        <w:tc>
          <w:tcPr>
            <w:tcW w:w="755" w:type="dxa"/>
          </w:tcPr>
          <w:p w:rsidR="00762BB0" w:rsidRPr="009C056F" w:rsidRDefault="00762BB0" w:rsidP="000E19B8">
            <w:pPr>
              <w:rPr>
                <w:lang w:val="pl-PL"/>
              </w:rPr>
            </w:pPr>
          </w:p>
        </w:tc>
        <w:tc>
          <w:tcPr>
            <w:tcW w:w="806" w:type="dxa"/>
          </w:tcPr>
          <w:p w:rsidR="00762BB0" w:rsidRPr="009C056F" w:rsidRDefault="00762BB0" w:rsidP="000E19B8">
            <w:pPr>
              <w:rPr>
                <w:lang w:val="pl-PL"/>
              </w:rPr>
            </w:pPr>
          </w:p>
        </w:tc>
        <w:tc>
          <w:tcPr>
            <w:tcW w:w="727" w:type="dxa"/>
          </w:tcPr>
          <w:p w:rsidR="00762BB0" w:rsidRPr="009C056F" w:rsidRDefault="00762BB0" w:rsidP="000E19B8">
            <w:pPr>
              <w:rPr>
                <w:lang w:val="pl-PL"/>
              </w:rPr>
            </w:pPr>
          </w:p>
        </w:tc>
        <w:tc>
          <w:tcPr>
            <w:tcW w:w="669"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r w:rsidR="00762BB0" w:rsidTr="000E19B8">
        <w:tc>
          <w:tcPr>
            <w:tcW w:w="1150" w:type="dxa"/>
          </w:tcPr>
          <w:p w:rsidR="00762BB0" w:rsidRPr="009C056F" w:rsidRDefault="00762BB0" w:rsidP="000E19B8">
            <w:pPr>
              <w:rPr>
                <w:lang w:val="pl-PL"/>
              </w:rPr>
            </w:pPr>
            <w:r w:rsidRPr="009C056F">
              <w:rPr>
                <w:lang w:val="pl-PL"/>
              </w:rPr>
              <w:t>CO-6</w:t>
            </w:r>
          </w:p>
        </w:tc>
        <w:tc>
          <w:tcPr>
            <w:tcW w:w="755" w:type="dxa"/>
          </w:tcPr>
          <w:p w:rsidR="00762BB0" w:rsidRPr="009C056F" w:rsidRDefault="00762BB0" w:rsidP="000E19B8">
            <w:pPr>
              <w:rPr>
                <w:lang w:val="pl-PL"/>
              </w:rPr>
            </w:pPr>
          </w:p>
        </w:tc>
        <w:tc>
          <w:tcPr>
            <w:tcW w:w="806" w:type="dxa"/>
          </w:tcPr>
          <w:p w:rsidR="00762BB0" w:rsidRPr="009C056F" w:rsidRDefault="00762BB0" w:rsidP="000E19B8">
            <w:pPr>
              <w:rPr>
                <w:lang w:val="pl-PL"/>
              </w:rPr>
            </w:pPr>
          </w:p>
        </w:tc>
        <w:tc>
          <w:tcPr>
            <w:tcW w:w="727" w:type="dxa"/>
          </w:tcPr>
          <w:p w:rsidR="00762BB0" w:rsidRPr="009C056F" w:rsidRDefault="00762BB0" w:rsidP="000E19B8">
            <w:pPr>
              <w:rPr>
                <w:lang w:val="pl-PL"/>
              </w:rPr>
            </w:pPr>
          </w:p>
        </w:tc>
        <w:tc>
          <w:tcPr>
            <w:tcW w:w="669"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0" w:type="dxa"/>
          </w:tcPr>
          <w:p w:rsidR="00762BB0" w:rsidRPr="009C056F" w:rsidRDefault="00762BB0" w:rsidP="000E19B8">
            <w:pPr>
              <w:rPr>
                <w:lang w:val="pl-PL"/>
              </w:rPr>
            </w:pPr>
          </w:p>
        </w:tc>
        <w:tc>
          <w:tcPr>
            <w:tcW w:w="766"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692" w:type="dxa"/>
          </w:tcPr>
          <w:p w:rsidR="00762BB0" w:rsidRPr="009C056F" w:rsidRDefault="00762BB0" w:rsidP="000E19B8">
            <w:pPr>
              <w:rPr>
                <w:lang w:val="pl-PL"/>
              </w:rPr>
            </w:pPr>
          </w:p>
        </w:tc>
        <w:tc>
          <w:tcPr>
            <w:tcW w:w="840" w:type="dxa"/>
          </w:tcPr>
          <w:p w:rsidR="00762BB0" w:rsidRPr="009C056F" w:rsidRDefault="00762BB0" w:rsidP="000E19B8">
            <w:pPr>
              <w:rPr>
                <w:lang w:val="pl-PL"/>
              </w:rPr>
            </w:pPr>
          </w:p>
        </w:tc>
        <w:tc>
          <w:tcPr>
            <w:tcW w:w="892" w:type="dxa"/>
          </w:tcPr>
          <w:p w:rsidR="00762BB0" w:rsidRPr="009C056F" w:rsidRDefault="00762BB0" w:rsidP="000E19B8">
            <w:pPr>
              <w:rPr>
                <w:lang w:val="pl-PL"/>
              </w:rPr>
            </w:pPr>
          </w:p>
        </w:tc>
      </w:tr>
    </w:tbl>
    <w:p w:rsidR="00762BB0" w:rsidRDefault="00762BB0" w:rsidP="00AA06B5">
      <w:pPr>
        <w:jc w:val="both"/>
        <w:rPr>
          <w:b/>
        </w:rPr>
      </w:pPr>
    </w:p>
    <w:p w:rsidR="00762BB0" w:rsidRPr="00814EE6" w:rsidRDefault="00762BB0" w:rsidP="00AA06B5">
      <w:pPr>
        <w:jc w:val="both"/>
        <w:rPr>
          <w:b/>
        </w:rPr>
      </w:pPr>
    </w:p>
    <w:p w:rsidR="00AA06B5" w:rsidRPr="00814EE6" w:rsidRDefault="00AA06B5" w:rsidP="00AA06B5">
      <w:pPr>
        <w:jc w:val="both"/>
        <w:rPr>
          <w:b/>
        </w:rPr>
      </w:pPr>
      <w:r w:rsidRPr="00814EE6">
        <w:rPr>
          <w:b/>
        </w:rPr>
        <w:t>SYLLABUS</w:t>
      </w:r>
    </w:p>
    <w:p w:rsidR="00AA06B5" w:rsidRPr="00814EE6" w:rsidRDefault="00AA06B5" w:rsidP="00AA06B5">
      <w:pPr>
        <w:jc w:val="both"/>
      </w:pPr>
      <w:r w:rsidRPr="005338A1">
        <w:rPr>
          <w:b/>
        </w:rPr>
        <w:t>Unit1:</w:t>
      </w:r>
      <w:r w:rsidRPr="00814EE6">
        <w:t xml:space="preserve"> Business analytics: Overview of Business analytics, Scope of Business analytics, Business Analytics Process, Relationship of Business Analytics Process and organisation, competitive advantages of Business Analytics. Statistical Tools: Statistical Notation, Descriptive Statistical methods, Review of probability distribution and data modelling, sampling and estimation methods overview. </w:t>
      </w:r>
    </w:p>
    <w:p w:rsidR="00AA06B5" w:rsidRPr="00814EE6" w:rsidRDefault="00AA06B5" w:rsidP="00AA06B5">
      <w:pPr>
        <w:jc w:val="both"/>
      </w:pPr>
    </w:p>
    <w:p w:rsidR="00AA06B5" w:rsidRPr="00814EE6" w:rsidRDefault="00AA06B5" w:rsidP="00AA06B5">
      <w:pPr>
        <w:jc w:val="both"/>
      </w:pPr>
      <w:r w:rsidRPr="005338A1">
        <w:rPr>
          <w:b/>
        </w:rPr>
        <w:lastRenderedPageBreak/>
        <w:t>Unit 2</w:t>
      </w:r>
      <w:r w:rsidRPr="00814EE6">
        <w:t xml:space="preserve">: Trendiness and Regression Analysis: Modelling Relationships and Trends in Data, simple Linear Regression. Important Resources, Business Analytics Personnel, Data and models for Business analytics, problem solving, Visualizing and Exploring Data, Business Analytics Technology. </w:t>
      </w:r>
    </w:p>
    <w:p w:rsidR="00AA06B5" w:rsidRPr="00814EE6" w:rsidRDefault="00AA06B5" w:rsidP="00AA06B5">
      <w:pPr>
        <w:jc w:val="both"/>
      </w:pPr>
    </w:p>
    <w:p w:rsidR="00AA06B5" w:rsidRPr="00814EE6" w:rsidRDefault="00AA06B5" w:rsidP="00AA06B5">
      <w:pPr>
        <w:jc w:val="both"/>
      </w:pPr>
      <w:r w:rsidRPr="005338A1">
        <w:rPr>
          <w:b/>
        </w:rPr>
        <w:t>Unit 3:</w:t>
      </w:r>
      <w:r w:rsidRPr="00814EE6">
        <w:t xml:space="preserve"> Organization Structures of Business analytics, Team management, Management Issues, Designing Information Policy, Outsourcing, Ensuring Data Quality, Measuring contribution of Business analytics, Managing Changes. Descriptive Analytics, predictive analytics, predicative Modelling, Predictive analytics analysis, Data Mining, Data Mining Methodologies, Prescriptive analytics and its step in the business analytics Process, Prescriptive Modelling, nonlinear Optimization.</w:t>
      </w:r>
    </w:p>
    <w:p w:rsidR="00AA06B5" w:rsidRPr="00814EE6" w:rsidRDefault="00AA06B5" w:rsidP="00AA06B5">
      <w:pPr>
        <w:jc w:val="both"/>
      </w:pPr>
    </w:p>
    <w:p w:rsidR="00AA06B5" w:rsidRPr="00814EE6" w:rsidRDefault="00AA06B5" w:rsidP="00AA06B5">
      <w:pPr>
        <w:jc w:val="both"/>
      </w:pPr>
      <w:r w:rsidRPr="005338A1">
        <w:rPr>
          <w:b/>
        </w:rPr>
        <w:t>Unit 4:</w:t>
      </w:r>
      <w:r w:rsidRPr="00814EE6">
        <w:t xml:space="preserve"> Forecasting Techniques: Qualitative and Judgmental Forecasting, Statistical Forecasting Models, Forecasting Models for Stationary Time Series, Forecasting Models for Time Series with a Linear Trend, Forecasting with Casual Variables, Selecting Appropriate Forecasting Models. Monte Carlo Simulation and Risk Analysis: Monte Carle Simulation Using Analytic Solver Platform, New-Product Development Model, Newsvendor Model, Overbooking Model, Cash Budget Model. </w:t>
      </w:r>
    </w:p>
    <w:p w:rsidR="00AA06B5" w:rsidRPr="00814EE6" w:rsidRDefault="00AA06B5" w:rsidP="00AA06B5">
      <w:pPr>
        <w:jc w:val="both"/>
      </w:pPr>
    </w:p>
    <w:p w:rsidR="00AA06B5" w:rsidRPr="00814EE6" w:rsidRDefault="00AA06B5" w:rsidP="00AA06B5">
      <w:pPr>
        <w:jc w:val="both"/>
      </w:pPr>
      <w:r w:rsidRPr="005338A1">
        <w:rPr>
          <w:b/>
        </w:rPr>
        <w:t>Unit 5:</w:t>
      </w:r>
      <w:r w:rsidRPr="00814EE6">
        <w:t xml:space="preserve"> Decision Analysis: Formulating Decision Problems, Decision Strategies with the without Outcome Probabilities, Decision Trees, The Value of Information, Utility and Decision Making. </w:t>
      </w:r>
    </w:p>
    <w:p w:rsidR="00AA06B5" w:rsidRPr="00814EE6" w:rsidRDefault="00AA06B5" w:rsidP="00AA06B5">
      <w:pPr>
        <w:jc w:val="both"/>
      </w:pPr>
    </w:p>
    <w:p w:rsidR="00AA06B5" w:rsidRPr="00814EE6" w:rsidRDefault="00AA06B5" w:rsidP="00AA06B5">
      <w:pPr>
        <w:jc w:val="both"/>
      </w:pPr>
      <w:r w:rsidRPr="005338A1">
        <w:rPr>
          <w:b/>
        </w:rPr>
        <w:t>Unit 6:</w:t>
      </w:r>
      <w:r w:rsidRPr="00814EE6">
        <w:t xml:space="preserve"> Recent Trends in : Embedded and collaborative business intelligence, Visual data recovery, Data Storytelling and Data journalism. </w:t>
      </w: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rPr>
          <w:b/>
        </w:rPr>
      </w:pPr>
      <w:r w:rsidRPr="00814EE6">
        <w:rPr>
          <w:b/>
        </w:rPr>
        <w:t xml:space="preserve">References: </w:t>
      </w:r>
    </w:p>
    <w:p w:rsidR="00AA06B5" w:rsidRPr="00814EE6" w:rsidRDefault="00AA06B5" w:rsidP="00AA06B5">
      <w:pPr>
        <w:jc w:val="both"/>
      </w:pPr>
      <w:r w:rsidRPr="00814EE6">
        <w:t xml:space="preserve">1. Business analytics Principles, Concepts, and Applications by Marc J. Schniederjans, Dara G. Schniederjans, Christopher M. Starkey, Pearson FT Press. </w:t>
      </w:r>
    </w:p>
    <w:p w:rsidR="00AA06B5" w:rsidRPr="00814EE6" w:rsidRDefault="00AA06B5" w:rsidP="00AA06B5">
      <w:pPr>
        <w:jc w:val="both"/>
      </w:pPr>
      <w:r w:rsidRPr="00814EE6">
        <w:t>2. Business Analytics by James Evans, persons Education.</w:t>
      </w: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center"/>
      </w:pPr>
    </w:p>
    <w:p w:rsidR="00AA06B5" w:rsidRPr="0088000B" w:rsidRDefault="00AA06B5" w:rsidP="00AA06B5">
      <w:pPr>
        <w:ind w:left="720" w:hanging="450"/>
        <w:jc w:val="center"/>
        <w:rPr>
          <w:rFonts w:eastAsia="Arial Narrow"/>
          <w:b/>
          <w:bCs/>
        </w:rPr>
      </w:pPr>
      <w:r w:rsidRPr="0088000B">
        <w:rPr>
          <w:b/>
          <w:lang w:val="pl-PL"/>
        </w:rPr>
        <w:t>M.Tech. (</w:t>
      </w:r>
      <w:r w:rsidRPr="0088000B">
        <w:rPr>
          <w:b/>
        </w:rPr>
        <w:t>CAD/CAM</w:t>
      </w:r>
      <w:r w:rsidRPr="0088000B">
        <w:rPr>
          <w:b/>
          <w:lang w:val="pl-PL"/>
        </w:rPr>
        <w:t>) II Year –I Sem</w:t>
      </w:r>
    </w:p>
    <w:p w:rsidR="00AA06B5" w:rsidRPr="0088000B" w:rsidRDefault="00AA06B5" w:rsidP="00AA06B5">
      <w:pPr>
        <w:jc w:val="center"/>
        <w:rPr>
          <w:b/>
        </w:rPr>
      </w:pPr>
      <w:r w:rsidRPr="0088000B">
        <w:rPr>
          <w:b/>
        </w:rPr>
        <w:t>INDUSTRIAL SAFETY</w:t>
      </w:r>
    </w:p>
    <w:p w:rsidR="00AA06B5" w:rsidRPr="0088000B" w:rsidRDefault="00AA06B5" w:rsidP="00AA06B5">
      <w:pPr>
        <w:jc w:val="center"/>
        <w:rPr>
          <w:b/>
        </w:rPr>
      </w:pPr>
      <w:r w:rsidRPr="0088000B">
        <w:rPr>
          <w:b/>
        </w:rPr>
        <w:t>(Open elective)</w:t>
      </w:r>
    </w:p>
    <w:p w:rsidR="00AA06B5" w:rsidRPr="0088000B" w:rsidRDefault="00AA06B5" w:rsidP="00AA06B5">
      <w:pPr>
        <w:jc w:val="right"/>
        <w:rPr>
          <w:b/>
        </w:rPr>
      </w:pPr>
      <w:r w:rsidRPr="0088000B">
        <w:rPr>
          <w:b/>
        </w:rPr>
        <w:t>L</w:t>
      </w:r>
      <w:r w:rsidRPr="0088000B">
        <w:rPr>
          <w:b/>
        </w:rPr>
        <w:tab/>
        <w:t>T</w:t>
      </w:r>
      <w:r w:rsidRPr="0088000B">
        <w:rPr>
          <w:b/>
        </w:rPr>
        <w:tab/>
        <w:t>P/D</w:t>
      </w:r>
      <w:r w:rsidRPr="0088000B">
        <w:rPr>
          <w:b/>
        </w:rPr>
        <w:tab/>
        <w:t>C</w:t>
      </w:r>
    </w:p>
    <w:p w:rsidR="00AA06B5" w:rsidRPr="0088000B" w:rsidRDefault="00AA06B5" w:rsidP="00AA06B5">
      <w:pPr>
        <w:jc w:val="right"/>
        <w:rPr>
          <w:b/>
        </w:rPr>
      </w:pPr>
      <w:r w:rsidRPr="0088000B">
        <w:rPr>
          <w:b/>
        </w:rPr>
        <w:t>3</w:t>
      </w:r>
      <w:r w:rsidRPr="0088000B">
        <w:rPr>
          <w:b/>
        </w:rPr>
        <w:tab/>
        <w:t>0</w:t>
      </w:r>
      <w:r w:rsidRPr="0088000B">
        <w:rPr>
          <w:b/>
        </w:rPr>
        <w:tab/>
        <w:t>0</w:t>
      </w:r>
      <w:r w:rsidRPr="0088000B">
        <w:rPr>
          <w:b/>
        </w:rPr>
        <w:tab/>
        <w:t>3</w:t>
      </w:r>
    </w:p>
    <w:p w:rsidR="00AA06B5" w:rsidRPr="0088000B" w:rsidRDefault="00AA06B5" w:rsidP="00AA06B5">
      <w:pPr>
        <w:jc w:val="right"/>
        <w:rPr>
          <w:b/>
        </w:rPr>
      </w:pPr>
      <w:r w:rsidRPr="0088000B">
        <w:rPr>
          <w:b/>
          <w:lang w:val="pl-PL"/>
        </w:rPr>
        <w:t>CIE Marks:25, SEE Marks:75</w:t>
      </w:r>
    </w:p>
    <w:p w:rsidR="00AA06B5" w:rsidRPr="0088000B" w:rsidRDefault="00AA06B5" w:rsidP="00AA06B5">
      <w:pPr>
        <w:jc w:val="center"/>
        <w:rPr>
          <w:b/>
        </w:rPr>
      </w:pPr>
    </w:p>
    <w:p w:rsidR="00AA06B5" w:rsidRDefault="00AA06B5" w:rsidP="00AA06B5">
      <w:pPr>
        <w:rPr>
          <w:b/>
          <w:lang w:val="pl-PL"/>
        </w:rPr>
      </w:pPr>
      <w:r w:rsidRPr="005940B7">
        <w:rPr>
          <w:b/>
          <w:lang w:val="pl-PL"/>
        </w:rPr>
        <w:t>CODE: 7WC17</w:t>
      </w:r>
    </w:p>
    <w:p w:rsidR="00BF10B1" w:rsidRDefault="00BF10B1" w:rsidP="00AA06B5">
      <w:pPr>
        <w:rPr>
          <w:b/>
          <w:lang w:val="pl-PL"/>
        </w:rPr>
      </w:pPr>
    </w:p>
    <w:tbl>
      <w:tblPr>
        <w:tblW w:w="89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4"/>
      </w:tblGrid>
      <w:tr w:rsidR="001421AE" w:rsidRPr="002A2E40" w:rsidTr="001421AE">
        <w:trPr>
          <w:trHeight w:val="76"/>
        </w:trPr>
        <w:tc>
          <w:tcPr>
            <w:tcW w:w="8924" w:type="dxa"/>
          </w:tcPr>
          <w:p w:rsidR="001421AE" w:rsidRPr="002A2E40" w:rsidRDefault="001421AE" w:rsidP="00FA225A">
            <w:pPr>
              <w:autoSpaceDE w:val="0"/>
              <w:autoSpaceDN w:val="0"/>
              <w:adjustRightInd w:val="0"/>
              <w:rPr>
                <w:color w:val="000000"/>
                <w:sz w:val="20"/>
                <w:szCs w:val="20"/>
              </w:rPr>
            </w:pPr>
            <w:r w:rsidRPr="002A2E40">
              <w:rPr>
                <w:b/>
                <w:bCs/>
                <w:color w:val="000000"/>
                <w:sz w:val="20"/>
                <w:szCs w:val="20"/>
              </w:rPr>
              <w:t xml:space="preserve">OBJECTIVES </w:t>
            </w:r>
          </w:p>
        </w:tc>
      </w:tr>
      <w:tr w:rsidR="001421AE" w:rsidRPr="002A2E40" w:rsidTr="001421AE">
        <w:trPr>
          <w:trHeight w:val="192"/>
        </w:trPr>
        <w:tc>
          <w:tcPr>
            <w:tcW w:w="8924" w:type="dxa"/>
          </w:tcPr>
          <w:p w:rsidR="001421AE" w:rsidRPr="002A2E40" w:rsidRDefault="001421AE" w:rsidP="00FA225A">
            <w:pPr>
              <w:autoSpaceDE w:val="0"/>
              <w:autoSpaceDN w:val="0"/>
              <w:adjustRightInd w:val="0"/>
            </w:pPr>
            <w:r w:rsidRPr="002A2E40">
              <w:t xml:space="preserve">In this Subject students will learn about different physical methods, chemical methods, thermolysis rule and biological methods. For the synthesis of nanomaterials, students gain in depth of knowledge which will be helpful to them in the career to go forward successfully in the field of </w:t>
            </w:r>
            <w:r>
              <w:t>nano</w:t>
            </w:r>
            <w:r w:rsidRPr="002A2E40">
              <w:t xml:space="preserve">science and </w:t>
            </w:r>
            <w:r>
              <w:t>nano</w:t>
            </w:r>
            <w:r w:rsidRPr="002A2E40">
              <w:t>technology.</w:t>
            </w:r>
          </w:p>
        </w:tc>
      </w:tr>
    </w:tbl>
    <w:p w:rsidR="00BF10B1" w:rsidRDefault="00BF10B1" w:rsidP="00AA06B5">
      <w:pPr>
        <w:rPr>
          <w:b/>
          <w:lang w:val="pl-PL"/>
        </w:rPr>
      </w:pPr>
    </w:p>
    <w:p w:rsidR="00BF10B1" w:rsidRPr="005940B7" w:rsidRDefault="00BF10B1" w:rsidP="00AA06B5">
      <w:pPr>
        <w:rPr>
          <w:b/>
          <w:lang w:val="pl-PL"/>
        </w:rPr>
      </w:pPr>
      <w:r w:rsidRPr="00BF10B1">
        <w:rPr>
          <w:b/>
          <w:lang w:val="pl-PL"/>
        </w:rPr>
        <w:t>COURSE OUTCOMES:</w:t>
      </w:r>
    </w:p>
    <w:tbl>
      <w:tblPr>
        <w:tblW w:w="0" w:type="auto"/>
        <w:tblInd w:w="-106" w:type="dxa"/>
        <w:tblLook w:val="01E0"/>
      </w:tblPr>
      <w:tblGrid>
        <w:gridCol w:w="8988"/>
      </w:tblGrid>
      <w:tr w:rsidR="00BF10B1" w:rsidRPr="00D634D5" w:rsidTr="001421AE">
        <w:trPr>
          <w:trHeight w:val="664"/>
        </w:trPr>
        <w:tc>
          <w:tcPr>
            <w:tcW w:w="8988" w:type="dxa"/>
          </w:tcPr>
          <w:p w:rsidR="00BF10B1" w:rsidRPr="00D634D5" w:rsidRDefault="001421AE" w:rsidP="00164038">
            <w:pPr>
              <w:spacing w:line="276" w:lineRule="auto"/>
            </w:pPr>
            <w:r w:rsidRPr="00D634D5">
              <w:t>1.</w:t>
            </w:r>
            <w:r>
              <w:t xml:space="preserve"> Student</w:t>
            </w:r>
            <w:r w:rsidR="00BF10B1">
              <w:t xml:space="preserve"> acquires knowledge on </w:t>
            </w:r>
            <w:r w:rsidR="00164038">
              <w:t>different safety measured to be taken in industry</w:t>
            </w:r>
          </w:p>
        </w:tc>
      </w:tr>
      <w:tr w:rsidR="00BF10B1" w:rsidRPr="00D634D5" w:rsidTr="001421AE">
        <w:trPr>
          <w:trHeight w:val="651"/>
        </w:trPr>
        <w:tc>
          <w:tcPr>
            <w:tcW w:w="8988" w:type="dxa"/>
          </w:tcPr>
          <w:p w:rsidR="00BF10B1" w:rsidRPr="00D634D5" w:rsidRDefault="00164038" w:rsidP="00164038">
            <w:pPr>
              <w:spacing w:line="276" w:lineRule="auto"/>
            </w:pPr>
            <w:r>
              <w:t>2.</w:t>
            </w:r>
            <w:r w:rsidR="00BF10B1">
              <w:t xml:space="preserve">Student acquires knowledge on </w:t>
            </w:r>
            <w:r>
              <w:t>different maintenance and systems and service life cycle calculations</w:t>
            </w:r>
          </w:p>
        </w:tc>
      </w:tr>
      <w:tr w:rsidR="00BF10B1" w:rsidRPr="00D634D5" w:rsidTr="001421AE">
        <w:trPr>
          <w:trHeight w:val="338"/>
        </w:trPr>
        <w:tc>
          <w:tcPr>
            <w:tcW w:w="8988" w:type="dxa"/>
          </w:tcPr>
          <w:p w:rsidR="00BF10B1" w:rsidRPr="00D634D5" w:rsidRDefault="00164038" w:rsidP="00BF10B1">
            <w:pPr>
              <w:spacing w:line="276" w:lineRule="auto"/>
            </w:pPr>
            <w:r>
              <w:t xml:space="preserve">3.  Students should demonstrate the wear behavior of different mechanical elements and and its preventive measures </w:t>
            </w:r>
          </w:p>
        </w:tc>
      </w:tr>
      <w:tr w:rsidR="00BF10B1" w:rsidRPr="00D634D5" w:rsidTr="001421AE">
        <w:trPr>
          <w:trHeight w:val="664"/>
        </w:trPr>
        <w:tc>
          <w:tcPr>
            <w:tcW w:w="8988" w:type="dxa"/>
          </w:tcPr>
          <w:p w:rsidR="00BF10B1" w:rsidRPr="00D634D5" w:rsidRDefault="00BF10B1" w:rsidP="00164038">
            <w:pPr>
              <w:jc w:val="both"/>
            </w:pPr>
            <w:r>
              <w:t>4. Student acquires knowledge on</w:t>
            </w:r>
            <w:r w:rsidR="00164038">
              <w:t xml:space="preserve"> different types</w:t>
            </w:r>
            <w:r w:rsidR="00164038" w:rsidRPr="00814EE6">
              <w:t xml:space="preserve"> of faults in machine tools and their general causes.</w:t>
            </w:r>
          </w:p>
        </w:tc>
      </w:tr>
      <w:tr w:rsidR="00BF10B1" w:rsidRPr="00D634D5" w:rsidTr="00164038">
        <w:trPr>
          <w:trHeight w:val="531"/>
        </w:trPr>
        <w:tc>
          <w:tcPr>
            <w:tcW w:w="8988" w:type="dxa"/>
          </w:tcPr>
          <w:p w:rsidR="00BF10B1" w:rsidRPr="00D634D5" w:rsidRDefault="00BF10B1" w:rsidP="00BF10B1">
            <w:pPr>
              <w:spacing w:line="276" w:lineRule="auto"/>
            </w:pPr>
            <w:r>
              <w:t xml:space="preserve">5. Student acquires knowledge on </w:t>
            </w:r>
            <w:r w:rsidR="00164038" w:rsidRPr="00164038">
              <w:t xml:space="preserve">Periodic and preventive maintenance </w:t>
            </w:r>
          </w:p>
        </w:tc>
      </w:tr>
      <w:tr w:rsidR="00BF10B1" w:rsidRPr="00D634D5" w:rsidTr="001421AE">
        <w:trPr>
          <w:trHeight w:val="664"/>
        </w:trPr>
        <w:tc>
          <w:tcPr>
            <w:tcW w:w="8988" w:type="dxa"/>
          </w:tcPr>
          <w:p w:rsidR="00BF10B1" w:rsidRPr="00D634D5" w:rsidRDefault="00BF10B1" w:rsidP="00164038">
            <w:pPr>
              <w:spacing w:line="276" w:lineRule="auto"/>
            </w:pPr>
            <w:r>
              <w:t xml:space="preserve">6. Student acquires knowledge on </w:t>
            </w:r>
            <w:r w:rsidR="00164038" w:rsidRPr="00814EE6">
              <w:t>procedure</w:t>
            </w:r>
            <w:r w:rsidR="00164038">
              <w:t xml:space="preserve">s and </w:t>
            </w:r>
            <w:r w:rsidR="00FB4D37">
              <w:t>Steps</w:t>
            </w:r>
            <w:r w:rsidR="00164038" w:rsidRPr="00814EE6">
              <w:t xml:space="preserve"> for periodic and preventive maintenance</w:t>
            </w:r>
          </w:p>
        </w:tc>
      </w:tr>
    </w:tbl>
    <w:p w:rsidR="005940B7" w:rsidRDefault="005940B7" w:rsidP="00AA06B5">
      <w:pPr>
        <w:rPr>
          <w:lang w:val="pl-PL"/>
        </w:rPr>
      </w:pPr>
    </w:p>
    <w:p w:rsidR="005338A1" w:rsidRDefault="005338A1" w:rsidP="00AA06B5">
      <w:pPr>
        <w:rPr>
          <w:lang w:val="pl-PL"/>
        </w:rPr>
      </w:pPr>
    </w:p>
    <w:p w:rsidR="005940B7" w:rsidRDefault="005940B7" w:rsidP="00AA06B5">
      <w:pPr>
        <w:rPr>
          <w:lang w:val="pl-PL"/>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5940B7" w:rsidTr="000E19B8">
        <w:tc>
          <w:tcPr>
            <w:tcW w:w="1150" w:type="dxa"/>
          </w:tcPr>
          <w:p w:rsidR="005940B7" w:rsidRPr="009C056F" w:rsidRDefault="005940B7" w:rsidP="000E19B8">
            <w:pPr>
              <w:jc w:val="both"/>
              <w:rPr>
                <w:lang w:val="pl-PL"/>
              </w:rPr>
            </w:pPr>
            <w:r w:rsidRPr="009C056F">
              <w:rPr>
                <w:lang w:val="pl-PL"/>
              </w:rPr>
              <w:t>Mapping</w:t>
            </w:r>
          </w:p>
        </w:tc>
        <w:tc>
          <w:tcPr>
            <w:tcW w:w="755" w:type="dxa"/>
          </w:tcPr>
          <w:p w:rsidR="005940B7" w:rsidRPr="009C056F" w:rsidRDefault="005940B7" w:rsidP="000E19B8">
            <w:pPr>
              <w:jc w:val="both"/>
              <w:rPr>
                <w:lang w:val="pl-PL"/>
              </w:rPr>
            </w:pPr>
            <w:r w:rsidRPr="009C056F">
              <w:rPr>
                <w:lang w:val="pl-PL"/>
              </w:rPr>
              <w:t>PO1</w:t>
            </w:r>
          </w:p>
        </w:tc>
        <w:tc>
          <w:tcPr>
            <w:tcW w:w="806" w:type="dxa"/>
          </w:tcPr>
          <w:p w:rsidR="005940B7" w:rsidRPr="009C056F" w:rsidRDefault="005940B7" w:rsidP="000E19B8">
            <w:pPr>
              <w:jc w:val="both"/>
              <w:rPr>
                <w:lang w:val="pl-PL"/>
              </w:rPr>
            </w:pPr>
            <w:r w:rsidRPr="009C056F">
              <w:rPr>
                <w:lang w:val="pl-PL"/>
              </w:rPr>
              <w:t>PO2</w:t>
            </w:r>
          </w:p>
        </w:tc>
        <w:tc>
          <w:tcPr>
            <w:tcW w:w="727" w:type="dxa"/>
          </w:tcPr>
          <w:p w:rsidR="005940B7" w:rsidRPr="009C056F" w:rsidRDefault="005940B7" w:rsidP="000E19B8">
            <w:pPr>
              <w:jc w:val="both"/>
              <w:rPr>
                <w:lang w:val="pl-PL"/>
              </w:rPr>
            </w:pPr>
            <w:r w:rsidRPr="009C056F">
              <w:rPr>
                <w:lang w:val="pl-PL"/>
              </w:rPr>
              <w:t>PO3</w:t>
            </w:r>
          </w:p>
        </w:tc>
        <w:tc>
          <w:tcPr>
            <w:tcW w:w="669" w:type="dxa"/>
          </w:tcPr>
          <w:p w:rsidR="005940B7" w:rsidRPr="009C056F" w:rsidRDefault="005940B7" w:rsidP="000E19B8">
            <w:pPr>
              <w:jc w:val="both"/>
              <w:rPr>
                <w:lang w:val="pl-PL"/>
              </w:rPr>
            </w:pPr>
            <w:r w:rsidRPr="009C056F">
              <w:rPr>
                <w:lang w:val="pl-PL"/>
              </w:rPr>
              <w:t>PO4</w:t>
            </w:r>
          </w:p>
        </w:tc>
        <w:tc>
          <w:tcPr>
            <w:tcW w:w="692" w:type="dxa"/>
          </w:tcPr>
          <w:p w:rsidR="005940B7" w:rsidRPr="009C056F" w:rsidRDefault="005940B7" w:rsidP="000E19B8">
            <w:pPr>
              <w:jc w:val="both"/>
              <w:rPr>
                <w:lang w:val="pl-PL"/>
              </w:rPr>
            </w:pPr>
            <w:r w:rsidRPr="009C056F">
              <w:rPr>
                <w:lang w:val="pl-PL"/>
              </w:rPr>
              <w:t>PO5</w:t>
            </w:r>
          </w:p>
        </w:tc>
        <w:tc>
          <w:tcPr>
            <w:tcW w:w="690" w:type="dxa"/>
          </w:tcPr>
          <w:p w:rsidR="005940B7" w:rsidRPr="009C056F" w:rsidRDefault="005940B7" w:rsidP="000E19B8">
            <w:pPr>
              <w:jc w:val="both"/>
              <w:rPr>
                <w:lang w:val="pl-PL"/>
              </w:rPr>
            </w:pPr>
            <w:r w:rsidRPr="009C056F">
              <w:rPr>
                <w:lang w:val="pl-PL"/>
              </w:rPr>
              <w:t>PO6</w:t>
            </w:r>
          </w:p>
        </w:tc>
        <w:tc>
          <w:tcPr>
            <w:tcW w:w="766" w:type="dxa"/>
          </w:tcPr>
          <w:p w:rsidR="005940B7" w:rsidRPr="009C056F" w:rsidRDefault="005940B7" w:rsidP="000E19B8">
            <w:pPr>
              <w:jc w:val="both"/>
              <w:rPr>
                <w:lang w:val="pl-PL"/>
              </w:rPr>
            </w:pPr>
            <w:r w:rsidRPr="009C056F">
              <w:rPr>
                <w:lang w:val="pl-PL"/>
              </w:rPr>
              <w:t>PO7</w:t>
            </w:r>
          </w:p>
        </w:tc>
        <w:tc>
          <w:tcPr>
            <w:tcW w:w="692" w:type="dxa"/>
          </w:tcPr>
          <w:p w:rsidR="005940B7" w:rsidRPr="009C056F" w:rsidRDefault="005940B7" w:rsidP="000E19B8">
            <w:pPr>
              <w:jc w:val="both"/>
              <w:rPr>
                <w:lang w:val="pl-PL"/>
              </w:rPr>
            </w:pPr>
            <w:r w:rsidRPr="009C056F">
              <w:rPr>
                <w:lang w:val="pl-PL"/>
              </w:rPr>
              <w:t>PO8</w:t>
            </w:r>
          </w:p>
        </w:tc>
        <w:tc>
          <w:tcPr>
            <w:tcW w:w="692" w:type="dxa"/>
          </w:tcPr>
          <w:p w:rsidR="005940B7" w:rsidRPr="009C056F" w:rsidRDefault="005940B7" w:rsidP="000E19B8">
            <w:pPr>
              <w:jc w:val="both"/>
              <w:rPr>
                <w:lang w:val="pl-PL"/>
              </w:rPr>
            </w:pPr>
            <w:r w:rsidRPr="009C056F">
              <w:rPr>
                <w:lang w:val="pl-PL"/>
              </w:rPr>
              <w:t>PO9</w:t>
            </w:r>
          </w:p>
        </w:tc>
        <w:tc>
          <w:tcPr>
            <w:tcW w:w="840" w:type="dxa"/>
          </w:tcPr>
          <w:p w:rsidR="005940B7" w:rsidRPr="009C056F" w:rsidRDefault="005940B7" w:rsidP="000E19B8">
            <w:pPr>
              <w:jc w:val="both"/>
              <w:rPr>
                <w:lang w:val="pl-PL"/>
              </w:rPr>
            </w:pPr>
            <w:r w:rsidRPr="009C056F">
              <w:rPr>
                <w:lang w:val="pl-PL"/>
              </w:rPr>
              <w:t>PO10</w:t>
            </w:r>
          </w:p>
        </w:tc>
        <w:tc>
          <w:tcPr>
            <w:tcW w:w="892" w:type="dxa"/>
          </w:tcPr>
          <w:p w:rsidR="005940B7" w:rsidRPr="009C056F" w:rsidRDefault="005940B7" w:rsidP="000E19B8">
            <w:pPr>
              <w:jc w:val="both"/>
              <w:rPr>
                <w:lang w:val="pl-PL"/>
              </w:rPr>
            </w:pPr>
            <w:r w:rsidRPr="009C056F">
              <w:rPr>
                <w:lang w:val="pl-PL"/>
              </w:rPr>
              <w:t>PO11</w:t>
            </w:r>
          </w:p>
        </w:tc>
      </w:tr>
      <w:tr w:rsidR="005940B7" w:rsidTr="000E19B8">
        <w:tc>
          <w:tcPr>
            <w:tcW w:w="1150" w:type="dxa"/>
          </w:tcPr>
          <w:p w:rsidR="005940B7" w:rsidRPr="009C056F" w:rsidRDefault="005940B7" w:rsidP="000E19B8">
            <w:pPr>
              <w:rPr>
                <w:lang w:val="pl-PL"/>
              </w:rPr>
            </w:pPr>
            <w:r w:rsidRPr="009C056F">
              <w:rPr>
                <w:lang w:val="pl-PL"/>
              </w:rPr>
              <w:t>CO-1</w:t>
            </w:r>
          </w:p>
        </w:tc>
        <w:tc>
          <w:tcPr>
            <w:tcW w:w="755" w:type="dxa"/>
          </w:tcPr>
          <w:p w:rsidR="005940B7" w:rsidRPr="009C056F" w:rsidRDefault="003B3CE2" w:rsidP="000E19B8">
            <w:pPr>
              <w:rPr>
                <w:lang w:val="pl-PL"/>
              </w:rPr>
            </w:pPr>
            <w:r>
              <w:rPr>
                <w:lang w:val="pl-PL"/>
              </w:rPr>
              <w:t>X</w:t>
            </w:r>
          </w:p>
        </w:tc>
        <w:tc>
          <w:tcPr>
            <w:tcW w:w="806" w:type="dxa"/>
          </w:tcPr>
          <w:p w:rsidR="005940B7" w:rsidRPr="009C056F" w:rsidRDefault="005940B7" w:rsidP="000E19B8">
            <w:pPr>
              <w:rPr>
                <w:lang w:val="pl-PL"/>
              </w:rPr>
            </w:pPr>
          </w:p>
        </w:tc>
        <w:tc>
          <w:tcPr>
            <w:tcW w:w="727" w:type="dxa"/>
          </w:tcPr>
          <w:p w:rsidR="005940B7" w:rsidRPr="009C056F" w:rsidRDefault="003B3CE2" w:rsidP="000E19B8">
            <w:pPr>
              <w:rPr>
                <w:lang w:val="pl-PL"/>
              </w:rPr>
            </w:pPr>
            <w:r>
              <w:rPr>
                <w:lang w:val="pl-PL"/>
              </w:rPr>
              <w:t>X</w:t>
            </w:r>
          </w:p>
        </w:tc>
        <w:tc>
          <w:tcPr>
            <w:tcW w:w="669"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840" w:type="dxa"/>
          </w:tcPr>
          <w:p w:rsidR="005940B7" w:rsidRPr="009C056F" w:rsidRDefault="005940B7" w:rsidP="000E19B8">
            <w:pPr>
              <w:rPr>
                <w:lang w:val="pl-PL"/>
              </w:rPr>
            </w:pPr>
          </w:p>
        </w:tc>
        <w:tc>
          <w:tcPr>
            <w:tcW w:w="892" w:type="dxa"/>
          </w:tcPr>
          <w:p w:rsidR="005940B7" w:rsidRPr="009C056F" w:rsidRDefault="005940B7" w:rsidP="000E19B8">
            <w:pPr>
              <w:rPr>
                <w:lang w:val="pl-PL"/>
              </w:rPr>
            </w:pPr>
          </w:p>
        </w:tc>
      </w:tr>
      <w:tr w:rsidR="005940B7" w:rsidTr="000E19B8">
        <w:tc>
          <w:tcPr>
            <w:tcW w:w="1150" w:type="dxa"/>
          </w:tcPr>
          <w:p w:rsidR="005940B7" w:rsidRPr="009C056F" w:rsidRDefault="005940B7" w:rsidP="000E19B8">
            <w:pPr>
              <w:rPr>
                <w:lang w:val="pl-PL"/>
              </w:rPr>
            </w:pPr>
            <w:r w:rsidRPr="009C056F">
              <w:rPr>
                <w:lang w:val="pl-PL"/>
              </w:rPr>
              <w:t>CO-2</w:t>
            </w:r>
          </w:p>
        </w:tc>
        <w:tc>
          <w:tcPr>
            <w:tcW w:w="755" w:type="dxa"/>
          </w:tcPr>
          <w:p w:rsidR="005940B7" w:rsidRPr="009C056F" w:rsidRDefault="003B3CE2" w:rsidP="000E19B8">
            <w:pPr>
              <w:rPr>
                <w:lang w:val="pl-PL"/>
              </w:rPr>
            </w:pPr>
            <w:r>
              <w:rPr>
                <w:lang w:val="pl-PL"/>
              </w:rPr>
              <w:t>X</w:t>
            </w:r>
          </w:p>
        </w:tc>
        <w:tc>
          <w:tcPr>
            <w:tcW w:w="806" w:type="dxa"/>
          </w:tcPr>
          <w:p w:rsidR="005940B7" w:rsidRPr="009C056F" w:rsidRDefault="005940B7" w:rsidP="000E19B8">
            <w:pPr>
              <w:rPr>
                <w:lang w:val="pl-PL"/>
              </w:rPr>
            </w:pPr>
          </w:p>
        </w:tc>
        <w:tc>
          <w:tcPr>
            <w:tcW w:w="727" w:type="dxa"/>
          </w:tcPr>
          <w:p w:rsidR="005940B7" w:rsidRPr="009C056F" w:rsidRDefault="003B3CE2" w:rsidP="000E19B8">
            <w:pPr>
              <w:rPr>
                <w:lang w:val="pl-PL"/>
              </w:rPr>
            </w:pPr>
            <w:r>
              <w:rPr>
                <w:lang w:val="pl-PL"/>
              </w:rPr>
              <w:t>X</w:t>
            </w:r>
          </w:p>
        </w:tc>
        <w:tc>
          <w:tcPr>
            <w:tcW w:w="669"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840" w:type="dxa"/>
          </w:tcPr>
          <w:p w:rsidR="005940B7" w:rsidRPr="009C056F" w:rsidRDefault="005940B7" w:rsidP="000E19B8">
            <w:pPr>
              <w:rPr>
                <w:lang w:val="pl-PL"/>
              </w:rPr>
            </w:pPr>
          </w:p>
        </w:tc>
        <w:tc>
          <w:tcPr>
            <w:tcW w:w="892" w:type="dxa"/>
          </w:tcPr>
          <w:p w:rsidR="005940B7" w:rsidRPr="009C056F" w:rsidRDefault="005940B7" w:rsidP="000E19B8">
            <w:pPr>
              <w:rPr>
                <w:lang w:val="pl-PL"/>
              </w:rPr>
            </w:pPr>
          </w:p>
        </w:tc>
      </w:tr>
      <w:tr w:rsidR="005940B7" w:rsidTr="000E19B8">
        <w:tc>
          <w:tcPr>
            <w:tcW w:w="1150" w:type="dxa"/>
          </w:tcPr>
          <w:p w:rsidR="005940B7" w:rsidRPr="009C056F" w:rsidRDefault="005940B7" w:rsidP="000E19B8">
            <w:pPr>
              <w:rPr>
                <w:lang w:val="pl-PL"/>
              </w:rPr>
            </w:pPr>
            <w:r w:rsidRPr="009C056F">
              <w:rPr>
                <w:lang w:val="pl-PL"/>
              </w:rPr>
              <w:t>CO-3</w:t>
            </w:r>
          </w:p>
        </w:tc>
        <w:tc>
          <w:tcPr>
            <w:tcW w:w="755" w:type="dxa"/>
          </w:tcPr>
          <w:p w:rsidR="005940B7" w:rsidRPr="009C056F" w:rsidRDefault="003B3CE2" w:rsidP="000E19B8">
            <w:pPr>
              <w:rPr>
                <w:lang w:val="pl-PL"/>
              </w:rPr>
            </w:pPr>
            <w:r>
              <w:rPr>
                <w:lang w:val="pl-PL"/>
              </w:rPr>
              <w:t>X</w:t>
            </w:r>
          </w:p>
        </w:tc>
        <w:tc>
          <w:tcPr>
            <w:tcW w:w="806" w:type="dxa"/>
          </w:tcPr>
          <w:p w:rsidR="005940B7" w:rsidRPr="009C056F" w:rsidRDefault="005940B7" w:rsidP="000E19B8">
            <w:pPr>
              <w:rPr>
                <w:lang w:val="pl-PL"/>
              </w:rPr>
            </w:pPr>
          </w:p>
        </w:tc>
        <w:tc>
          <w:tcPr>
            <w:tcW w:w="727" w:type="dxa"/>
          </w:tcPr>
          <w:p w:rsidR="005940B7" w:rsidRPr="009C056F" w:rsidRDefault="003B3CE2" w:rsidP="000E19B8">
            <w:pPr>
              <w:rPr>
                <w:lang w:val="pl-PL"/>
              </w:rPr>
            </w:pPr>
            <w:r>
              <w:rPr>
                <w:lang w:val="pl-PL"/>
              </w:rPr>
              <w:t>X</w:t>
            </w:r>
          </w:p>
        </w:tc>
        <w:tc>
          <w:tcPr>
            <w:tcW w:w="669"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840" w:type="dxa"/>
          </w:tcPr>
          <w:p w:rsidR="005940B7" w:rsidRPr="009C056F" w:rsidRDefault="005940B7" w:rsidP="000E19B8">
            <w:pPr>
              <w:rPr>
                <w:lang w:val="pl-PL"/>
              </w:rPr>
            </w:pPr>
          </w:p>
        </w:tc>
        <w:tc>
          <w:tcPr>
            <w:tcW w:w="892" w:type="dxa"/>
          </w:tcPr>
          <w:p w:rsidR="005940B7" w:rsidRPr="009C056F" w:rsidRDefault="005940B7" w:rsidP="000E19B8">
            <w:pPr>
              <w:rPr>
                <w:lang w:val="pl-PL"/>
              </w:rPr>
            </w:pPr>
          </w:p>
        </w:tc>
      </w:tr>
      <w:tr w:rsidR="005940B7" w:rsidTr="000E19B8">
        <w:tc>
          <w:tcPr>
            <w:tcW w:w="1150" w:type="dxa"/>
          </w:tcPr>
          <w:p w:rsidR="005940B7" w:rsidRPr="009C056F" w:rsidRDefault="005940B7" w:rsidP="000E19B8">
            <w:pPr>
              <w:rPr>
                <w:lang w:val="pl-PL"/>
              </w:rPr>
            </w:pPr>
            <w:r w:rsidRPr="009C056F">
              <w:rPr>
                <w:lang w:val="pl-PL"/>
              </w:rPr>
              <w:t>CO-4</w:t>
            </w:r>
          </w:p>
        </w:tc>
        <w:tc>
          <w:tcPr>
            <w:tcW w:w="755" w:type="dxa"/>
          </w:tcPr>
          <w:p w:rsidR="005940B7" w:rsidRPr="009C056F" w:rsidRDefault="003B3CE2" w:rsidP="000E19B8">
            <w:pPr>
              <w:rPr>
                <w:lang w:val="pl-PL"/>
              </w:rPr>
            </w:pPr>
            <w:r>
              <w:rPr>
                <w:lang w:val="pl-PL"/>
              </w:rPr>
              <w:t>X</w:t>
            </w:r>
          </w:p>
        </w:tc>
        <w:tc>
          <w:tcPr>
            <w:tcW w:w="806" w:type="dxa"/>
          </w:tcPr>
          <w:p w:rsidR="005940B7" w:rsidRPr="009C056F" w:rsidRDefault="005940B7" w:rsidP="000E19B8">
            <w:pPr>
              <w:rPr>
                <w:lang w:val="pl-PL"/>
              </w:rPr>
            </w:pPr>
          </w:p>
        </w:tc>
        <w:tc>
          <w:tcPr>
            <w:tcW w:w="727" w:type="dxa"/>
          </w:tcPr>
          <w:p w:rsidR="005940B7" w:rsidRPr="009C056F" w:rsidRDefault="003B3CE2" w:rsidP="000E19B8">
            <w:pPr>
              <w:rPr>
                <w:lang w:val="pl-PL"/>
              </w:rPr>
            </w:pPr>
            <w:r>
              <w:rPr>
                <w:lang w:val="pl-PL"/>
              </w:rPr>
              <w:t>X</w:t>
            </w:r>
          </w:p>
        </w:tc>
        <w:tc>
          <w:tcPr>
            <w:tcW w:w="669"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840" w:type="dxa"/>
          </w:tcPr>
          <w:p w:rsidR="005940B7" w:rsidRPr="009C056F" w:rsidRDefault="005940B7" w:rsidP="000E19B8">
            <w:pPr>
              <w:rPr>
                <w:lang w:val="pl-PL"/>
              </w:rPr>
            </w:pPr>
          </w:p>
        </w:tc>
        <w:tc>
          <w:tcPr>
            <w:tcW w:w="892" w:type="dxa"/>
          </w:tcPr>
          <w:p w:rsidR="005940B7" w:rsidRPr="009C056F" w:rsidRDefault="005940B7" w:rsidP="000E19B8">
            <w:pPr>
              <w:rPr>
                <w:lang w:val="pl-PL"/>
              </w:rPr>
            </w:pPr>
          </w:p>
        </w:tc>
      </w:tr>
      <w:tr w:rsidR="005940B7" w:rsidTr="000E19B8">
        <w:tc>
          <w:tcPr>
            <w:tcW w:w="1150" w:type="dxa"/>
          </w:tcPr>
          <w:p w:rsidR="005940B7" w:rsidRPr="009C056F" w:rsidRDefault="005940B7" w:rsidP="000E19B8">
            <w:pPr>
              <w:rPr>
                <w:lang w:val="pl-PL"/>
              </w:rPr>
            </w:pPr>
            <w:r w:rsidRPr="009C056F">
              <w:rPr>
                <w:lang w:val="pl-PL"/>
              </w:rPr>
              <w:t>CO-5</w:t>
            </w:r>
          </w:p>
        </w:tc>
        <w:tc>
          <w:tcPr>
            <w:tcW w:w="755" w:type="dxa"/>
          </w:tcPr>
          <w:p w:rsidR="005940B7" w:rsidRPr="009C056F" w:rsidRDefault="003B3CE2" w:rsidP="000E19B8">
            <w:pPr>
              <w:rPr>
                <w:lang w:val="pl-PL"/>
              </w:rPr>
            </w:pPr>
            <w:r>
              <w:rPr>
                <w:lang w:val="pl-PL"/>
              </w:rPr>
              <w:t>X</w:t>
            </w:r>
          </w:p>
        </w:tc>
        <w:tc>
          <w:tcPr>
            <w:tcW w:w="806" w:type="dxa"/>
          </w:tcPr>
          <w:p w:rsidR="005940B7" w:rsidRPr="009C056F" w:rsidRDefault="005940B7" w:rsidP="000E19B8">
            <w:pPr>
              <w:rPr>
                <w:lang w:val="pl-PL"/>
              </w:rPr>
            </w:pPr>
          </w:p>
        </w:tc>
        <w:tc>
          <w:tcPr>
            <w:tcW w:w="727" w:type="dxa"/>
          </w:tcPr>
          <w:p w:rsidR="005940B7" w:rsidRPr="009C056F" w:rsidRDefault="003B3CE2" w:rsidP="000E19B8">
            <w:pPr>
              <w:rPr>
                <w:lang w:val="pl-PL"/>
              </w:rPr>
            </w:pPr>
            <w:r>
              <w:rPr>
                <w:lang w:val="pl-PL"/>
              </w:rPr>
              <w:t>X</w:t>
            </w:r>
          </w:p>
        </w:tc>
        <w:tc>
          <w:tcPr>
            <w:tcW w:w="669"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840" w:type="dxa"/>
          </w:tcPr>
          <w:p w:rsidR="005940B7" w:rsidRPr="009C056F" w:rsidRDefault="005940B7" w:rsidP="000E19B8">
            <w:pPr>
              <w:rPr>
                <w:lang w:val="pl-PL"/>
              </w:rPr>
            </w:pPr>
          </w:p>
        </w:tc>
        <w:tc>
          <w:tcPr>
            <w:tcW w:w="892" w:type="dxa"/>
          </w:tcPr>
          <w:p w:rsidR="005940B7" w:rsidRPr="009C056F" w:rsidRDefault="005940B7" w:rsidP="000E19B8">
            <w:pPr>
              <w:rPr>
                <w:lang w:val="pl-PL"/>
              </w:rPr>
            </w:pPr>
          </w:p>
        </w:tc>
      </w:tr>
      <w:tr w:rsidR="005940B7" w:rsidTr="000E19B8">
        <w:tc>
          <w:tcPr>
            <w:tcW w:w="1150" w:type="dxa"/>
          </w:tcPr>
          <w:p w:rsidR="005940B7" w:rsidRPr="009C056F" w:rsidRDefault="005940B7" w:rsidP="000E19B8">
            <w:pPr>
              <w:rPr>
                <w:lang w:val="pl-PL"/>
              </w:rPr>
            </w:pPr>
            <w:r w:rsidRPr="009C056F">
              <w:rPr>
                <w:lang w:val="pl-PL"/>
              </w:rPr>
              <w:t>CO-6</w:t>
            </w:r>
          </w:p>
        </w:tc>
        <w:tc>
          <w:tcPr>
            <w:tcW w:w="755" w:type="dxa"/>
          </w:tcPr>
          <w:p w:rsidR="005940B7" w:rsidRPr="009C056F" w:rsidRDefault="003B3CE2" w:rsidP="000E19B8">
            <w:pPr>
              <w:rPr>
                <w:lang w:val="pl-PL"/>
              </w:rPr>
            </w:pPr>
            <w:r>
              <w:rPr>
                <w:lang w:val="pl-PL"/>
              </w:rPr>
              <w:t>X</w:t>
            </w:r>
          </w:p>
        </w:tc>
        <w:tc>
          <w:tcPr>
            <w:tcW w:w="806" w:type="dxa"/>
          </w:tcPr>
          <w:p w:rsidR="005940B7" w:rsidRPr="009C056F" w:rsidRDefault="005940B7" w:rsidP="000E19B8">
            <w:pPr>
              <w:rPr>
                <w:lang w:val="pl-PL"/>
              </w:rPr>
            </w:pPr>
          </w:p>
        </w:tc>
        <w:tc>
          <w:tcPr>
            <w:tcW w:w="727" w:type="dxa"/>
          </w:tcPr>
          <w:p w:rsidR="005940B7" w:rsidRPr="009C056F" w:rsidRDefault="003B3CE2" w:rsidP="000E19B8">
            <w:pPr>
              <w:rPr>
                <w:lang w:val="pl-PL"/>
              </w:rPr>
            </w:pPr>
            <w:r>
              <w:rPr>
                <w:lang w:val="pl-PL"/>
              </w:rPr>
              <w:t>X</w:t>
            </w:r>
          </w:p>
        </w:tc>
        <w:tc>
          <w:tcPr>
            <w:tcW w:w="669"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840" w:type="dxa"/>
          </w:tcPr>
          <w:p w:rsidR="005940B7" w:rsidRPr="009C056F" w:rsidRDefault="005940B7" w:rsidP="000E19B8">
            <w:pPr>
              <w:rPr>
                <w:lang w:val="pl-PL"/>
              </w:rPr>
            </w:pPr>
          </w:p>
        </w:tc>
        <w:tc>
          <w:tcPr>
            <w:tcW w:w="892" w:type="dxa"/>
          </w:tcPr>
          <w:p w:rsidR="005940B7" w:rsidRPr="009C056F" w:rsidRDefault="005940B7" w:rsidP="000E19B8">
            <w:pPr>
              <w:rPr>
                <w:lang w:val="pl-PL"/>
              </w:rPr>
            </w:pPr>
          </w:p>
        </w:tc>
      </w:tr>
    </w:tbl>
    <w:p w:rsidR="005940B7" w:rsidRPr="00814EE6" w:rsidRDefault="005940B7" w:rsidP="00AA06B5">
      <w:pPr>
        <w:rPr>
          <w:lang w:val="pl-PL"/>
        </w:rPr>
      </w:pPr>
    </w:p>
    <w:p w:rsidR="00AA06B5" w:rsidRPr="00814EE6" w:rsidRDefault="00AA06B5" w:rsidP="00AA06B5"/>
    <w:p w:rsidR="00AA06B5" w:rsidRPr="00814EE6" w:rsidRDefault="00AA06B5" w:rsidP="00AA06B5">
      <w:pPr>
        <w:rPr>
          <w:b/>
        </w:rPr>
      </w:pPr>
      <w:r w:rsidRPr="00814EE6">
        <w:rPr>
          <w:b/>
        </w:rPr>
        <w:t>Syllabus:</w:t>
      </w:r>
    </w:p>
    <w:p w:rsidR="00AA06B5" w:rsidRPr="00814EE6" w:rsidRDefault="00AA06B5" w:rsidP="00AA06B5"/>
    <w:p w:rsidR="00AA06B5" w:rsidRPr="00814EE6" w:rsidRDefault="00AA06B5" w:rsidP="00AA06B5">
      <w:pPr>
        <w:jc w:val="both"/>
      </w:pPr>
      <w:r w:rsidRPr="005338A1">
        <w:rPr>
          <w:b/>
        </w:rPr>
        <w:t>Unit-I:</w:t>
      </w:r>
      <w:r w:rsidRPr="00814EE6">
        <w:t xml:space="preserve"> Industrial safety: Accident, causes, types, results and control, mechanical and electrical hazards, types, causes and preventive steps/procedure, describe salient points of factories act 1948 for health and safety, wash rooms, drinking water layouts, light, </w:t>
      </w:r>
      <w:r w:rsidRPr="00814EE6">
        <w:lastRenderedPageBreak/>
        <w:t xml:space="preserve">cleanliness, fire, guarding, pressure vessels, etc, Safety color codes. Fire prevention and firefighting, equipment and methods. </w:t>
      </w:r>
    </w:p>
    <w:p w:rsidR="00AA06B5" w:rsidRPr="00814EE6" w:rsidRDefault="00AA06B5" w:rsidP="00AA06B5">
      <w:pPr>
        <w:jc w:val="both"/>
      </w:pPr>
    </w:p>
    <w:p w:rsidR="00AA06B5" w:rsidRPr="00814EE6" w:rsidRDefault="00AA06B5" w:rsidP="00AA06B5">
      <w:pPr>
        <w:jc w:val="both"/>
      </w:pPr>
      <w:r w:rsidRPr="005338A1">
        <w:rPr>
          <w:b/>
        </w:rPr>
        <w:t>Unit-II:</w:t>
      </w:r>
      <w:r w:rsidRPr="00814EE6">
        <w:t xml:space="preserve"> Fundamentals of maintenance engineering: Definition and aim of maintenance engineering, Primary and secondary functions and responsibility of maintenance department, Types of maintenance, Types and applications of tools used for maintenance, Maintenance cost &amp; its relation with replacement economy, Service life of equipment.</w:t>
      </w:r>
    </w:p>
    <w:p w:rsidR="00AA06B5" w:rsidRPr="00814EE6" w:rsidRDefault="00AA06B5" w:rsidP="00AA06B5">
      <w:pPr>
        <w:jc w:val="both"/>
      </w:pPr>
    </w:p>
    <w:p w:rsidR="00AA06B5" w:rsidRPr="00814EE6" w:rsidRDefault="00AA06B5" w:rsidP="00AA06B5">
      <w:pPr>
        <w:jc w:val="both"/>
      </w:pPr>
      <w:r w:rsidRPr="005338A1">
        <w:rPr>
          <w:b/>
        </w:rPr>
        <w:t>Unit-III:</w:t>
      </w:r>
      <w:r w:rsidRPr="00814EE6">
        <w:t xml:space="preserve"> Wear and Corrosion and their prevention: Wear- types, causes, effects, wear reduction methods, lubricants-types and applications, Lubrication methods, general sketch, working and applications, i. Screw down grease cup, ii. Pressure grease gun, iii. Splash lubrication, iv. Gravity lubrication, v. Wick feed lubrication vi. Side feed lubrication, vii. Ring lubrication, Definition, principle and factors affecting the corrosion. Types of corrosion, corrosion prevention methods.</w:t>
      </w:r>
    </w:p>
    <w:p w:rsidR="00AA06B5" w:rsidRPr="00814EE6" w:rsidRDefault="00AA06B5" w:rsidP="00AA06B5">
      <w:pPr>
        <w:jc w:val="both"/>
      </w:pPr>
    </w:p>
    <w:p w:rsidR="00AA06B5" w:rsidRPr="00814EE6" w:rsidRDefault="00AA06B5" w:rsidP="00AA06B5">
      <w:pPr>
        <w:jc w:val="both"/>
      </w:pPr>
      <w:r w:rsidRPr="005338A1">
        <w:rPr>
          <w:b/>
        </w:rPr>
        <w:t>Unit-IV:</w:t>
      </w:r>
      <w:r w:rsidRPr="00814EE6">
        <w:t xml:space="preserve"> Fault tracing: Fault tracing-concept and importance, decision tree concept, need and applications, sequence of fault finding activities, show as decision tree, draw decision tree for problems in machine tools, hydraulic, pneumatic, automotive, thermal and electrical equipment’s like, I. Any one machine tool, ii. Pump iii. Air compressor, iv. Internal combustion engine, v. Boiler, vi. Electrical motors, Types of faults in machine tools and their general causes.</w:t>
      </w:r>
    </w:p>
    <w:p w:rsidR="00AA06B5" w:rsidRPr="00814EE6" w:rsidRDefault="00AA06B5" w:rsidP="00AA06B5">
      <w:pPr>
        <w:jc w:val="both"/>
      </w:pPr>
    </w:p>
    <w:p w:rsidR="00AA06B5" w:rsidRPr="00814EE6" w:rsidRDefault="00AA06B5" w:rsidP="00AA06B5">
      <w:pPr>
        <w:jc w:val="both"/>
      </w:pPr>
      <w:r w:rsidRPr="005338A1">
        <w:rPr>
          <w:b/>
        </w:rPr>
        <w:t>Unit-V:</w:t>
      </w:r>
      <w:r w:rsidRPr="00814EE6">
        <w:t xml:space="preserve"> Periodic and preventive maintenance: Periodic inspection-concept and need, degreasing, cleaning and repairing schemes, overhauling of mechanical components, overhauling of electrical motor, common troubles and remedies of electric motor, repair complexities and its use, definition, need, steps and advantages of preventive maintenance. </w:t>
      </w:r>
    </w:p>
    <w:p w:rsidR="00AA06B5" w:rsidRPr="00814EE6" w:rsidRDefault="00AA06B5" w:rsidP="00AA06B5">
      <w:pPr>
        <w:jc w:val="both"/>
      </w:pPr>
    </w:p>
    <w:p w:rsidR="00AA06B5" w:rsidRPr="00814EE6" w:rsidRDefault="00AA06B5" w:rsidP="00AA06B5">
      <w:pPr>
        <w:jc w:val="both"/>
      </w:pPr>
      <w:r w:rsidRPr="005338A1">
        <w:rPr>
          <w:b/>
        </w:rPr>
        <w:t>Unit-VI:</w:t>
      </w:r>
      <w:r w:rsidRPr="00814EE6">
        <w:t xml:space="preserve"> Steps/procedure for periodic and preventive maintenance of: I. Machine tools, ii. Pumps, iii. Air compressors, iv. Diesel generating (DG) sets, Program and schedule of preventive maintenance of mechanical and electrical equipment, advantages of preventive maintenance. Repair cycle concept and importance.</w:t>
      </w:r>
    </w:p>
    <w:p w:rsidR="00AA06B5" w:rsidRPr="00814EE6" w:rsidRDefault="00AA06B5" w:rsidP="00AA06B5">
      <w:pPr>
        <w:jc w:val="both"/>
      </w:pPr>
    </w:p>
    <w:p w:rsidR="00AA06B5" w:rsidRPr="00814EE6" w:rsidRDefault="00AA06B5" w:rsidP="00AA06B5">
      <w:pPr>
        <w:jc w:val="both"/>
        <w:rPr>
          <w:b/>
        </w:rPr>
      </w:pPr>
      <w:r w:rsidRPr="00814EE6">
        <w:rPr>
          <w:b/>
        </w:rPr>
        <w:t xml:space="preserve">References: </w:t>
      </w:r>
    </w:p>
    <w:p w:rsidR="00AA06B5" w:rsidRPr="00814EE6" w:rsidRDefault="00AA06B5" w:rsidP="00AA06B5">
      <w:pPr>
        <w:jc w:val="both"/>
      </w:pPr>
      <w:r w:rsidRPr="00814EE6">
        <w:t xml:space="preserve">1. Maintenance Engineering Handbook, Higgins &amp; Morrow, Da Information Services. </w:t>
      </w:r>
    </w:p>
    <w:p w:rsidR="00AA06B5" w:rsidRPr="00814EE6" w:rsidRDefault="00AA06B5" w:rsidP="00AA06B5">
      <w:pPr>
        <w:jc w:val="both"/>
      </w:pPr>
      <w:r w:rsidRPr="00814EE6">
        <w:t xml:space="preserve">2. Maintenance Engineering, H. P. Garg, S. Chand and Company. </w:t>
      </w:r>
    </w:p>
    <w:p w:rsidR="00AA06B5" w:rsidRPr="00814EE6" w:rsidRDefault="00AA06B5" w:rsidP="00AA06B5">
      <w:pPr>
        <w:jc w:val="both"/>
      </w:pPr>
      <w:r w:rsidRPr="00814EE6">
        <w:t xml:space="preserve">3. Pump-hydraulic Compressors, Audels, Mcgrew Hill Publication. </w:t>
      </w:r>
    </w:p>
    <w:p w:rsidR="00AA06B5" w:rsidRPr="00814EE6" w:rsidRDefault="00AA06B5" w:rsidP="00AA06B5">
      <w:pPr>
        <w:jc w:val="both"/>
      </w:pPr>
      <w:r w:rsidRPr="00814EE6">
        <w:t>4. Foundation Engineering Handbook, Winterkorn, Hans, Chapman &amp; Hall London.</w:t>
      </w:r>
    </w:p>
    <w:p w:rsidR="00AA06B5" w:rsidRPr="00814EE6" w:rsidRDefault="00AA06B5" w:rsidP="00AA06B5">
      <w:pPr>
        <w:jc w:val="both"/>
      </w:pPr>
    </w:p>
    <w:p w:rsidR="00AA06B5" w:rsidRPr="00814EE6" w:rsidRDefault="00AA06B5" w:rsidP="00AA06B5">
      <w:pPr>
        <w:jc w:val="both"/>
        <w:rPr>
          <w:b/>
        </w:rPr>
      </w:pPr>
    </w:p>
    <w:p w:rsidR="00AA06B5" w:rsidRPr="00814EE6" w:rsidRDefault="00AA06B5" w:rsidP="00AA06B5">
      <w:pPr>
        <w:jc w:val="both"/>
        <w:rPr>
          <w:b/>
        </w:rPr>
      </w:pPr>
    </w:p>
    <w:p w:rsidR="00AA06B5" w:rsidRPr="00814EE6" w:rsidRDefault="00AA06B5" w:rsidP="00AA06B5">
      <w:pPr>
        <w:jc w:val="both"/>
        <w:rPr>
          <w:b/>
        </w:rPr>
      </w:pPr>
    </w:p>
    <w:p w:rsidR="00AA06B5" w:rsidRPr="00814EE6" w:rsidRDefault="00AA06B5" w:rsidP="00AA06B5">
      <w:pPr>
        <w:jc w:val="both"/>
        <w:rPr>
          <w:b/>
        </w:rPr>
      </w:pPr>
    </w:p>
    <w:p w:rsidR="00AA06B5" w:rsidRDefault="00AA06B5" w:rsidP="00AA06B5">
      <w:pPr>
        <w:ind w:left="720" w:hanging="450"/>
        <w:jc w:val="center"/>
        <w:rPr>
          <w:lang w:val="pl-PL"/>
        </w:rPr>
      </w:pPr>
    </w:p>
    <w:p w:rsidR="00AA06B5" w:rsidRDefault="00AA06B5" w:rsidP="00AA06B5">
      <w:pPr>
        <w:ind w:left="720" w:hanging="450"/>
        <w:jc w:val="center"/>
        <w:rPr>
          <w:lang w:val="pl-PL"/>
        </w:rPr>
      </w:pPr>
    </w:p>
    <w:p w:rsidR="00AA06B5" w:rsidRDefault="00AA06B5" w:rsidP="00AA06B5">
      <w:pPr>
        <w:ind w:left="720" w:hanging="450"/>
        <w:jc w:val="center"/>
        <w:rPr>
          <w:lang w:val="pl-PL"/>
        </w:rPr>
      </w:pPr>
    </w:p>
    <w:p w:rsidR="00AA06B5" w:rsidRDefault="00AA06B5" w:rsidP="00AA06B5">
      <w:pPr>
        <w:ind w:left="720" w:hanging="450"/>
        <w:jc w:val="center"/>
        <w:rPr>
          <w:lang w:val="pl-PL"/>
        </w:rPr>
      </w:pPr>
    </w:p>
    <w:p w:rsidR="00AA06B5" w:rsidRDefault="00AA06B5" w:rsidP="00AA06B5">
      <w:pPr>
        <w:ind w:left="720" w:hanging="450"/>
        <w:jc w:val="center"/>
        <w:rPr>
          <w:lang w:val="pl-PL"/>
        </w:rPr>
      </w:pPr>
    </w:p>
    <w:p w:rsidR="00AA06B5" w:rsidRDefault="00AA06B5" w:rsidP="00AA06B5">
      <w:pPr>
        <w:ind w:left="720" w:hanging="450"/>
        <w:jc w:val="center"/>
        <w:rPr>
          <w:lang w:val="pl-PL"/>
        </w:rPr>
      </w:pPr>
    </w:p>
    <w:p w:rsidR="00AA06B5" w:rsidRDefault="00AA06B5" w:rsidP="00AA06B5">
      <w:pPr>
        <w:ind w:left="720" w:hanging="450"/>
        <w:jc w:val="center"/>
        <w:rPr>
          <w:lang w:val="pl-PL"/>
        </w:rPr>
      </w:pPr>
    </w:p>
    <w:p w:rsidR="00AA06B5" w:rsidRPr="0088000B" w:rsidRDefault="00AA06B5" w:rsidP="00AA06B5">
      <w:pPr>
        <w:ind w:left="720" w:hanging="450"/>
        <w:jc w:val="center"/>
        <w:rPr>
          <w:rFonts w:eastAsia="Arial Narrow"/>
          <w:b/>
          <w:bCs/>
        </w:rPr>
      </w:pPr>
      <w:r w:rsidRPr="0088000B">
        <w:rPr>
          <w:b/>
          <w:lang w:val="pl-PL"/>
        </w:rPr>
        <w:lastRenderedPageBreak/>
        <w:t>M.Tech. (</w:t>
      </w:r>
      <w:r w:rsidRPr="0088000B">
        <w:rPr>
          <w:b/>
        </w:rPr>
        <w:t>CAD/CAM</w:t>
      </w:r>
      <w:r w:rsidRPr="0088000B">
        <w:rPr>
          <w:b/>
          <w:lang w:val="pl-PL"/>
        </w:rPr>
        <w:t>) II Year –I Sem</w:t>
      </w:r>
    </w:p>
    <w:p w:rsidR="00AA06B5" w:rsidRPr="0088000B" w:rsidRDefault="00AA06B5" w:rsidP="00AA06B5">
      <w:pPr>
        <w:jc w:val="center"/>
        <w:rPr>
          <w:b/>
        </w:rPr>
      </w:pPr>
      <w:r w:rsidRPr="0088000B">
        <w:rPr>
          <w:b/>
        </w:rPr>
        <w:t>OPERATIONS RESEARCH</w:t>
      </w:r>
    </w:p>
    <w:p w:rsidR="00AA06B5" w:rsidRPr="0088000B" w:rsidRDefault="00AA06B5" w:rsidP="00AA06B5">
      <w:pPr>
        <w:jc w:val="center"/>
        <w:rPr>
          <w:b/>
        </w:rPr>
      </w:pPr>
      <w:r w:rsidRPr="0088000B">
        <w:rPr>
          <w:b/>
        </w:rPr>
        <w:t>(Open elective)</w:t>
      </w:r>
    </w:p>
    <w:p w:rsidR="00AA06B5" w:rsidRPr="0088000B" w:rsidRDefault="00AA06B5" w:rsidP="00AA06B5">
      <w:pPr>
        <w:jc w:val="right"/>
        <w:rPr>
          <w:b/>
        </w:rPr>
      </w:pPr>
      <w:r w:rsidRPr="0088000B">
        <w:rPr>
          <w:b/>
        </w:rPr>
        <w:t>L</w:t>
      </w:r>
      <w:r w:rsidRPr="0088000B">
        <w:rPr>
          <w:b/>
        </w:rPr>
        <w:tab/>
        <w:t>T</w:t>
      </w:r>
      <w:r w:rsidRPr="0088000B">
        <w:rPr>
          <w:b/>
        </w:rPr>
        <w:tab/>
        <w:t>P/D</w:t>
      </w:r>
      <w:r w:rsidRPr="0088000B">
        <w:rPr>
          <w:b/>
        </w:rPr>
        <w:tab/>
        <w:t>C</w:t>
      </w:r>
    </w:p>
    <w:p w:rsidR="00AA06B5" w:rsidRPr="0088000B" w:rsidRDefault="00AA06B5" w:rsidP="00AA06B5">
      <w:pPr>
        <w:jc w:val="right"/>
        <w:rPr>
          <w:b/>
        </w:rPr>
      </w:pPr>
      <w:r w:rsidRPr="0088000B">
        <w:rPr>
          <w:b/>
        </w:rPr>
        <w:t>3</w:t>
      </w:r>
      <w:r w:rsidRPr="0088000B">
        <w:rPr>
          <w:b/>
        </w:rPr>
        <w:tab/>
        <w:t>0</w:t>
      </w:r>
      <w:r w:rsidRPr="0088000B">
        <w:rPr>
          <w:b/>
        </w:rPr>
        <w:tab/>
        <w:t>0</w:t>
      </w:r>
      <w:r w:rsidRPr="0088000B">
        <w:rPr>
          <w:b/>
        </w:rPr>
        <w:tab/>
        <w:t>3</w:t>
      </w:r>
    </w:p>
    <w:p w:rsidR="00AA06B5" w:rsidRPr="0088000B" w:rsidRDefault="00AA06B5" w:rsidP="00AA06B5">
      <w:pPr>
        <w:jc w:val="right"/>
        <w:rPr>
          <w:b/>
        </w:rPr>
      </w:pPr>
      <w:r w:rsidRPr="0088000B">
        <w:rPr>
          <w:b/>
          <w:lang w:val="pl-PL"/>
        </w:rPr>
        <w:t>CIE Marks:25, SEE Marks:75</w:t>
      </w:r>
    </w:p>
    <w:p w:rsidR="00AA06B5" w:rsidRPr="0088000B" w:rsidRDefault="00AA06B5" w:rsidP="00AA06B5">
      <w:pPr>
        <w:jc w:val="center"/>
        <w:rPr>
          <w:b/>
        </w:rPr>
      </w:pPr>
    </w:p>
    <w:p w:rsidR="00AA06B5" w:rsidRPr="0088000B" w:rsidRDefault="00AA06B5" w:rsidP="00AA06B5">
      <w:pPr>
        <w:jc w:val="center"/>
        <w:rPr>
          <w:b/>
        </w:rPr>
      </w:pPr>
    </w:p>
    <w:p w:rsidR="00AA06B5" w:rsidRPr="0088000B" w:rsidRDefault="00AA06B5" w:rsidP="00AA06B5">
      <w:pPr>
        <w:rPr>
          <w:b/>
          <w:lang w:val="pl-PL"/>
        </w:rPr>
      </w:pPr>
      <w:r w:rsidRPr="0088000B">
        <w:rPr>
          <w:b/>
          <w:lang w:val="pl-PL"/>
        </w:rPr>
        <w:t>CODE: 7WC18</w:t>
      </w:r>
    </w:p>
    <w:p w:rsidR="00AA06B5" w:rsidRDefault="00AA06B5" w:rsidP="00AA06B5">
      <w:pPr>
        <w:jc w:val="both"/>
        <w:rPr>
          <w:b/>
        </w:rPr>
      </w:pPr>
    </w:p>
    <w:p w:rsidR="009E12EC" w:rsidRDefault="009E12EC" w:rsidP="009E12EC">
      <w:pPr>
        <w:pStyle w:val="Default"/>
        <w:rPr>
          <w:b/>
        </w:rPr>
      </w:pPr>
      <w:r w:rsidRPr="00905140">
        <w:rPr>
          <w:b/>
        </w:rPr>
        <w:t>Course Objective</w:t>
      </w:r>
      <w:r>
        <w:rPr>
          <w:b/>
        </w:rPr>
        <w:t>s</w:t>
      </w:r>
      <w:r w:rsidRPr="00905140">
        <w:rPr>
          <w:b/>
        </w:rPr>
        <w:t>:</w:t>
      </w:r>
    </w:p>
    <w:p w:rsidR="009E12EC" w:rsidRPr="009E12EC" w:rsidRDefault="009E12EC" w:rsidP="009E12EC">
      <w:r w:rsidRPr="009E12EC">
        <w:t>The course aims at building capabilities in the students for analyzing different situations in the industrial/ business scenario involving limited resources and finding the optimal solution within constraints.</w:t>
      </w:r>
    </w:p>
    <w:p w:rsidR="009E12EC" w:rsidRPr="009E12EC" w:rsidRDefault="009E12EC" w:rsidP="009E12EC"/>
    <w:p w:rsidR="009E12EC" w:rsidRDefault="009E12EC" w:rsidP="009E12EC">
      <w:pPr>
        <w:pStyle w:val="Default"/>
        <w:rPr>
          <w:rFonts w:ascii="Times New Roman" w:hAnsi="Times New Roman"/>
          <w:b/>
          <w:bCs/>
          <w:sz w:val="20"/>
          <w:szCs w:val="20"/>
        </w:rPr>
      </w:pPr>
      <w:r>
        <w:rPr>
          <w:b/>
        </w:rPr>
        <w:t>Course Outcomes:</w:t>
      </w:r>
    </w:p>
    <w:p w:rsidR="009E12EC" w:rsidRDefault="009E12EC" w:rsidP="009E12EC">
      <w:pPr>
        <w:pStyle w:val="ListParagraph"/>
        <w:autoSpaceDE w:val="0"/>
        <w:autoSpaceDN w:val="0"/>
        <w:adjustRightInd w:val="0"/>
        <w:ind w:left="432"/>
        <w:jc w:val="both"/>
        <w:rPr>
          <w:sz w:val="20"/>
          <w:szCs w:val="20"/>
        </w:rPr>
      </w:pPr>
    </w:p>
    <w:p w:rsidR="009E12EC" w:rsidRDefault="009E12EC" w:rsidP="009E12EC">
      <w:pPr>
        <w:pStyle w:val="ListParagraph"/>
        <w:autoSpaceDE w:val="0"/>
        <w:autoSpaceDN w:val="0"/>
        <w:adjustRightInd w:val="0"/>
        <w:ind w:left="432"/>
        <w:jc w:val="both"/>
        <w:rPr>
          <w:sz w:val="20"/>
          <w:szCs w:val="20"/>
        </w:rPr>
      </w:pPr>
    </w:p>
    <w:p w:rsidR="009E12EC" w:rsidRPr="008C3E04" w:rsidRDefault="009E12EC" w:rsidP="009E12EC">
      <w:pPr>
        <w:pStyle w:val="NormalWeb"/>
        <w:shd w:val="clear" w:color="auto" w:fill="FFFFFF"/>
        <w:spacing w:before="0" w:beforeAutospacing="0" w:after="120" w:afterAutospacing="0"/>
        <w:ind w:left="702" w:hanging="720"/>
        <w:jc w:val="both"/>
        <w:rPr>
          <w:color w:val="444444"/>
        </w:rPr>
      </w:pPr>
      <w:r w:rsidRPr="008C3E04">
        <w:rPr>
          <w:rStyle w:val="Strong"/>
          <w:color w:val="444444"/>
        </w:rPr>
        <w:t>CO1: </w:t>
      </w:r>
      <w:r w:rsidRPr="00490029">
        <w:rPr>
          <w:rStyle w:val="Strong"/>
          <w:b w:val="0"/>
          <w:color w:val="444444"/>
        </w:rPr>
        <w:t>Formulate</w:t>
      </w:r>
      <w:r w:rsidRPr="008C3E04">
        <w:rPr>
          <w:color w:val="444444"/>
        </w:rPr>
        <w:t> and solve mathematical model (linear programming problem) for a physical situations like production, distribution of goods and economics.</w:t>
      </w:r>
    </w:p>
    <w:p w:rsidR="009E12EC" w:rsidRPr="008C3E04" w:rsidRDefault="009E12EC" w:rsidP="009E12EC">
      <w:pPr>
        <w:pStyle w:val="NormalWeb"/>
        <w:shd w:val="clear" w:color="auto" w:fill="FFFFFF"/>
        <w:spacing w:before="0" w:beforeAutospacing="0" w:after="120" w:afterAutospacing="0"/>
        <w:ind w:left="702" w:hanging="720"/>
        <w:jc w:val="both"/>
        <w:rPr>
          <w:color w:val="444444"/>
        </w:rPr>
      </w:pPr>
      <w:r w:rsidRPr="008C3E04">
        <w:rPr>
          <w:rStyle w:val="Strong"/>
          <w:color w:val="444444"/>
        </w:rPr>
        <w:t>CO2: </w:t>
      </w:r>
      <w:r w:rsidRPr="00490029">
        <w:rPr>
          <w:rStyle w:val="Strong"/>
          <w:b w:val="0"/>
          <w:color w:val="444444"/>
        </w:rPr>
        <w:t xml:space="preserve">Recognize and </w:t>
      </w:r>
      <w:r w:rsidR="007554D5" w:rsidRPr="00490029">
        <w:rPr>
          <w:rStyle w:val="Strong"/>
          <w:b w:val="0"/>
          <w:color w:val="444444"/>
        </w:rPr>
        <w:t>solve</w:t>
      </w:r>
      <w:r w:rsidRPr="008C3E04">
        <w:rPr>
          <w:color w:val="444444"/>
        </w:rPr>
        <w:t> the problem of transportation involving a large number of shipping routes with least transportation cost and generate optimal assignment strategy for different situations</w:t>
      </w:r>
    </w:p>
    <w:p w:rsidR="009E12EC" w:rsidRPr="008C3E04" w:rsidRDefault="009E12EC" w:rsidP="009E12EC">
      <w:pPr>
        <w:pStyle w:val="NormalWeb"/>
        <w:shd w:val="clear" w:color="auto" w:fill="FFFFFF"/>
        <w:spacing w:before="0" w:beforeAutospacing="0" w:after="120" w:afterAutospacing="0"/>
        <w:ind w:left="702" w:hanging="720"/>
        <w:jc w:val="both"/>
        <w:rPr>
          <w:rStyle w:val="Strong"/>
          <w:b w:val="0"/>
          <w:color w:val="444444"/>
        </w:rPr>
      </w:pPr>
      <w:r w:rsidRPr="008C3E04">
        <w:rPr>
          <w:rStyle w:val="Strong"/>
          <w:color w:val="444444"/>
        </w:rPr>
        <w:t>CO4: </w:t>
      </w:r>
      <w:r w:rsidRPr="008C3E04">
        <w:rPr>
          <w:rStyle w:val="Strong"/>
          <w:b w:val="0"/>
          <w:color w:val="444444"/>
        </w:rPr>
        <w:t>Use Johnson’s rule to create the optimal sequencing schedule for a sequencing problem and make decisions about replacing an item using replacement policy</w:t>
      </w:r>
    </w:p>
    <w:p w:rsidR="009E12EC" w:rsidRPr="008C3E04" w:rsidRDefault="009E12EC" w:rsidP="009E12EC">
      <w:pPr>
        <w:pStyle w:val="NormalWeb"/>
        <w:shd w:val="clear" w:color="auto" w:fill="FFFFFF"/>
        <w:spacing w:before="0" w:beforeAutospacing="0" w:after="120" w:afterAutospacing="0"/>
        <w:ind w:left="702" w:hanging="720"/>
        <w:jc w:val="both"/>
        <w:rPr>
          <w:rStyle w:val="Strong"/>
          <w:b w:val="0"/>
          <w:color w:val="444444"/>
        </w:rPr>
      </w:pPr>
      <w:r w:rsidRPr="008C3E04">
        <w:rPr>
          <w:rStyle w:val="Strong"/>
          <w:b w:val="0"/>
          <w:color w:val="444444"/>
        </w:rPr>
        <w:t xml:space="preserve"> CO5: Analyze the performance measures of </w:t>
      </w:r>
      <w:r>
        <w:rPr>
          <w:rStyle w:val="Strong"/>
          <w:b w:val="0"/>
          <w:color w:val="444444"/>
        </w:rPr>
        <w:t>Q</w:t>
      </w:r>
      <w:r w:rsidRPr="008C3E04">
        <w:rPr>
          <w:rStyle w:val="Strong"/>
          <w:b w:val="0"/>
          <w:color w:val="444444"/>
        </w:rPr>
        <w:t xml:space="preserve">ueing system and </w:t>
      </w:r>
      <w:r>
        <w:rPr>
          <w:rStyle w:val="Strong"/>
          <w:b w:val="0"/>
          <w:color w:val="444444"/>
        </w:rPr>
        <w:t>calculate</w:t>
      </w:r>
      <w:r w:rsidRPr="008C3E04">
        <w:rPr>
          <w:rStyle w:val="Strong"/>
          <w:b w:val="0"/>
          <w:color w:val="444444"/>
        </w:rPr>
        <w:t xml:space="preserve"> the EOQ for minimizing the total inventory cost</w:t>
      </w:r>
    </w:p>
    <w:p w:rsidR="00AA06B5" w:rsidRPr="009E12EC" w:rsidRDefault="009E12EC" w:rsidP="009E12EC">
      <w:pPr>
        <w:pStyle w:val="NormalWeb"/>
        <w:shd w:val="clear" w:color="auto" w:fill="FFFFFF"/>
        <w:spacing w:before="0" w:beforeAutospacing="0" w:after="120" w:afterAutospacing="0"/>
        <w:ind w:left="702" w:hanging="720"/>
        <w:jc w:val="both"/>
        <w:rPr>
          <w:rFonts w:ascii="Verdana" w:hAnsi="Verdana"/>
          <w:b/>
          <w:color w:val="444444"/>
          <w:sz w:val="16"/>
          <w:szCs w:val="16"/>
        </w:rPr>
      </w:pPr>
      <w:r>
        <w:rPr>
          <w:rStyle w:val="Strong"/>
          <w:color w:val="444444"/>
          <w:sz w:val="20"/>
          <w:szCs w:val="20"/>
        </w:rPr>
        <w:t xml:space="preserve">CO6: </w:t>
      </w:r>
      <w:r w:rsidRPr="00490029">
        <w:rPr>
          <w:rStyle w:val="Strong"/>
          <w:b w:val="0"/>
          <w:color w:val="444444"/>
        </w:rPr>
        <w:t>Apply simulation techniques for solving various types of problems and apply dynamic programming approach for obtaining optimal solutions</w:t>
      </w:r>
    </w:p>
    <w:p w:rsidR="00AA06B5" w:rsidRDefault="00AA06B5" w:rsidP="00AA06B5">
      <w:pPr>
        <w:jc w:val="both"/>
        <w:rPr>
          <w:b/>
        </w:rPr>
      </w:pPr>
    </w:p>
    <w:tbl>
      <w:tblPr>
        <w:tblStyle w:val="TableGrid"/>
        <w:tblW w:w="8871" w:type="dxa"/>
        <w:tblInd w:w="468" w:type="dxa"/>
        <w:tblLook w:val="04A0"/>
      </w:tblPr>
      <w:tblGrid>
        <w:gridCol w:w="1088"/>
        <w:gridCol w:w="714"/>
        <w:gridCol w:w="761"/>
        <w:gridCol w:w="687"/>
        <w:gridCol w:w="643"/>
        <w:gridCol w:w="655"/>
        <w:gridCol w:w="653"/>
        <w:gridCol w:w="723"/>
        <w:gridCol w:w="655"/>
        <w:gridCol w:w="655"/>
        <w:gridCol w:w="794"/>
        <w:gridCol w:w="843"/>
      </w:tblGrid>
      <w:tr w:rsidR="005940B7" w:rsidTr="009E12EC">
        <w:trPr>
          <w:trHeight w:val="246"/>
        </w:trPr>
        <w:tc>
          <w:tcPr>
            <w:tcW w:w="1088" w:type="dxa"/>
          </w:tcPr>
          <w:p w:rsidR="005940B7" w:rsidRPr="009C056F" w:rsidRDefault="005940B7" w:rsidP="000E19B8">
            <w:pPr>
              <w:jc w:val="both"/>
              <w:rPr>
                <w:lang w:val="pl-PL"/>
              </w:rPr>
            </w:pPr>
            <w:r w:rsidRPr="009C056F">
              <w:rPr>
                <w:lang w:val="pl-PL"/>
              </w:rPr>
              <w:t>Mapping</w:t>
            </w:r>
          </w:p>
        </w:tc>
        <w:tc>
          <w:tcPr>
            <w:tcW w:w="714" w:type="dxa"/>
          </w:tcPr>
          <w:p w:rsidR="005940B7" w:rsidRPr="009C056F" w:rsidRDefault="005940B7" w:rsidP="000E19B8">
            <w:pPr>
              <w:jc w:val="both"/>
              <w:rPr>
                <w:lang w:val="pl-PL"/>
              </w:rPr>
            </w:pPr>
            <w:r w:rsidRPr="009C056F">
              <w:rPr>
                <w:lang w:val="pl-PL"/>
              </w:rPr>
              <w:t>PO1</w:t>
            </w:r>
          </w:p>
        </w:tc>
        <w:tc>
          <w:tcPr>
            <w:tcW w:w="761" w:type="dxa"/>
          </w:tcPr>
          <w:p w:rsidR="005940B7" w:rsidRPr="009C056F" w:rsidRDefault="005940B7" w:rsidP="000E19B8">
            <w:pPr>
              <w:jc w:val="both"/>
              <w:rPr>
                <w:lang w:val="pl-PL"/>
              </w:rPr>
            </w:pPr>
            <w:r w:rsidRPr="009C056F">
              <w:rPr>
                <w:lang w:val="pl-PL"/>
              </w:rPr>
              <w:t>PO2</w:t>
            </w:r>
          </w:p>
        </w:tc>
        <w:tc>
          <w:tcPr>
            <w:tcW w:w="687" w:type="dxa"/>
          </w:tcPr>
          <w:p w:rsidR="005940B7" w:rsidRPr="009C056F" w:rsidRDefault="005940B7" w:rsidP="000E19B8">
            <w:pPr>
              <w:jc w:val="both"/>
              <w:rPr>
                <w:lang w:val="pl-PL"/>
              </w:rPr>
            </w:pPr>
            <w:r w:rsidRPr="009C056F">
              <w:rPr>
                <w:lang w:val="pl-PL"/>
              </w:rPr>
              <w:t>PO3</w:t>
            </w:r>
          </w:p>
        </w:tc>
        <w:tc>
          <w:tcPr>
            <w:tcW w:w="643" w:type="dxa"/>
          </w:tcPr>
          <w:p w:rsidR="005940B7" w:rsidRPr="009C056F" w:rsidRDefault="005940B7" w:rsidP="000E19B8">
            <w:pPr>
              <w:jc w:val="both"/>
              <w:rPr>
                <w:lang w:val="pl-PL"/>
              </w:rPr>
            </w:pPr>
            <w:r w:rsidRPr="009C056F">
              <w:rPr>
                <w:lang w:val="pl-PL"/>
              </w:rPr>
              <w:t>PO4</w:t>
            </w:r>
          </w:p>
        </w:tc>
        <w:tc>
          <w:tcPr>
            <w:tcW w:w="655" w:type="dxa"/>
          </w:tcPr>
          <w:p w:rsidR="005940B7" w:rsidRPr="009C056F" w:rsidRDefault="005940B7" w:rsidP="000E19B8">
            <w:pPr>
              <w:jc w:val="both"/>
              <w:rPr>
                <w:lang w:val="pl-PL"/>
              </w:rPr>
            </w:pPr>
            <w:r w:rsidRPr="009C056F">
              <w:rPr>
                <w:lang w:val="pl-PL"/>
              </w:rPr>
              <w:t>PO5</w:t>
            </w:r>
          </w:p>
        </w:tc>
        <w:tc>
          <w:tcPr>
            <w:tcW w:w="653" w:type="dxa"/>
          </w:tcPr>
          <w:p w:rsidR="005940B7" w:rsidRPr="009C056F" w:rsidRDefault="005940B7" w:rsidP="000E19B8">
            <w:pPr>
              <w:jc w:val="both"/>
              <w:rPr>
                <w:lang w:val="pl-PL"/>
              </w:rPr>
            </w:pPr>
            <w:r w:rsidRPr="009C056F">
              <w:rPr>
                <w:lang w:val="pl-PL"/>
              </w:rPr>
              <w:t>PO6</w:t>
            </w:r>
          </w:p>
        </w:tc>
        <w:tc>
          <w:tcPr>
            <w:tcW w:w="723" w:type="dxa"/>
          </w:tcPr>
          <w:p w:rsidR="005940B7" w:rsidRPr="009C056F" w:rsidRDefault="005940B7" w:rsidP="000E19B8">
            <w:pPr>
              <w:jc w:val="both"/>
              <w:rPr>
                <w:lang w:val="pl-PL"/>
              </w:rPr>
            </w:pPr>
            <w:r w:rsidRPr="009C056F">
              <w:rPr>
                <w:lang w:val="pl-PL"/>
              </w:rPr>
              <w:t>PO7</w:t>
            </w:r>
          </w:p>
        </w:tc>
        <w:tc>
          <w:tcPr>
            <w:tcW w:w="655" w:type="dxa"/>
          </w:tcPr>
          <w:p w:rsidR="005940B7" w:rsidRPr="009C056F" w:rsidRDefault="005940B7" w:rsidP="000E19B8">
            <w:pPr>
              <w:jc w:val="both"/>
              <w:rPr>
                <w:lang w:val="pl-PL"/>
              </w:rPr>
            </w:pPr>
            <w:r w:rsidRPr="009C056F">
              <w:rPr>
                <w:lang w:val="pl-PL"/>
              </w:rPr>
              <w:t>PO8</w:t>
            </w:r>
          </w:p>
        </w:tc>
        <w:tc>
          <w:tcPr>
            <w:tcW w:w="655" w:type="dxa"/>
          </w:tcPr>
          <w:p w:rsidR="005940B7" w:rsidRPr="009C056F" w:rsidRDefault="005940B7" w:rsidP="000E19B8">
            <w:pPr>
              <w:jc w:val="both"/>
              <w:rPr>
                <w:lang w:val="pl-PL"/>
              </w:rPr>
            </w:pPr>
            <w:r w:rsidRPr="009C056F">
              <w:rPr>
                <w:lang w:val="pl-PL"/>
              </w:rPr>
              <w:t>PO9</w:t>
            </w:r>
          </w:p>
        </w:tc>
        <w:tc>
          <w:tcPr>
            <w:tcW w:w="794" w:type="dxa"/>
          </w:tcPr>
          <w:p w:rsidR="005940B7" w:rsidRPr="009C056F" w:rsidRDefault="005940B7" w:rsidP="000E19B8">
            <w:pPr>
              <w:jc w:val="both"/>
              <w:rPr>
                <w:lang w:val="pl-PL"/>
              </w:rPr>
            </w:pPr>
            <w:r w:rsidRPr="009C056F">
              <w:rPr>
                <w:lang w:val="pl-PL"/>
              </w:rPr>
              <w:t>PO10</w:t>
            </w:r>
          </w:p>
        </w:tc>
        <w:tc>
          <w:tcPr>
            <w:tcW w:w="843" w:type="dxa"/>
          </w:tcPr>
          <w:p w:rsidR="005940B7" w:rsidRPr="009C056F" w:rsidRDefault="005940B7" w:rsidP="000E19B8">
            <w:pPr>
              <w:jc w:val="both"/>
              <w:rPr>
                <w:lang w:val="pl-PL"/>
              </w:rPr>
            </w:pPr>
            <w:r w:rsidRPr="009C056F">
              <w:rPr>
                <w:lang w:val="pl-PL"/>
              </w:rPr>
              <w:t>PO11</w:t>
            </w:r>
          </w:p>
        </w:tc>
      </w:tr>
      <w:tr w:rsidR="009E12EC" w:rsidTr="009E12EC">
        <w:trPr>
          <w:trHeight w:val="257"/>
        </w:trPr>
        <w:tc>
          <w:tcPr>
            <w:tcW w:w="1088" w:type="dxa"/>
          </w:tcPr>
          <w:p w:rsidR="009E12EC" w:rsidRPr="009C056F" w:rsidRDefault="009E12EC" w:rsidP="009E12EC">
            <w:pPr>
              <w:rPr>
                <w:lang w:val="pl-PL"/>
              </w:rPr>
            </w:pPr>
            <w:r w:rsidRPr="009C056F">
              <w:rPr>
                <w:lang w:val="pl-PL"/>
              </w:rPr>
              <w:t>CO-1</w:t>
            </w:r>
          </w:p>
        </w:tc>
        <w:tc>
          <w:tcPr>
            <w:tcW w:w="714" w:type="dxa"/>
          </w:tcPr>
          <w:p w:rsidR="009E12EC" w:rsidRPr="009C056F" w:rsidRDefault="009E12EC" w:rsidP="009E12EC">
            <w:pPr>
              <w:rPr>
                <w:lang w:val="pl-PL"/>
              </w:rPr>
            </w:pPr>
            <w:r>
              <w:rPr>
                <w:lang w:val="pl-PL"/>
              </w:rPr>
              <w:t>X</w:t>
            </w:r>
          </w:p>
        </w:tc>
        <w:tc>
          <w:tcPr>
            <w:tcW w:w="761" w:type="dxa"/>
          </w:tcPr>
          <w:p w:rsidR="009E12EC" w:rsidRPr="009C056F" w:rsidRDefault="009E12EC" w:rsidP="009E12EC">
            <w:pPr>
              <w:rPr>
                <w:lang w:val="pl-PL"/>
              </w:rPr>
            </w:pPr>
          </w:p>
        </w:tc>
        <w:tc>
          <w:tcPr>
            <w:tcW w:w="687" w:type="dxa"/>
          </w:tcPr>
          <w:p w:rsidR="009E12EC" w:rsidRPr="009C056F" w:rsidRDefault="009E12EC" w:rsidP="009E12EC">
            <w:pPr>
              <w:rPr>
                <w:lang w:val="pl-PL"/>
              </w:rPr>
            </w:pPr>
          </w:p>
        </w:tc>
        <w:tc>
          <w:tcPr>
            <w:tcW w:w="64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3" w:type="dxa"/>
          </w:tcPr>
          <w:p w:rsidR="009E12EC" w:rsidRPr="009C056F" w:rsidRDefault="009E12EC" w:rsidP="009E12EC">
            <w:pPr>
              <w:rPr>
                <w:lang w:val="pl-PL"/>
              </w:rPr>
            </w:pPr>
            <w:r>
              <w:rPr>
                <w:lang w:val="pl-PL"/>
              </w:rPr>
              <w:t>X</w:t>
            </w:r>
          </w:p>
        </w:tc>
        <w:tc>
          <w:tcPr>
            <w:tcW w:w="72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794" w:type="dxa"/>
          </w:tcPr>
          <w:p w:rsidR="009E12EC" w:rsidRPr="009C056F" w:rsidRDefault="009E12EC" w:rsidP="009E12EC">
            <w:pPr>
              <w:rPr>
                <w:lang w:val="pl-PL"/>
              </w:rPr>
            </w:pPr>
            <w:r>
              <w:rPr>
                <w:lang w:val="pl-PL"/>
              </w:rPr>
              <w:t>X</w:t>
            </w:r>
          </w:p>
        </w:tc>
        <w:tc>
          <w:tcPr>
            <w:tcW w:w="843" w:type="dxa"/>
          </w:tcPr>
          <w:p w:rsidR="009E12EC" w:rsidRPr="009C056F" w:rsidRDefault="009E12EC" w:rsidP="009E12EC">
            <w:pPr>
              <w:rPr>
                <w:lang w:val="pl-PL"/>
              </w:rPr>
            </w:pPr>
            <w:r>
              <w:rPr>
                <w:lang w:val="pl-PL"/>
              </w:rPr>
              <w:t>X</w:t>
            </w:r>
          </w:p>
        </w:tc>
      </w:tr>
      <w:tr w:rsidR="009E12EC" w:rsidTr="009E12EC">
        <w:trPr>
          <w:trHeight w:val="257"/>
        </w:trPr>
        <w:tc>
          <w:tcPr>
            <w:tcW w:w="1088" w:type="dxa"/>
          </w:tcPr>
          <w:p w:rsidR="009E12EC" w:rsidRPr="009C056F" w:rsidRDefault="009E12EC" w:rsidP="009E12EC">
            <w:pPr>
              <w:rPr>
                <w:lang w:val="pl-PL"/>
              </w:rPr>
            </w:pPr>
            <w:r w:rsidRPr="009C056F">
              <w:rPr>
                <w:lang w:val="pl-PL"/>
              </w:rPr>
              <w:t>CO-2</w:t>
            </w:r>
          </w:p>
        </w:tc>
        <w:tc>
          <w:tcPr>
            <w:tcW w:w="714" w:type="dxa"/>
          </w:tcPr>
          <w:p w:rsidR="009E12EC" w:rsidRPr="009C056F" w:rsidRDefault="009E12EC" w:rsidP="009E12EC">
            <w:pPr>
              <w:rPr>
                <w:lang w:val="pl-PL"/>
              </w:rPr>
            </w:pPr>
            <w:r>
              <w:rPr>
                <w:lang w:val="pl-PL"/>
              </w:rPr>
              <w:t>X</w:t>
            </w:r>
          </w:p>
        </w:tc>
        <w:tc>
          <w:tcPr>
            <w:tcW w:w="761" w:type="dxa"/>
          </w:tcPr>
          <w:p w:rsidR="009E12EC" w:rsidRPr="009C056F" w:rsidRDefault="009E12EC" w:rsidP="009E12EC">
            <w:pPr>
              <w:rPr>
                <w:lang w:val="pl-PL"/>
              </w:rPr>
            </w:pPr>
          </w:p>
        </w:tc>
        <w:tc>
          <w:tcPr>
            <w:tcW w:w="687" w:type="dxa"/>
          </w:tcPr>
          <w:p w:rsidR="009E12EC" w:rsidRPr="009C056F" w:rsidRDefault="009E12EC" w:rsidP="009E12EC">
            <w:pPr>
              <w:rPr>
                <w:lang w:val="pl-PL"/>
              </w:rPr>
            </w:pPr>
          </w:p>
        </w:tc>
        <w:tc>
          <w:tcPr>
            <w:tcW w:w="64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3" w:type="dxa"/>
          </w:tcPr>
          <w:p w:rsidR="009E12EC" w:rsidRPr="009C056F" w:rsidRDefault="009E12EC" w:rsidP="009E12EC">
            <w:pPr>
              <w:rPr>
                <w:lang w:val="pl-PL"/>
              </w:rPr>
            </w:pPr>
            <w:r>
              <w:rPr>
                <w:lang w:val="pl-PL"/>
              </w:rPr>
              <w:t>X</w:t>
            </w:r>
          </w:p>
        </w:tc>
        <w:tc>
          <w:tcPr>
            <w:tcW w:w="72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794" w:type="dxa"/>
          </w:tcPr>
          <w:p w:rsidR="009E12EC" w:rsidRPr="009C056F" w:rsidRDefault="009E12EC" w:rsidP="009E12EC">
            <w:pPr>
              <w:rPr>
                <w:lang w:val="pl-PL"/>
              </w:rPr>
            </w:pPr>
            <w:r>
              <w:rPr>
                <w:lang w:val="pl-PL"/>
              </w:rPr>
              <w:t>X</w:t>
            </w:r>
          </w:p>
        </w:tc>
        <w:tc>
          <w:tcPr>
            <w:tcW w:w="843" w:type="dxa"/>
          </w:tcPr>
          <w:p w:rsidR="009E12EC" w:rsidRPr="009C056F" w:rsidRDefault="009E12EC" w:rsidP="009E12EC">
            <w:pPr>
              <w:rPr>
                <w:lang w:val="pl-PL"/>
              </w:rPr>
            </w:pPr>
            <w:r>
              <w:rPr>
                <w:lang w:val="pl-PL"/>
              </w:rPr>
              <w:t>X</w:t>
            </w:r>
          </w:p>
        </w:tc>
      </w:tr>
      <w:tr w:rsidR="009E12EC" w:rsidTr="009E12EC">
        <w:trPr>
          <w:trHeight w:val="257"/>
        </w:trPr>
        <w:tc>
          <w:tcPr>
            <w:tcW w:w="1088" w:type="dxa"/>
          </w:tcPr>
          <w:p w:rsidR="009E12EC" w:rsidRPr="009C056F" w:rsidRDefault="009E12EC" w:rsidP="009E12EC">
            <w:pPr>
              <w:rPr>
                <w:lang w:val="pl-PL"/>
              </w:rPr>
            </w:pPr>
            <w:r w:rsidRPr="009C056F">
              <w:rPr>
                <w:lang w:val="pl-PL"/>
              </w:rPr>
              <w:t>CO-3</w:t>
            </w:r>
          </w:p>
        </w:tc>
        <w:tc>
          <w:tcPr>
            <w:tcW w:w="714" w:type="dxa"/>
          </w:tcPr>
          <w:p w:rsidR="009E12EC" w:rsidRPr="009C056F" w:rsidRDefault="009E12EC" w:rsidP="009E12EC">
            <w:pPr>
              <w:rPr>
                <w:lang w:val="pl-PL"/>
              </w:rPr>
            </w:pPr>
            <w:r>
              <w:rPr>
                <w:lang w:val="pl-PL"/>
              </w:rPr>
              <w:t>X</w:t>
            </w:r>
          </w:p>
        </w:tc>
        <w:tc>
          <w:tcPr>
            <w:tcW w:w="761" w:type="dxa"/>
          </w:tcPr>
          <w:p w:rsidR="009E12EC" w:rsidRPr="009C056F" w:rsidRDefault="009E12EC" w:rsidP="009E12EC">
            <w:pPr>
              <w:rPr>
                <w:lang w:val="pl-PL"/>
              </w:rPr>
            </w:pPr>
          </w:p>
        </w:tc>
        <w:tc>
          <w:tcPr>
            <w:tcW w:w="687" w:type="dxa"/>
          </w:tcPr>
          <w:p w:rsidR="009E12EC" w:rsidRPr="009C056F" w:rsidRDefault="009E12EC" w:rsidP="009E12EC">
            <w:pPr>
              <w:rPr>
                <w:lang w:val="pl-PL"/>
              </w:rPr>
            </w:pPr>
          </w:p>
        </w:tc>
        <w:tc>
          <w:tcPr>
            <w:tcW w:w="64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3" w:type="dxa"/>
          </w:tcPr>
          <w:p w:rsidR="009E12EC" w:rsidRPr="009C056F" w:rsidRDefault="009E12EC" w:rsidP="009E12EC">
            <w:pPr>
              <w:rPr>
                <w:lang w:val="pl-PL"/>
              </w:rPr>
            </w:pPr>
            <w:r>
              <w:rPr>
                <w:lang w:val="pl-PL"/>
              </w:rPr>
              <w:t>X</w:t>
            </w:r>
          </w:p>
        </w:tc>
        <w:tc>
          <w:tcPr>
            <w:tcW w:w="72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794" w:type="dxa"/>
          </w:tcPr>
          <w:p w:rsidR="009E12EC" w:rsidRPr="009C056F" w:rsidRDefault="009E12EC" w:rsidP="009E12EC">
            <w:pPr>
              <w:rPr>
                <w:lang w:val="pl-PL"/>
              </w:rPr>
            </w:pPr>
            <w:r>
              <w:rPr>
                <w:lang w:val="pl-PL"/>
              </w:rPr>
              <w:t>X</w:t>
            </w:r>
          </w:p>
        </w:tc>
        <w:tc>
          <w:tcPr>
            <w:tcW w:w="843" w:type="dxa"/>
          </w:tcPr>
          <w:p w:rsidR="009E12EC" w:rsidRPr="009C056F" w:rsidRDefault="009E12EC" w:rsidP="009E12EC">
            <w:pPr>
              <w:rPr>
                <w:lang w:val="pl-PL"/>
              </w:rPr>
            </w:pPr>
            <w:r>
              <w:rPr>
                <w:lang w:val="pl-PL"/>
              </w:rPr>
              <w:t>X</w:t>
            </w:r>
          </w:p>
        </w:tc>
      </w:tr>
      <w:tr w:rsidR="009E12EC" w:rsidTr="009E12EC">
        <w:trPr>
          <w:trHeight w:val="257"/>
        </w:trPr>
        <w:tc>
          <w:tcPr>
            <w:tcW w:w="1088" w:type="dxa"/>
          </w:tcPr>
          <w:p w:rsidR="009E12EC" w:rsidRPr="009C056F" w:rsidRDefault="009E12EC" w:rsidP="009E12EC">
            <w:pPr>
              <w:rPr>
                <w:lang w:val="pl-PL"/>
              </w:rPr>
            </w:pPr>
            <w:r w:rsidRPr="009C056F">
              <w:rPr>
                <w:lang w:val="pl-PL"/>
              </w:rPr>
              <w:t>CO-4</w:t>
            </w:r>
          </w:p>
        </w:tc>
        <w:tc>
          <w:tcPr>
            <w:tcW w:w="714" w:type="dxa"/>
          </w:tcPr>
          <w:p w:rsidR="009E12EC" w:rsidRPr="009C056F" w:rsidRDefault="009E12EC" w:rsidP="009E12EC">
            <w:pPr>
              <w:rPr>
                <w:lang w:val="pl-PL"/>
              </w:rPr>
            </w:pPr>
            <w:r>
              <w:rPr>
                <w:lang w:val="pl-PL"/>
              </w:rPr>
              <w:t>X</w:t>
            </w:r>
          </w:p>
        </w:tc>
        <w:tc>
          <w:tcPr>
            <w:tcW w:w="761" w:type="dxa"/>
          </w:tcPr>
          <w:p w:rsidR="009E12EC" w:rsidRPr="009C056F" w:rsidRDefault="009E12EC" w:rsidP="009E12EC">
            <w:pPr>
              <w:rPr>
                <w:lang w:val="pl-PL"/>
              </w:rPr>
            </w:pPr>
          </w:p>
        </w:tc>
        <w:tc>
          <w:tcPr>
            <w:tcW w:w="687" w:type="dxa"/>
          </w:tcPr>
          <w:p w:rsidR="009E12EC" w:rsidRPr="009C056F" w:rsidRDefault="009E12EC" w:rsidP="009E12EC">
            <w:pPr>
              <w:rPr>
                <w:lang w:val="pl-PL"/>
              </w:rPr>
            </w:pPr>
          </w:p>
        </w:tc>
        <w:tc>
          <w:tcPr>
            <w:tcW w:w="64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3" w:type="dxa"/>
          </w:tcPr>
          <w:p w:rsidR="009E12EC" w:rsidRPr="009C056F" w:rsidRDefault="009E12EC" w:rsidP="009E12EC">
            <w:pPr>
              <w:rPr>
                <w:lang w:val="pl-PL"/>
              </w:rPr>
            </w:pPr>
            <w:r>
              <w:rPr>
                <w:lang w:val="pl-PL"/>
              </w:rPr>
              <w:t>X</w:t>
            </w:r>
          </w:p>
        </w:tc>
        <w:tc>
          <w:tcPr>
            <w:tcW w:w="72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794" w:type="dxa"/>
          </w:tcPr>
          <w:p w:rsidR="009E12EC" w:rsidRPr="009C056F" w:rsidRDefault="009E12EC" w:rsidP="009E12EC">
            <w:pPr>
              <w:rPr>
                <w:lang w:val="pl-PL"/>
              </w:rPr>
            </w:pPr>
            <w:r>
              <w:rPr>
                <w:lang w:val="pl-PL"/>
              </w:rPr>
              <w:t>X</w:t>
            </w:r>
          </w:p>
        </w:tc>
        <w:tc>
          <w:tcPr>
            <w:tcW w:w="843" w:type="dxa"/>
          </w:tcPr>
          <w:p w:rsidR="009E12EC" w:rsidRPr="009C056F" w:rsidRDefault="009E12EC" w:rsidP="009E12EC">
            <w:pPr>
              <w:rPr>
                <w:lang w:val="pl-PL"/>
              </w:rPr>
            </w:pPr>
            <w:r>
              <w:rPr>
                <w:lang w:val="pl-PL"/>
              </w:rPr>
              <w:t>X</w:t>
            </w:r>
          </w:p>
        </w:tc>
      </w:tr>
      <w:tr w:rsidR="009E12EC" w:rsidTr="009E12EC">
        <w:trPr>
          <w:trHeight w:val="257"/>
        </w:trPr>
        <w:tc>
          <w:tcPr>
            <w:tcW w:w="1088" w:type="dxa"/>
          </w:tcPr>
          <w:p w:rsidR="009E12EC" w:rsidRPr="009C056F" w:rsidRDefault="009E12EC" w:rsidP="009E12EC">
            <w:pPr>
              <w:rPr>
                <w:lang w:val="pl-PL"/>
              </w:rPr>
            </w:pPr>
            <w:r w:rsidRPr="009C056F">
              <w:rPr>
                <w:lang w:val="pl-PL"/>
              </w:rPr>
              <w:t>CO-5</w:t>
            </w:r>
          </w:p>
        </w:tc>
        <w:tc>
          <w:tcPr>
            <w:tcW w:w="714" w:type="dxa"/>
          </w:tcPr>
          <w:p w:rsidR="009E12EC" w:rsidRPr="009C056F" w:rsidRDefault="009E12EC" w:rsidP="009E12EC">
            <w:pPr>
              <w:rPr>
                <w:lang w:val="pl-PL"/>
              </w:rPr>
            </w:pPr>
            <w:r>
              <w:rPr>
                <w:lang w:val="pl-PL"/>
              </w:rPr>
              <w:t>X</w:t>
            </w:r>
          </w:p>
        </w:tc>
        <w:tc>
          <w:tcPr>
            <w:tcW w:w="761" w:type="dxa"/>
          </w:tcPr>
          <w:p w:rsidR="009E12EC" w:rsidRPr="009C056F" w:rsidRDefault="009E12EC" w:rsidP="009E12EC">
            <w:pPr>
              <w:rPr>
                <w:lang w:val="pl-PL"/>
              </w:rPr>
            </w:pPr>
          </w:p>
        </w:tc>
        <w:tc>
          <w:tcPr>
            <w:tcW w:w="687" w:type="dxa"/>
          </w:tcPr>
          <w:p w:rsidR="009E12EC" w:rsidRPr="009C056F" w:rsidRDefault="009E12EC" w:rsidP="009E12EC">
            <w:pPr>
              <w:rPr>
                <w:lang w:val="pl-PL"/>
              </w:rPr>
            </w:pPr>
          </w:p>
        </w:tc>
        <w:tc>
          <w:tcPr>
            <w:tcW w:w="64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3" w:type="dxa"/>
          </w:tcPr>
          <w:p w:rsidR="009E12EC" w:rsidRPr="009C056F" w:rsidRDefault="009E12EC" w:rsidP="009E12EC">
            <w:pPr>
              <w:rPr>
                <w:lang w:val="pl-PL"/>
              </w:rPr>
            </w:pPr>
            <w:r>
              <w:rPr>
                <w:lang w:val="pl-PL"/>
              </w:rPr>
              <w:t>X</w:t>
            </w:r>
          </w:p>
        </w:tc>
        <w:tc>
          <w:tcPr>
            <w:tcW w:w="72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794" w:type="dxa"/>
          </w:tcPr>
          <w:p w:rsidR="009E12EC" w:rsidRPr="009C056F" w:rsidRDefault="009E12EC" w:rsidP="009E12EC">
            <w:pPr>
              <w:rPr>
                <w:lang w:val="pl-PL"/>
              </w:rPr>
            </w:pPr>
            <w:r>
              <w:rPr>
                <w:lang w:val="pl-PL"/>
              </w:rPr>
              <w:t>X</w:t>
            </w:r>
          </w:p>
        </w:tc>
        <w:tc>
          <w:tcPr>
            <w:tcW w:w="843" w:type="dxa"/>
          </w:tcPr>
          <w:p w:rsidR="009E12EC" w:rsidRPr="009C056F" w:rsidRDefault="009E12EC" w:rsidP="009E12EC">
            <w:pPr>
              <w:rPr>
                <w:lang w:val="pl-PL"/>
              </w:rPr>
            </w:pPr>
            <w:r>
              <w:rPr>
                <w:lang w:val="pl-PL"/>
              </w:rPr>
              <w:t>X</w:t>
            </w:r>
          </w:p>
        </w:tc>
      </w:tr>
      <w:tr w:rsidR="009E12EC" w:rsidTr="009E12EC">
        <w:trPr>
          <w:trHeight w:val="257"/>
        </w:trPr>
        <w:tc>
          <w:tcPr>
            <w:tcW w:w="1088" w:type="dxa"/>
          </w:tcPr>
          <w:p w:rsidR="009E12EC" w:rsidRPr="009C056F" w:rsidRDefault="009E12EC" w:rsidP="009E12EC">
            <w:pPr>
              <w:rPr>
                <w:lang w:val="pl-PL"/>
              </w:rPr>
            </w:pPr>
            <w:r w:rsidRPr="009C056F">
              <w:rPr>
                <w:lang w:val="pl-PL"/>
              </w:rPr>
              <w:t>CO-6</w:t>
            </w:r>
          </w:p>
        </w:tc>
        <w:tc>
          <w:tcPr>
            <w:tcW w:w="714" w:type="dxa"/>
          </w:tcPr>
          <w:p w:rsidR="009E12EC" w:rsidRPr="009C056F" w:rsidRDefault="009E12EC" w:rsidP="009E12EC">
            <w:pPr>
              <w:rPr>
                <w:lang w:val="pl-PL"/>
              </w:rPr>
            </w:pPr>
            <w:r>
              <w:rPr>
                <w:lang w:val="pl-PL"/>
              </w:rPr>
              <w:t>X</w:t>
            </w:r>
          </w:p>
        </w:tc>
        <w:tc>
          <w:tcPr>
            <w:tcW w:w="761" w:type="dxa"/>
          </w:tcPr>
          <w:p w:rsidR="009E12EC" w:rsidRPr="009C056F" w:rsidRDefault="009E12EC" w:rsidP="009E12EC">
            <w:pPr>
              <w:rPr>
                <w:lang w:val="pl-PL"/>
              </w:rPr>
            </w:pPr>
          </w:p>
        </w:tc>
        <w:tc>
          <w:tcPr>
            <w:tcW w:w="687" w:type="dxa"/>
          </w:tcPr>
          <w:p w:rsidR="009E12EC" w:rsidRPr="009C056F" w:rsidRDefault="009E12EC" w:rsidP="009E12EC">
            <w:pPr>
              <w:rPr>
                <w:lang w:val="pl-PL"/>
              </w:rPr>
            </w:pPr>
          </w:p>
        </w:tc>
        <w:tc>
          <w:tcPr>
            <w:tcW w:w="64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3" w:type="dxa"/>
          </w:tcPr>
          <w:p w:rsidR="009E12EC" w:rsidRPr="009C056F" w:rsidRDefault="009E12EC" w:rsidP="009E12EC">
            <w:pPr>
              <w:rPr>
                <w:lang w:val="pl-PL"/>
              </w:rPr>
            </w:pPr>
            <w:r>
              <w:rPr>
                <w:lang w:val="pl-PL"/>
              </w:rPr>
              <w:t>X</w:t>
            </w:r>
          </w:p>
        </w:tc>
        <w:tc>
          <w:tcPr>
            <w:tcW w:w="723"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655" w:type="dxa"/>
          </w:tcPr>
          <w:p w:rsidR="009E12EC" w:rsidRPr="009C056F" w:rsidRDefault="009E12EC" w:rsidP="009E12EC">
            <w:pPr>
              <w:rPr>
                <w:lang w:val="pl-PL"/>
              </w:rPr>
            </w:pPr>
          </w:p>
        </w:tc>
        <w:tc>
          <w:tcPr>
            <w:tcW w:w="794" w:type="dxa"/>
          </w:tcPr>
          <w:p w:rsidR="009E12EC" w:rsidRPr="009C056F" w:rsidRDefault="009E12EC" w:rsidP="009E12EC">
            <w:pPr>
              <w:rPr>
                <w:lang w:val="pl-PL"/>
              </w:rPr>
            </w:pPr>
            <w:r>
              <w:rPr>
                <w:lang w:val="pl-PL"/>
              </w:rPr>
              <w:t>X</w:t>
            </w:r>
          </w:p>
        </w:tc>
        <w:tc>
          <w:tcPr>
            <w:tcW w:w="843" w:type="dxa"/>
          </w:tcPr>
          <w:p w:rsidR="009E12EC" w:rsidRPr="009C056F" w:rsidRDefault="009E12EC" w:rsidP="009E12EC">
            <w:pPr>
              <w:rPr>
                <w:lang w:val="pl-PL"/>
              </w:rPr>
            </w:pPr>
            <w:r>
              <w:rPr>
                <w:lang w:val="pl-PL"/>
              </w:rPr>
              <w:t>X</w:t>
            </w:r>
          </w:p>
        </w:tc>
      </w:tr>
    </w:tbl>
    <w:p w:rsidR="005940B7" w:rsidRDefault="005940B7" w:rsidP="00AA06B5">
      <w:pPr>
        <w:jc w:val="both"/>
        <w:rPr>
          <w:b/>
        </w:rPr>
      </w:pPr>
    </w:p>
    <w:p w:rsidR="005940B7" w:rsidRPr="00814EE6" w:rsidRDefault="005940B7" w:rsidP="00AA06B5">
      <w:pPr>
        <w:jc w:val="both"/>
        <w:rPr>
          <w:b/>
        </w:rPr>
      </w:pPr>
    </w:p>
    <w:p w:rsidR="00AA06B5" w:rsidRPr="00814EE6" w:rsidRDefault="00AA06B5" w:rsidP="00AA06B5">
      <w:pPr>
        <w:jc w:val="both"/>
      </w:pPr>
      <w:r w:rsidRPr="00814EE6">
        <w:t xml:space="preserve">Syllabus Contents: </w:t>
      </w:r>
    </w:p>
    <w:p w:rsidR="00AA06B5" w:rsidRPr="00814EE6" w:rsidRDefault="00AA06B5" w:rsidP="00AA06B5">
      <w:pPr>
        <w:jc w:val="both"/>
      </w:pPr>
      <w:r w:rsidRPr="00814EE6">
        <w:t xml:space="preserve">Unit 1: Optimization Techniques, Model Formulation, models, General L.R Formulation, Simplex Techniques, Sensitivity Analysis, Inventory Control Models </w:t>
      </w:r>
    </w:p>
    <w:p w:rsidR="00AA06B5" w:rsidRPr="00814EE6" w:rsidRDefault="00AA06B5" w:rsidP="00AA06B5">
      <w:pPr>
        <w:jc w:val="both"/>
      </w:pPr>
    </w:p>
    <w:p w:rsidR="00AA06B5" w:rsidRPr="00814EE6" w:rsidRDefault="00AA06B5" w:rsidP="00AA06B5">
      <w:pPr>
        <w:jc w:val="both"/>
      </w:pPr>
      <w:r w:rsidRPr="00814EE6">
        <w:t xml:space="preserve">Unit 2: Formulation of a LPP - Graphical solution revised simplex method - duality theory - dual simplex method - sensitivity analysis - parametric programming </w:t>
      </w:r>
    </w:p>
    <w:p w:rsidR="00AA06B5" w:rsidRPr="00814EE6" w:rsidRDefault="00AA06B5" w:rsidP="00AA06B5">
      <w:pPr>
        <w:jc w:val="both"/>
      </w:pPr>
    </w:p>
    <w:p w:rsidR="00AA06B5" w:rsidRPr="00814EE6" w:rsidRDefault="00AA06B5" w:rsidP="00AA06B5">
      <w:pPr>
        <w:jc w:val="both"/>
      </w:pPr>
      <w:r w:rsidRPr="00814EE6">
        <w:lastRenderedPageBreak/>
        <w:t>Unit 3: Nonlinear programming problem - Kuhn-Tucker conditions min cost flow problem - max flow problem - CPM/PERT</w:t>
      </w:r>
    </w:p>
    <w:p w:rsidR="00AA06B5" w:rsidRPr="00814EE6" w:rsidRDefault="00AA06B5" w:rsidP="00AA06B5">
      <w:pPr>
        <w:jc w:val="both"/>
      </w:pPr>
    </w:p>
    <w:p w:rsidR="00AA06B5" w:rsidRPr="00814EE6" w:rsidRDefault="00AA06B5" w:rsidP="00AA06B5">
      <w:pPr>
        <w:jc w:val="both"/>
      </w:pPr>
      <w:r w:rsidRPr="00814EE6">
        <w:t>Unit 4: Scheduling and sequencing - single server and multiple server models.</w:t>
      </w:r>
    </w:p>
    <w:p w:rsidR="00AA06B5" w:rsidRPr="00814EE6" w:rsidRDefault="00AA06B5" w:rsidP="00AA06B5">
      <w:pPr>
        <w:jc w:val="both"/>
      </w:pPr>
    </w:p>
    <w:p w:rsidR="00AA06B5" w:rsidRPr="00814EE6" w:rsidRDefault="00AA06B5" w:rsidP="00AA06B5">
      <w:pPr>
        <w:jc w:val="both"/>
      </w:pPr>
      <w:r w:rsidRPr="00814EE6">
        <w:t>Unit 5: deterministic inventory models - Probabilistic inventory control models - Geometric Programming.</w:t>
      </w:r>
    </w:p>
    <w:p w:rsidR="00AA06B5" w:rsidRPr="00814EE6" w:rsidRDefault="00AA06B5" w:rsidP="00AA06B5">
      <w:pPr>
        <w:jc w:val="both"/>
      </w:pPr>
    </w:p>
    <w:p w:rsidR="00AA06B5" w:rsidRPr="00814EE6" w:rsidRDefault="00AA06B5" w:rsidP="00AA06B5">
      <w:pPr>
        <w:jc w:val="both"/>
      </w:pPr>
      <w:r w:rsidRPr="00814EE6">
        <w:t>Unit 6. Competitive Models, Single and Multi-channel Problems, Sequencing Models, Dynamic Programming, Flow in Networks, Elementary Graph Theory, Game Theory Simulation.</w:t>
      </w:r>
    </w:p>
    <w:p w:rsidR="00AA06B5" w:rsidRPr="00814EE6" w:rsidRDefault="00AA06B5" w:rsidP="00AA06B5">
      <w:pPr>
        <w:jc w:val="both"/>
      </w:pPr>
    </w:p>
    <w:p w:rsidR="00AA06B5" w:rsidRPr="00814EE6" w:rsidRDefault="00AA06B5" w:rsidP="00AA06B5">
      <w:pPr>
        <w:jc w:val="both"/>
        <w:rPr>
          <w:b/>
        </w:rPr>
      </w:pPr>
      <w:r w:rsidRPr="00814EE6">
        <w:rPr>
          <w:b/>
        </w:rPr>
        <w:t xml:space="preserve">References: </w:t>
      </w:r>
    </w:p>
    <w:p w:rsidR="00AA06B5" w:rsidRPr="00814EE6" w:rsidRDefault="00AA06B5" w:rsidP="00AA06B5">
      <w:pPr>
        <w:jc w:val="both"/>
      </w:pPr>
      <w:r w:rsidRPr="00814EE6">
        <w:t xml:space="preserve">1. H.A. Taha, Operations Research, </w:t>
      </w:r>
      <w:r w:rsidR="007554D5" w:rsidRPr="00814EE6">
        <w:t>an</w:t>
      </w:r>
      <w:r w:rsidRPr="00814EE6">
        <w:t xml:space="preserve"> Introduction, PHI, 2008 </w:t>
      </w:r>
    </w:p>
    <w:p w:rsidR="00AA06B5" w:rsidRPr="00814EE6" w:rsidRDefault="00AA06B5" w:rsidP="00AA06B5">
      <w:pPr>
        <w:jc w:val="both"/>
      </w:pPr>
      <w:r w:rsidRPr="00814EE6">
        <w:t xml:space="preserve">2. H.M. Wagner, Principles of Operations Research, PHI, Delhi, 1982. </w:t>
      </w:r>
    </w:p>
    <w:p w:rsidR="00AA06B5" w:rsidRPr="00814EE6" w:rsidRDefault="00AA06B5" w:rsidP="00AA06B5">
      <w:pPr>
        <w:jc w:val="both"/>
      </w:pPr>
      <w:r w:rsidRPr="00814EE6">
        <w:t xml:space="preserve">3. J.C. Pant, Introduction to Optimisation: Operations Research, Jain Brothers, Delhi, 2008 </w:t>
      </w:r>
    </w:p>
    <w:p w:rsidR="00AA06B5" w:rsidRPr="00814EE6" w:rsidRDefault="00AA06B5" w:rsidP="00AA06B5">
      <w:pPr>
        <w:jc w:val="both"/>
      </w:pPr>
      <w:r w:rsidRPr="00814EE6">
        <w:t xml:space="preserve">4. Hitler Libermann Operations Research: McGraw Hill Pub. 2009 </w:t>
      </w:r>
    </w:p>
    <w:p w:rsidR="00AA06B5" w:rsidRPr="00814EE6" w:rsidRDefault="00AA06B5" w:rsidP="00AA06B5">
      <w:pPr>
        <w:jc w:val="both"/>
      </w:pPr>
      <w:r w:rsidRPr="00814EE6">
        <w:t xml:space="preserve">5. Pannerselvam, Operations Research: Prentice Hall of India 2010 </w:t>
      </w:r>
    </w:p>
    <w:p w:rsidR="00AA06B5" w:rsidRPr="00814EE6" w:rsidRDefault="00AA06B5" w:rsidP="00AA06B5">
      <w:pPr>
        <w:jc w:val="both"/>
      </w:pPr>
      <w:r w:rsidRPr="00814EE6">
        <w:t>6. Harvey M Wagner, Principles of Operations Research: Prentice Hall of India 2010</w:t>
      </w:r>
    </w:p>
    <w:p w:rsidR="00AA06B5" w:rsidRPr="00814EE6" w:rsidRDefault="00AA06B5" w:rsidP="00AA06B5">
      <w:pPr>
        <w:jc w:val="both"/>
      </w:pPr>
    </w:p>
    <w:p w:rsidR="00AA06B5" w:rsidRPr="00814EE6" w:rsidRDefault="00AA06B5" w:rsidP="00AA06B5">
      <w:pPr>
        <w:jc w:val="both"/>
      </w:pPr>
    </w:p>
    <w:p w:rsidR="00AA06B5" w:rsidRDefault="00AA06B5" w:rsidP="00AA06B5">
      <w:pPr>
        <w:jc w:val="both"/>
        <w:rPr>
          <w:b/>
        </w:rPr>
      </w:pPr>
    </w:p>
    <w:p w:rsidR="00AA06B5" w:rsidRDefault="00AA06B5" w:rsidP="00AA06B5">
      <w:pPr>
        <w:jc w:val="both"/>
        <w:rPr>
          <w:b/>
        </w:rPr>
      </w:pPr>
    </w:p>
    <w:p w:rsidR="00AA06B5" w:rsidRDefault="00AA06B5" w:rsidP="00AA06B5">
      <w:pPr>
        <w:jc w:val="both"/>
        <w:rPr>
          <w:b/>
        </w:rPr>
      </w:pPr>
    </w:p>
    <w:p w:rsidR="00AA06B5" w:rsidRPr="00814EE6" w:rsidRDefault="00AA06B5" w:rsidP="00AA06B5">
      <w:pPr>
        <w:jc w:val="both"/>
        <w:rPr>
          <w:b/>
        </w:rPr>
      </w:pPr>
    </w:p>
    <w:p w:rsidR="00AA06B5" w:rsidRDefault="00AA06B5"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5940B7" w:rsidRDefault="005940B7" w:rsidP="00AA06B5">
      <w:pPr>
        <w:jc w:val="both"/>
        <w:rPr>
          <w:b/>
        </w:rPr>
      </w:pPr>
    </w:p>
    <w:p w:rsidR="00AA06B5" w:rsidRPr="0088000B" w:rsidRDefault="00AA06B5" w:rsidP="00AA06B5">
      <w:pPr>
        <w:ind w:left="720" w:hanging="450"/>
        <w:jc w:val="center"/>
        <w:rPr>
          <w:rFonts w:eastAsia="Arial Narrow"/>
          <w:b/>
          <w:bCs/>
        </w:rPr>
      </w:pPr>
      <w:r w:rsidRPr="0088000B">
        <w:rPr>
          <w:b/>
          <w:lang w:val="pl-PL"/>
        </w:rPr>
        <w:lastRenderedPageBreak/>
        <w:t>M.Tech. (</w:t>
      </w:r>
      <w:r w:rsidRPr="0088000B">
        <w:rPr>
          <w:b/>
        </w:rPr>
        <w:t>CAD/CAM</w:t>
      </w:r>
      <w:r w:rsidRPr="0088000B">
        <w:rPr>
          <w:b/>
          <w:lang w:val="pl-PL"/>
        </w:rPr>
        <w:t>) II Year –I Sem</w:t>
      </w:r>
    </w:p>
    <w:p w:rsidR="00AA06B5" w:rsidRPr="0088000B" w:rsidRDefault="00AA06B5" w:rsidP="00AA06B5">
      <w:pPr>
        <w:jc w:val="center"/>
        <w:rPr>
          <w:b/>
        </w:rPr>
      </w:pPr>
      <w:r w:rsidRPr="0088000B">
        <w:rPr>
          <w:b/>
        </w:rPr>
        <w:t>COMPOSITES</w:t>
      </w:r>
    </w:p>
    <w:p w:rsidR="00AA06B5" w:rsidRPr="0088000B" w:rsidRDefault="00AA06B5" w:rsidP="00AA06B5">
      <w:pPr>
        <w:jc w:val="center"/>
        <w:rPr>
          <w:b/>
        </w:rPr>
      </w:pPr>
      <w:r w:rsidRPr="0088000B">
        <w:rPr>
          <w:b/>
        </w:rPr>
        <w:t>(Open elective)</w:t>
      </w:r>
    </w:p>
    <w:p w:rsidR="00AA06B5" w:rsidRPr="0088000B" w:rsidRDefault="00AA06B5" w:rsidP="00AA06B5">
      <w:pPr>
        <w:jc w:val="right"/>
        <w:rPr>
          <w:b/>
        </w:rPr>
      </w:pPr>
      <w:r w:rsidRPr="0088000B">
        <w:rPr>
          <w:b/>
        </w:rPr>
        <w:t>L</w:t>
      </w:r>
      <w:r w:rsidRPr="0088000B">
        <w:rPr>
          <w:b/>
        </w:rPr>
        <w:tab/>
        <w:t>T</w:t>
      </w:r>
      <w:r w:rsidRPr="0088000B">
        <w:rPr>
          <w:b/>
        </w:rPr>
        <w:tab/>
        <w:t>P/D</w:t>
      </w:r>
      <w:r w:rsidRPr="0088000B">
        <w:rPr>
          <w:b/>
        </w:rPr>
        <w:tab/>
        <w:t>C</w:t>
      </w:r>
    </w:p>
    <w:p w:rsidR="00AA06B5" w:rsidRDefault="00AA06B5" w:rsidP="00AA06B5">
      <w:pPr>
        <w:jc w:val="right"/>
        <w:rPr>
          <w:b/>
        </w:rPr>
      </w:pPr>
      <w:r w:rsidRPr="0088000B">
        <w:rPr>
          <w:b/>
        </w:rPr>
        <w:t>3</w:t>
      </w:r>
      <w:r w:rsidRPr="0088000B">
        <w:rPr>
          <w:b/>
        </w:rPr>
        <w:tab/>
        <w:t>0</w:t>
      </w:r>
      <w:r w:rsidRPr="0088000B">
        <w:rPr>
          <w:b/>
        </w:rPr>
        <w:tab/>
        <w:t>0</w:t>
      </w:r>
      <w:r w:rsidRPr="0088000B">
        <w:rPr>
          <w:b/>
        </w:rPr>
        <w:tab/>
        <w:t>3</w:t>
      </w:r>
    </w:p>
    <w:p w:rsidR="00AE1302" w:rsidRPr="0088000B" w:rsidRDefault="00AE1302" w:rsidP="00AA06B5">
      <w:pPr>
        <w:jc w:val="right"/>
        <w:rPr>
          <w:b/>
        </w:rPr>
      </w:pPr>
    </w:p>
    <w:p w:rsidR="00AA06B5" w:rsidRPr="0088000B" w:rsidRDefault="00AA06B5" w:rsidP="00AA06B5">
      <w:pPr>
        <w:jc w:val="right"/>
        <w:rPr>
          <w:b/>
        </w:rPr>
      </w:pPr>
      <w:r w:rsidRPr="0088000B">
        <w:rPr>
          <w:b/>
          <w:lang w:val="pl-PL"/>
        </w:rPr>
        <w:t>CIE Marks:25, SEE Marks:75</w:t>
      </w:r>
    </w:p>
    <w:p w:rsidR="00AA06B5" w:rsidRPr="0088000B" w:rsidRDefault="00AA06B5" w:rsidP="00AA06B5">
      <w:pPr>
        <w:jc w:val="center"/>
        <w:rPr>
          <w:b/>
        </w:rPr>
      </w:pPr>
    </w:p>
    <w:p w:rsidR="00AA06B5" w:rsidRDefault="00AA06B5" w:rsidP="00AA06B5">
      <w:pPr>
        <w:rPr>
          <w:b/>
          <w:lang w:val="pl-PL"/>
        </w:rPr>
      </w:pPr>
      <w:r w:rsidRPr="0088000B">
        <w:rPr>
          <w:b/>
          <w:lang w:val="pl-PL"/>
        </w:rPr>
        <w:t>CODE: 7WC19</w:t>
      </w:r>
    </w:p>
    <w:p w:rsidR="00864FA6" w:rsidRDefault="00864FA6" w:rsidP="00AA06B5">
      <w:pPr>
        <w:rPr>
          <w:b/>
          <w:lang w:val="pl-PL"/>
        </w:rPr>
      </w:pPr>
    </w:p>
    <w:p w:rsidR="00864FA6" w:rsidRDefault="00864FA6" w:rsidP="00864FA6">
      <w:pPr>
        <w:pStyle w:val="Default"/>
        <w:rPr>
          <w:b/>
        </w:rPr>
      </w:pPr>
      <w:r w:rsidRPr="00905140">
        <w:rPr>
          <w:b/>
        </w:rPr>
        <w:t>Course Objective</w:t>
      </w:r>
      <w:r>
        <w:rPr>
          <w:b/>
        </w:rPr>
        <w:t>s</w:t>
      </w:r>
      <w:r w:rsidRPr="00905140">
        <w:rPr>
          <w:b/>
        </w:rPr>
        <w:t>:</w:t>
      </w:r>
    </w:p>
    <w:p w:rsidR="00864FA6" w:rsidRPr="009E12EC" w:rsidRDefault="00864FA6" w:rsidP="00864FA6">
      <w:r w:rsidRPr="009E12EC">
        <w:t>The course aims at building capabilities in the students for analyzing different situations in the industrial/ business scenario involving limited resources and finding the optimal solution within constraints.</w:t>
      </w:r>
    </w:p>
    <w:p w:rsidR="00864FA6" w:rsidRPr="009E12EC" w:rsidRDefault="00864FA6" w:rsidP="00864FA6"/>
    <w:p w:rsidR="00864FA6" w:rsidRDefault="00864FA6" w:rsidP="00864FA6">
      <w:pPr>
        <w:pStyle w:val="Default"/>
        <w:rPr>
          <w:b/>
        </w:rPr>
      </w:pPr>
      <w:r>
        <w:rPr>
          <w:b/>
        </w:rPr>
        <w:t>Course Outcomes:</w:t>
      </w:r>
    </w:p>
    <w:p w:rsidR="00152031" w:rsidRDefault="00152031" w:rsidP="00864FA6">
      <w:pPr>
        <w:pStyle w:val="Default"/>
        <w:rPr>
          <w:b/>
        </w:rPr>
      </w:pPr>
    </w:p>
    <w:tbl>
      <w:tblPr>
        <w:tblW w:w="0" w:type="auto"/>
        <w:tblInd w:w="126" w:type="dxa"/>
        <w:tblLook w:val="01E0"/>
      </w:tblPr>
      <w:tblGrid>
        <w:gridCol w:w="8530"/>
      </w:tblGrid>
      <w:tr w:rsidR="00864FA6" w:rsidRPr="00D634D5" w:rsidTr="00152031">
        <w:trPr>
          <w:trHeight w:val="585"/>
        </w:trPr>
        <w:tc>
          <w:tcPr>
            <w:tcW w:w="8530" w:type="dxa"/>
          </w:tcPr>
          <w:p w:rsidR="00864FA6" w:rsidRPr="00D634D5" w:rsidRDefault="00864FA6" w:rsidP="00152031">
            <w:pPr>
              <w:spacing w:line="276" w:lineRule="auto"/>
            </w:pPr>
            <w:r w:rsidRPr="00D634D5">
              <w:t>1.</w:t>
            </w:r>
            <w:r>
              <w:t xml:space="preserve"> Student acquires knowledge on different </w:t>
            </w:r>
            <w:r w:rsidR="00152031">
              <w:t>types  of composite materials and its applications</w:t>
            </w:r>
          </w:p>
        </w:tc>
      </w:tr>
      <w:tr w:rsidR="00864FA6" w:rsidRPr="00D634D5" w:rsidTr="00152031">
        <w:trPr>
          <w:trHeight w:val="575"/>
        </w:trPr>
        <w:tc>
          <w:tcPr>
            <w:tcW w:w="8530" w:type="dxa"/>
          </w:tcPr>
          <w:p w:rsidR="00864FA6" w:rsidRPr="00D634D5" w:rsidRDefault="00864FA6" w:rsidP="00FA225A">
            <w:pPr>
              <w:spacing w:line="276" w:lineRule="auto"/>
            </w:pPr>
            <w:r>
              <w:t xml:space="preserve">2.Student acquires knowledge on </w:t>
            </w:r>
            <w:r w:rsidR="00152031" w:rsidRPr="00814EE6">
              <w:t>Mechanical Behavior of composites</w:t>
            </w:r>
            <w:r w:rsidR="00152031">
              <w:t xml:space="preserve"> of different composite materials</w:t>
            </w:r>
          </w:p>
        </w:tc>
      </w:tr>
      <w:tr w:rsidR="00864FA6" w:rsidRPr="00D634D5" w:rsidTr="00152031">
        <w:trPr>
          <w:trHeight w:val="296"/>
        </w:trPr>
        <w:tc>
          <w:tcPr>
            <w:tcW w:w="8530" w:type="dxa"/>
          </w:tcPr>
          <w:p w:rsidR="00864FA6" w:rsidRPr="00D634D5" w:rsidRDefault="00864FA6" w:rsidP="00FA225A">
            <w:pPr>
              <w:spacing w:line="276" w:lineRule="auto"/>
            </w:pPr>
            <w:r>
              <w:t xml:space="preserve">3.  Students should demonstrate the </w:t>
            </w:r>
            <w:r w:rsidR="00152031" w:rsidRPr="00814EE6">
              <w:t>Manufacturing of Metal Matrix Composites</w:t>
            </w:r>
            <w:r w:rsidR="00152031">
              <w:t xml:space="preserve"> and its properties</w:t>
            </w:r>
          </w:p>
        </w:tc>
      </w:tr>
      <w:tr w:rsidR="00864FA6" w:rsidRPr="00D634D5" w:rsidTr="00152031">
        <w:trPr>
          <w:trHeight w:val="585"/>
        </w:trPr>
        <w:tc>
          <w:tcPr>
            <w:tcW w:w="8530" w:type="dxa"/>
          </w:tcPr>
          <w:p w:rsidR="00864FA6" w:rsidRPr="00D634D5" w:rsidRDefault="00864FA6" w:rsidP="00FA225A">
            <w:pPr>
              <w:jc w:val="both"/>
            </w:pPr>
            <w:r>
              <w:t xml:space="preserve">4. Student acquires knowledge on </w:t>
            </w:r>
            <w:r w:rsidR="00152031" w:rsidRPr="00814EE6">
              <w:t>Manufacturing of Ceramic Matrix Composites</w:t>
            </w:r>
            <w:r w:rsidR="00152031">
              <w:t xml:space="preserve"> and its properties</w:t>
            </w:r>
          </w:p>
        </w:tc>
      </w:tr>
      <w:tr w:rsidR="00864FA6" w:rsidRPr="00D634D5" w:rsidTr="00152031">
        <w:trPr>
          <w:trHeight w:val="468"/>
        </w:trPr>
        <w:tc>
          <w:tcPr>
            <w:tcW w:w="8530" w:type="dxa"/>
          </w:tcPr>
          <w:p w:rsidR="00864FA6" w:rsidRPr="00D634D5" w:rsidRDefault="00864FA6" w:rsidP="00FA225A">
            <w:pPr>
              <w:spacing w:line="276" w:lineRule="auto"/>
            </w:pPr>
            <w:r>
              <w:t xml:space="preserve">5. Student acquires knowledge on </w:t>
            </w:r>
            <w:r w:rsidR="00152031" w:rsidRPr="00814EE6">
              <w:t>Manufacturing of Polymer Matrix Composites</w:t>
            </w:r>
          </w:p>
        </w:tc>
      </w:tr>
      <w:tr w:rsidR="00864FA6" w:rsidRPr="00D634D5" w:rsidTr="00152031">
        <w:trPr>
          <w:trHeight w:val="585"/>
        </w:trPr>
        <w:tc>
          <w:tcPr>
            <w:tcW w:w="8530" w:type="dxa"/>
          </w:tcPr>
          <w:p w:rsidR="00864FA6" w:rsidRPr="00D634D5" w:rsidRDefault="00864FA6" w:rsidP="00FA225A">
            <w:pPr>
              <w:spacing w:line="276" w:lineRule="auto"/>
            </w:pPr>
            <w:r>
              <w:t xml:space="preserve">6. Student acquires knowledge on </w:t>
            </w:r>
            <w:r w:rsidR="00152031" w:rsidRPr="00814EE6">
              <w:t>Failure Criteria-strength ratio, maximum stress criteria</w:t>
            </w:r>
          </w:p>
        </w:tc>
      </w:tr>
    </w:tbl>
    <w:p w:rsidR="00864FA6" w:rsidRDefault="00864FA6" w:rsidP="00864FA6">
      <w:pPr>
        <w:pStyle w:val="ListParagraph"/>
        <w:autoSpaceDE w:val="0"/>
        <w:autoSpaceDN w:val="0"/>
        <w:adjustRightInd w:val="0"/>
        <w:ind w:left="432"/>
        <w:jc w:val="both"/>
        <w:rPr>
          <w:sz w:val="20"/>
          <w:szCs w:val="20"/>
        </w:rPr>
      </w:pPr>
    </w:p>
    <w:p w:rsidR="00864FA6" w:rsidRDefault="00864FA6" w:rsidP="00864FA6">
      <w:pPr>
        <w:jc w:val="both"/>
        <w:rPr>
          <w:b/>
        </w:rPr>
      </w:pPr>
    </w:p>
    <w:tbl>
      <w:tblPr>
        <w:tblStyle w:val="TableGrid"/>
        <w:tblW w:w="8396" w:type="dxa"/>
        <w:tblInd w:w="468" w:type="dxa"/>
        <w:tblLook w:val="04A0"/>
      </w:tblPr>
      <w:tblGrid>
        <w:gridCol w:w="1083"/>
        <w:gridCol w:w="643"/>
        <w:gridCol w:w="643"/>
        <w:gridCol w:w="643"/>
        <w:gridCol w:w="643"/>
        <w:gridCol w:w="643"/>
        <w:gridCol w:w="643"/>
        <w:gridCol w:w="643"/>
        <w:gridCol w:w="643"/>
        <w:gridCol w:w="643"/>
        <w:gridCol w:w="763"/>
        <w:gridCol w:w="763"/>
      </w:tblGrid>
      <w:tr w:rsidR="00864FA6" w:rsidTr="009B33FD">
        <w:trPr>
          <w:trHeight w:val="237"/>
        </w:trPr>
        <w:tc>
          <w:tcPr>
            <w:tcW w:w="1083" w:type="dxa"/>
          </w:tcPr>
          <w:p w:rsidR="00864FA6" w:rsidRPr="009C056F" w:rsidRDefault="00864FA6" w:rsidP="00152031">
            <w:pPr>
              <w:spacing w:line="276" w:lineRule="auto"/>
              <w:jc w:val="both"/>
              <w:rPr>
                <w:lang w:val="pl-PL"/>
              </w:rPr>
            </w:pPr>
            <w:r w:rsidRPr="009C056F">
              <w:rPr>
                <w:lang w:val="pl-PL"/>
              </w:rPr>
              <w:t>Mapping</w:t>
            </w:r>
          </w:p>
        </w:tc>
        <w:tc>
          <w:tcPr>
            <w:tcW w:w="643" w:type="dxa"/>
          </w:tcPr>
          <w:p w:rsidR="00864FA6" w:rsidRPr="009C056F" w:rsidRDefault="00864FA6" w:rsidP="00152031">
            <w:pPr>
              <w:spacing w:line="276" w:lineRule="auto"/>
              <w:jc w:val="both"/>
              <w:rPr>
                <w:lang w:val="pl-PL"/>
              </w:rPr>
            </w:pPr>
            <w:r w:rsidRPr="009C056F">
              <w:rPr>
                <w:lang w:val="pl-PL"/>
              </w:rPr>
              <w:t>PO1</w:t>
            </w:r>
          </w:p>
        </w:tc>
        <w:tc>
          <w:tcPr>
            <w:tcW w:w="643" w:type="dxa"/>
          </w:tcPr>
          <w:p w:rsidR="00864FA6" w:rsidRPr="009C056F" w:rsidRDefault="00864FA6" w:rsidP="00152031">
            <w:pPr>
              <w:spacing w:line="276" w:lineRule="auto"/>
              <w:jc w:val="both"/>
              <w:rPr>
                <w:lang w:val="pl-PL"/>
              </w:rPr>
            </w:pPr>
            <w:r w:rsidRPr="009C056F">
              <w:rPr>
                <w:lang w:val="pl-PL"/>
              </w:rPr>
              <w:t>PO2</w:t>
            </w:r>
          </w:p>
        </w:tc>
        <w:tc>
          <w:tcPr>
            <w:tcW w:w="643" w:type="dxa"/>
          </w:tcPr>
          <w:p w:rsidR="00864FA6" w:rsidRPr="009C056F" w:rsidRDefault="00864FA6" w:rsidP="00152031">
            <w:pPr>
              <w:spacing w:line="276" w:lineRule="auto"/>
              <w:jc w:val="both"/>
              <w:rPr>
                <w:lang w:val="pl-PL"/>
              </w:rPr>
            </w:pPr>
            <w:r w:rsidRPr="009C056F">
              <w:rPr>
                <w:lang w:val="pl-PL"/>
              </w:rPr>
              <w:t>PO3</w:t>
            </w:r>
          </w:p>
        </w:tc>
        <w:tc>
          <w:tcPr>
            <w:tcW w:w="643" w:type="dxa"/>
          </w:tcPr>
          <w:p w:rsidR="00864FA6" w:rsidRPr="009C056F" w:rsidRDefault="00864FA6" w:rsidP="00152031">
            <w:pPr>
              <w:spacing w:line="276" w:lineRule="auto"/>
              <w:jc w:val="both"/>
              <w:rPr>
                <w:lang w:val="pl-PL"/>
              </w:rPr>
            </w:pPr>
            <w:r w:rsidRPr="009C056F">
              <w:rPr>
                <w:lang w:val="pl-PL"/>
              </w:rPr>
              <w:t>PO4</w:t>
            </w:r>
          </w:p>
        </w:tc>
        <w:tc>
          <w:tcPr>
            <w:tcW w:w="643" w:type="dxa"/>
          </w:tcPr>
          <w:p w:rsidR="00864FA6" w:rsidRPr="009C056F" w:rsidRDefault="00864FA6" w:rsidP="00152031">
            <w:pPr>
              <w:spacing w:line="276" w:lineRule="auto"/>
              <w:jc w:val="both"/>
              <w:rPr>
                <w:lang w:val="pl-PL"/>
              </w:rPr>
            </w:pPr>
            <w:r w:rsidRPr="009C056F">
              <w:rPr>
                <w:lang w:val="pl-PL"/>
              </w:rPr>
              <w:t>PO5</w:t>
            </w:r>
          </w:p>
        </w:tc>
        <w:tc>
          <w:tcPr>
            <w:tcW w:w="643" w:type="dxa"/>
          </w:tcPr>
          <w:p w:rsidR="00864FA6" w:rsidRPr="009C056F" w:rsidRDefault="00864FA6" w:rsidP="00152031">
            <w:pPr>
              <w:spacing w:line="276" w:lineRule="auto"/>
              <w:jc w:val="both"/>
              <w:rPr>
                <w:lang w:val="pl-PL"/>
              </w:rPr>
            </w:pPr>
            <w:r w:rsidRPr="009C056F">
              <w:rPr>
                <w:lang w:val="pl-PL"/>
              </w:rPr>
              <w:t>PO6</w:t>
            </w:r>
          </w:p>
        </w:tc>
        <w:tc>
          <w:tcPr>
            <w:tcW w:w="643" w:type="dxa"/>
          </w:tcPr>
          <w:p w:rsidR="00864FA6" w:rsidRPr="009C056F" w:rsidRDefault="00864FA6" w:rsidP="00152031">
            <w:pPr>
              <w:spacing w:line="276" w:lineRule="auto"/>
              <w:jc w:val="both"/>
              <w:rPr>
                <w:lang w:val="pl-PL"/>
              </w:rPr>
            </w:pPr>
            <w:r w:rsidRPr="009C056F">
              <w:rPr>
                <w:lang w:val="pl-PL"/>
              </w:rPr>
              <w:t>PO7</w:t>
            </w:r>
          </w:p>
        </w:tc>
        <w:tc>
          <w:tcPr>
            <w:tcW w:w="643" w:type="dxa"/>
          </w:tcPr>
          <w:p w:rsidR="00864FA6" w:rsidRPr="009C056F" w:rsidRDefault="00864FA6" w:rsidP="00152031">
            <w:pPr>
              <w:spacing w:line="276" w:lineRule="auto"/>
              <w:jc w:val="both"/>
              <w:rPr>
                <w:lang w:val="pl-PL"/>
              </w:rPr>
            </w:pPr>
            <w:r w:rsidRPr="009C056F">
              <w:rPr>
                <w:lang w:val="pl-PL"/>
              </w:rPr>
              <w:t>PO8</w:t>
            </w:r>
          </w:p>
        </w:tc>
        <w:tc>
          <w:tcPr>
            <w:tcW w:w="643" w:type="dxa"/>
          </w:tcPr>
          <w:p w:rsidR="00864FA6" w:rsidRPr="009C056F" w:rsidRDefault="00864FA6" w:rsidP="00152031">
            <w:pPr>
              <w:spacing w:line="276" w:lineRule="auto"/>
              <w:jc w:val="both"/>
              <w:rPr>
                <w:lang w:val="pl-PL"/>
              </w:rPr>
            </w:pPr>
            <w:r w:rsidRPr="009C056F">
              <w:rPr>
                <w:lang w:val="pl-PL"/>
              </w:rPr>
              <w:t>PO9</w:t>
            </w:r>
          </w:p>
        </w:tc>
        <w:tc>
          <w:tcPr>
            <w:tcW w:w="763" w:type="dxa"/>
          </w:tcPr>
          <w:p w:rsidR="00864FA6" w:rsidRPr="009C056F" w:rsidRDefault="00864FA6" w:rsidP="00152031">
            <w:pPr>
              <w:spacing w:line="276" w:lineRule="auto"/>
              <w:jc w:val="both"/>
              <w:rPr>
                <w:lang w:val="pl-PL"/>
              </w:rPr>
            </w:pPr>
            <w:r w:rsidRPr="009C056F">
              <w:rPr>
                <w:lang w:val="pl-PL"/>
              </w:rPr>
              <w:t>PO10</w:t>
            </w:r>
          </w:p>
        </w:tc>
        <w:tc>
          <w:tcPr>
            <w:tcW w:w="763" w:type="dxa"/>
          </w:tcPr>
          <w:p w:rsidR="00864FA6" w:rsidRPr="009C056F" w:rsidRDefault="00864FA6" w:rsidP="00152031">
            <w:pPr>
              <w:spacing w:line="276" w:lineRule="auto"/>
              <w:jc w:val="both"/>
              <w:rPr>
                <w:lang w:val="pl-PL"/>
              </w:rPr>
            </w:pPr>
            <w:r w:rsidRPr="009C056F">
              <w:rPr>
                <w:lang w:val="pl-PL"/>
              </w:rPr>
              <w:t>PO11</w:t>
            </w:r>
          </w:p>
        </w:tc>
      </w:tr>
      <w:tr w:rsidR="009B33FD" w:rsidTr="009B33FD">
        <w:trPr>
          <w:trHeight w:val="247"/>
        </w:trPr>
        <w:tc>
          <w:tcPr>
            <w:tcW w:w="1083" w:type="dxa"/>
          </w:tcPr>
          <w:p w:rsidR="009B33FD" w:rsidRPr="009C056F" w:rsidRDefault="009B33FD" w:rsidP="009B33FD">
            <w:pPr>
              <w:spacing w:line="276" w:lineRule="auto"/>
              <w:rPr>
                <w:lang w:val="pl-PL"/>
              </w:rPr>
            </w:pPr>
            <w:r w:rsidRPr="009C056F">
              <w:rPr>
                <w:lang w:val="pl-PL"/>
              </w:rPr>
              <w:t>CO-1</w:t>
            </w: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r>
      <w:tr w:rsidR="009B33FD" w:rsidTr="009B33FD">
        <w:trPr>
          <w:trHeight w:val="247"/>
        </w:trPr>
        <w:tc>
          <w:tcPr>
            <w:tcW w:w="1083" w:type="dxa"/>
          </w:tcPr>
          <w:p w:rsidR="009B33FD" w:rsidRPr="009C056F" w:rsidRDefault="009B33FD" w:rsidP="009B33FD">
            <w:pPr>
              <w:spacing w:line="276" w:lineRule="auto"/>
              <w:rPr>
                <w:lang w:val="pl-PL"/>
              </w:rPr>
            </w:pPr>
            <w:r w:rsidRPr="009C056F">
              <w:rPr>
                <w:lang w:val="pl-PL"/>
              </w:rPr>
              <w:t>CO-2</w:t>
            </w: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r>
      <w:tr w:rsidR="009B33FD" w:rsidTr="009B33FD">
        <w:trPr>
          <w:trHeight w:val="247"/>
        </w:trPr>
        <w:tc>
          <w:tcPr>
            <w:tcW w:w="1083" w:type="dxa"/>
          </w:tcPr>
          <w:p w:rsidR="009B33FD" w:rsidRPr="009C056F" w:rsidRDefault="009B33FD" w:rsidP="009B33FD">
            <w:pPr>
              <w:spacing w:line="276" w:lineRule="auto"/>
              <w:rPr>
                <w:lang w:val="pl-PL"/>
              </w:rPr>
            </w:pPr>
            <w:r w:rsidRPr="009C056F">
              <w:rPr>
                <w:lang w:val="pl-PL"/>
              </w:rPr>
              <w:t>CO-3</w:t>
            </w: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r>
      <w:tr w:rsidR="009B33FD" w:rsidTr="009B33FD">
        <w:trPr>
          <w:trHeight w:val="247"/>
        </w:trPr>
        <w:tc>
          <w:tcPr>
            <w:tcW w:w="1083" w:type="dxa"/>
          </w:tcPr>
          <w:p w:rsidR="009B33FD" w:rsidRPr="009C056F" w:rsidRDefault="009B33FD" w:rsidP="009B33FD">
            <w:pPr>
              <w:spacing w:line="276" w:lineRule="auto"/>
              <w:rPr>
                <w:lang w:val="pl-PL"/>
              </w:rPr>
            </w:pPr>
            <w:r w:rsidRPr="009C056F">
              <w:rPr>
                <w:lang w:val="pl-PL"/>
              </w:rPr>
              <w:t>CO-4</w:t>
            </w: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r>
      <w:tr w:rsidR="009B33FD" w:rsidTr="009B33FD">
        <w:trPr>
          <w:trHeight w:val="247"/>
        </w:trPr>
        <w:tc>
          <w:tcPr>
            <w:tcW w:w="1083" w:type="dxa"/>
          </w:tcPr>
          <w:p w:rsidR="009B33FD" w:rsidRPr="009C056F" w:rsidRDefault="009B33FD" w:rsidP="009B33FD">
            <w:pPr>
              <w:spacing w:line="276" w:lineRule="auto"/>
              <w:rPr>
                <w:lang w:val="pl-PL"/>
              </w:rPr>
            </w:pPr>
            <w:r w:rsidRPr="009C056F">
              <w:rPr>
                <w:lang w:val="pl-PL"/>
              </w:rPr>
              <w:t>CO-5</w:t>
            </w: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r>
      <w:tr w:rsidR="009B33FD" w:rsidTr="009B33FD">
        <w:trPr>
          <w:trHeight w:val="247"/>
        </w:trPr>
        <w:tc>
          <w:tcPr>
            <w:tcW w:w="1083" w:type="dxa"/>
          </w:tcPr>
          <w:p w:rsidR="009B33FD" w:rsidRPr="009C056F" w:rsidRDefault="009B33FD" w:rsidP="009B33FD">
            <w:pPr>
              <w:spacing w:line="276" w:lineRule="auto"/>
              <w:rPr>
                <w:lang w:val="pl-PL"/>
              </w:rPr>
            </w:pPr>
            <w:r w:rsidRPr="009C056F">
              <w:rPr>
                <w:lang w:val="pl-PL"/>
              </w:rPr>
              <w:t>CO-6</w:t>
            </w: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r>
              <w:rPr>
                <w:lang w:val="pl-PL"/>
              </w:rPr>
              <w:t>X</w:t>
            </w: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64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c>
          <w:tcPr>
            <w:tcW w:w="763" w:type="dxa"/>
          </w:tcPr>
          <w:p w:rsidR="009B33FD" w:rsidRPr="009C056F" w:rsidRDefault="009B33FD" w:rsidP="009B33FD">
            <w:pPr>
              <w:spacing w:line="276" w:lineRule="auto"/>
              <w:rPr>
                <w:lang w:val="pl-PL"/>
              </w:rPr>
            </w:pPr>
          </w:p>
        </w:tc>
      </w:tr>
    </w:tbl>
    <w:p w:rsidR="00864FA6" w:rsidRDefault="00864FA6" w:rsidP="00152031">
      <w:pPr>
        <w:spacing w:line="276" w:lineRule="auto"/>
        <w:jc w:val="both"/>
        <w:rPr>
          <w:b/>
        </w:rPr>
      </w:pPr>
    </w:p>
    <w:p w:rsidR="00AA06B5" w:rsidRDefault="00AA06B5" w:rsidP="00AA06B5">
      <w:pPr>
        <w:jc w:val="both"/>
        <w:rPr>
          <w:b/>
        </w:rPr>
      </w:pPr>
    </w:p>
    <w:p w:rsidR="00864FA6" w:rsidRDefault="00864FA6" w:rsidP="00AA06B5">
      <w:pPr>
        <w:jc w:val="both"/>
        <w:rPr>
          <w:b/>
        </w:rPr>
      </w:pPr>
    </w:p>
    <w:p w:rsidR="00864FA6" w:rsidRDefault="00864FA6" w:rsidP="00AA06B5">
      <w:pPr>
        <w:jc w:val="both"/>
        <w:rPr>
          <w:b/>
        </w:rPr>
      </w:pPr>
    </w:p>
    <w:p w:rsidR="00864FA6" w:rsidRDefault="00864FA6" w:rsidP="00AA06B5">
      <w:pPr>
        <w:jc w:val="both"/>
        <w:rPr>
          <w:b/>
        </w:rPr>
      </w:pPr>
    </w:p>
    <w:p w:rsidR="008F3081" w:rsidRDefault="008F3081" w:rsidP="00AA06B5">
      <w:pPr>
        <w:jc w:val="both"/>
        <w:rPr>
          <w:b/>
        </w:rPr>
      </w:pPr>
    </w:p>
    <w:p w:rsidR="008F3081" w:rsidRDefault="008F3081" w:rsidP="00AA06B5">
      <w:pPr>
        <w:jc w:val="both"/>
        <w:rPr>
          <w:b/>
        </w:rPr>
      </w:pPr>
    </w:p>
    <w:p w:rsidR="008F3081" w:rsidRDefault="008F3081" w:rsidP="00AA06B5">
      <w:pPr>
        <w:jc w:val="both"/>
        <w:rPr>
          <w:b/>
        </w:rPr>
      </w:pPr>
    </w:p>
    <w:p w:rsidR="00AA06B5" w:rsidRPr="0088000B" w:rsidRDefault="00AA06B5" w:rsidP="00AA06B5">
      <w:pPr>
        <w:jc w:val="both"/>
        <w:rPr>
          <w:b/>
        </w:rPr>
      </w:pPr>
      <w:r w:rsidRPr="0088000B">
        <w:rPr>
          <w:b/>
        </w:rPr>
        <w:lastRenderedPageBreak/>
        <w:t>Syllabus:</w:t>
      </w:r>
    </w:p>
    <w:p w:rsidR="00AA06B5" w:rsidRPr="00814EE6" w:rsidRDefault="00AA06B5" w:rsidP="00AA06B5">
      <w:pPr>
        <w:jc w:val="both"/>
      </w:pPr>
    </w:p>
    <w:p w:rsidR="00AA06B5" w:rsidRPr="00814EE6" w:rsidRDefault="00AA06B5" w:rsidP="00AA06B5">
      <w:pPr>
        <w:jc w:val="both"/>
      </w:pPr>
      <w:r w:rsidRPr="00814EE6">
        <w:t xml:space="preserve">UNIT–I: INTRODUCTION: Definition – Classification and characteristics of Composite materials. Advantages and application of composites. Functional requirements of reinforcement and matrix. Effect of reinforcement (size, shape, distribution, volume fraction) on overall composite performance. </w:t>
      </w:r>
    </w:p>
    <w:p w:rsidR="00AA06B5" w:rsidRPr="00814EE6" w:rsidRDefault="00AA06B5" w:rsidP="00AA06B5">
      <w:pPr>
        <w:jc w:val="both"/>
      </w:pPr>
    </w:p>
    <w:p w:rsidR="00AA06B5" w:rsidRPr="00814EE6" w:rsidRDefault="00AA06B5" w:rsidP="00AA06B5">
      <w:pPr>
        <w:jc w:val="both"/>
      </w:pPr>
      <w:r w:rsidRPr="00814EE6">
        <w:t xml:space="preserve">UNIT – II: REINFORCEMENTS: Preparation-layup, curing, properties and applications of glass fibers, carbon fibers, Kevlar fibers and Boron fibers. Properties and applications of whiskers, particle reinforcements. Mechanical Behavior of composites: Rule of mixtures, Inverse rule of mixtures. Isostrain and Isostress conditions. </w:t>
      </w:r>
    </w:p>
    <w:p w:rsidR="00AA06B5" w:rsidRPr="00814EE6" w:rsidRDefault="00AA06B5" w:rsidP="00AA06B5">
      <w:pPr>
        <w:jc w:val="both"/>
      </w:pPr>
    </w:p>
    <w:p w:rsidR="00AA06B5" w:rsidRPr="00814EE6" w:rsidRDefault="00AA06B5" w:rsidP="00AA06B5">
      <w:pPr>
        <w:jc w:val="both"/>
      </w:pPr>
      <w:r w:rsidRPr="00814EE6">
        <w:t xml:space="preserve">UNIT – III: Manufacturing of Metal Matrix Composites: Casting – Solid State diffusion technique, Cladding – Hot isostatic pressing. Properties and applications. </w:t>
      </w:r>
    </w:p>
    <w:p w:rsidR="00AA06B5" w:rsidRPr="00814EE6" w:rsidRDefault="00AA06B5" w:rsidP="00AA06B5">
      <w:pPr>
        <w:jc w:val="both"/>
      </w:pPr>
    </w:p>
    <w:p w:rsidR="00AA06B5" w:rsidRPr="00814EE6" w:rsidRDefault="00AA06B5" w:rsidP="00AA06B5">
      <w:pPr>
        <w:jc w:val="both"/>
      </w:pPr>
      <w:r w:rsidRPr="00814EE6">
        <w:t xml:space="preserve">UNIT–IV: Manufacturing of Ceramic Matrix Composites: Liquid Metal Infiltration – Liquid phase sintering. Manufacturing of Carbon – Carbon composites: Knitting, Braiding, Weaving. Properties and applications. </w:t>
      </w:r>
    </w:p>
    <w:p w:rsidR="00AA06B5" w:rsidRPr="00814EE6" w:rsidRDefault="00AA06B5" w:rsidP="00AA06B5">
      <w:pPr>
        <w:jc w:val="both"/>
      </w:pPr>
    </w:p>
    <w:p w:rsidR="00AA06B5" w:rsidRPr="00814EE6" w:rsidRDefault="00AA06B5" w:rsidP="00AA06B5">
      <w:pPr>
        <w:jc w:val="both"/>
      </w:pPr>
      <w:r w:rsidRPr="00814EE6">
        <w:t xml:space="preserve">UNIT–V: Manufacturing of Polymer Matrix Composites: Preparation of Moulding compounds and prepregs – hand layup method – Autoclave method – Filament winding method – Compression moulding – Reaction injection moulding. Properties and applications. </w:t>
      </w:r>
    </w:p>
    <w:p w:rsidR="00AA06B5" w:rsidRPr="00814EE6" w:rsidRDefault="00AA06B5" w:rsidP="00AA06B5">
      <w:pPr>
        <w:jc w:val="both"/>
      </w:pPr>
    </w:p>
    <w:p w:rsidR="00AA06B5" w:rsidRPr="00814EE6" w:rsidRDefault="00AA06B5" w:rsidP="00AA06B5">
      <w:pPr>
        <w:jc w:val="both"/>
      </w:pPr>
      <w:r w:rsidRPr="00814EE6">
        <w:t xml:space="preserve">UNIT – VI: Strength: Laminar Failure Criteria-strength ratio, maximum stress criteria, maximum strain criteria, interacting failure criteria, hygrothermal failure. Laminate first play failure-insight strength; Laminate strength-ply discount truncated maximum strain criterion; strength design using caplet plots; stress concentrations. </w:t>
      </w:r>
    </w:p>
    <w:p w:rsidR="00AA06B5" w:rsidRPr="00814EE6" w:rsidRDefault="00AA06B5" w:rsidP="00AA06B5">
      <w:pPr>
        <w:jc w:val="both"/>
      </w:pPr>
    </w:p>
    <w:p w:rsidR="00AA06B5" w:rsidRPr="00814EE6" w:rsidRDefault="00AA06B5" w:rsidP="00AA06B5">
      <w:pPr>
        <w:jc w:val="both"/>
        <w:rPr>
          <w:b/>
        </w:rPr>
      </w:pPr>
      <w:r w:rsidRPr="00814EE6">
        <w:rPr>
          <w:b/>
        </w:rPr>
        <w:t xml:space="preserve">TEXT BOOKS: </w:t>
      </w:r>
    </w:p>
    <w:p w:rsidR="00AA06B5" w:rsidRPr="00814EE6" w:rsidRDefault="00AA06B5" w:rsidP="00AA06B5">
      <w:pPr>
        <w:jc w:val="both"/>
      </w:pPr>
      <w:r w:rsidRPr="00814EE6">
        <w:t xml:space="preserve">1. Material Science and Technology – Vol 13 – Composites by R.W.Cahn – VCH, West Germany. </w:t>
      </w:r>
    </w:p>
    <w:p w:rsidR="00AA06B5" w:rsidRPr="00814EE6" w:rsidRDefault="00AA06B5" w:rsidP="00AA06B5">
      <w:pPr>
        <w:jc w:val="both"/>
      </w:pPr>
      <w:r w:rsidRPr="00814EE6">
        <w:t xml:space="preserve">2. Materials Science and Engineering, An introduction. WD Callister, Jr., Adapted by R. Balasubramaniam, John Wiley &amp; Sons, NY, Indian edition, 2007. </w:t>
      </w:r>
    </w:p>
    <w:p w:rsidR="00AA06B5" w:rsidRPr="00814EE6" w:rsidRDefault="00AA06B5" w:rsidP="00AA06B5">
      <w:pPr>
        <w:jc w:val="both"/>
        <w:rPr>
          <w:b/>
        </w:rPr>
      </w:pPr>
    </w:p>
    <w:p w:rsidR="00AA06B5" w:rsidRPr="00814EE6" w:rsidRDefault="00AA06B5" w:rsidP="00AA06B5">
      <w:pPr>
        <w:jc w:val="both"/>
        <w:rPr>
          <w:b/>
        </w:rPr>
      </w:pPr>
      <w:r w:rsidRPr="00814EE6">
        <w:rPr>
          <w:b/>
        </w:rPr>
        <w:t xml:space="preserve">References: </w:t>
      </w:r>
    </w:p>
    <w:p w:rsidR="00AA06B5" w:rsidRPr="00814EE6" w:rsidRDefault="00AA06B5" w:rsidP="00AA06B5">
      <w:pPr>
        <w:jc w:val="both"/>
      </w:pPr>
      <w:r w:rsidRPr="00814EE6">
        <w:t xml:space="preserve">1. Hand Book of Composite Materials-ed-Lubin. </w:t>
      </w:r>
    </w:p>
    <w:p w:rsidR="00AA06B5" w:rsidRPr="00814EE6" w:rsidRDefault="00AA06B5" w:rsidP="00AA06B5">
      <w:pPr>
        <w:jc w:val="both"/>
      </w:pPr>
      <w:r w:rsidRPr="00814EE6">
        <w:t xml:space="preserve">2. Composite Materials – K.K.Chawla. </w:t>
      </w:r>
    </w:p>
    <w:p w:rsidR="00AA06B5" w:rsidRPr="00814EE6" w:rsidRDefault="00AA06B5" w:rsidP="00AA06B5">
      <w:pPr>
        <w:jc w:val="both"/>
      </w:pPr>
      <w:r w:rsidRPr="00814EE6">
        <w:t xml:space="preserve">3. Composite Materials Science and Applications – Deborah D.L. Chung. </w:t>
      </w:r>
    </w:p>
    <w:p w:rsidR="00AA06B5" w:rsidRPr="00814EE6" w:rsidRDefault="00AA06B5" w:rsidP="00AA06B5">
      <w:pPr>
        <w:jc w:val="both"/>
      </w:pPr>
      <w:r w:rsidRPr="00814EE6">
        <w:t>4. Composite Materials Design and Applications – Danial Gay, Suong V. Hoa, and Stephen W. Tasi.</w:t>
      </w: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AA06B5" w:rsidRPr="00814EE6" w:rsidRDefault="00AA06B5" w:rsidP="00AA06B5">
      <w:pPr>
        <w:jc w:val="both"/>
      </w:pPr>
    </w:p>
    <w:p w:rsidR="00495505" w:rsidRPr="0088000B" w:rsidRDefault="00495505" w:rsidP="00495505">
      <w:pPr>
        <w:ind w:left="720" w:hanging="450"/>
        <w:jc w:val="center"/>
        <w:rPr>
          <w:rFonts w:eastAsia="Arial Narrow"/>
          <w:b/>
          <w:bCs/>
        </w:rPr>
      </w:pPr>
      <w:r w:rsidRPr="0088000B">
        <w:rPr>
          <w:b/>
          <w:lang w:val="pl-PL"/>
        </w:rPr>
        <w:lastRenderedPageBreak/>
        <w:t>M.Tech. (</w:t>
      </w:r>
      <w:r w:rsidRPr="0088000B">
        <w:rPr>
          <w:b/>
        </w:rPr>
        <w:t>CAD/CAM</w:t>
      </w:r>
      <w:r w:rsidRPr="0088000B">
        <w:rPr>
          <w:b/>
          <w:lang w:val="pl-PL"/>
        </w:rPr>
        <w:t>) II Year –I Sem</w:t>
      </w:r>
    </w:p>
    <w:p w:rsidR="00495505" w:rsidRDefault="00495505" w:rsidP="00495505">
      <w:pPr>
        <w:jc w:val="center"/>
        <w:rPr>
          <w:b/>
        </w:rPr>
      </w:pPr>
      <w:r w:rsidRPr="007E7D3E">
        <w:rPr>
          <w:rFonts w:eastAsia="Calibri"/>
          <w:b/>
          <w:bCs/>
          <w:color w:val="010202"/>
        </w:rPr>
        <w:t>COST MANAGEMENT OF ENGINEERING PROJECTS</w:t>
      </w:r>
    </w:p>
    <w:p w:rsidR="00495505" w:rsidRPr="0088000B" w:rsidRDefault="00495505" w:rsidP="00495505">
      <w:pPr>
        <w:jc w:val="center"/>
        <w:rPr>
          <w:b/>
        </w:rPr>
      </w:pPr>
      <w:r w:rsidRPr="0088000B">
        <w:rPr>
          <w:b/>
        </w:rPr>
        <w:t>(Open elective)</w:t>
      </w:r>
    </w:p>
    <w:p w:rsidR="00495505" w:rsidRPr="0088000B" w:rsidRDefault="00495505" w:rsidP="00495505">
      <w:pPr>
        <w:jc w:val="right"/>
        <w:rPr>
          <w:b/>
        </w:rPr>
      </w:pPr>
      <w:r>
        <w:rPr>
          <w:b/>
        </w:rPr>
        <w:t>L</w:t>
      </w:r>
      <w:r>
        <w:rPr>
          <w:b/>
        </w:rPr>
        <w:tab/>
        <w:t>T</w:t>
      </w:r>
      <w:r>
        <w:rPr>
          <w:b/>
        </w:rPr>
        <w:tab/>
        <w:t>P</w:t>
      </w:r>
      <w:r w:rsidRPr="0088000B">
        <w:rPr>
          <w:b/>
        </w:rPr>
        <w:tab/>
        <w:t>C</w:t>
      </w:r>
    </w:p>
    <w:p w:rsidR="00495505" w:rsidRPr="0088000B" w:rsidRDefault="00495505" w:rsidP="00495505">
      <w:pPr>
        <w:jc w:val="right"/>
        <w:rPr>
          <w:b/>
        </w:rPr>
      </w:pPr>
      <w:r w:rsidRPr="0088000B">
        <w:rPr>
          <w:b/>
        </w:rPr>
        <w:t>3</w:t>
      </w:r>
      <w:r w:rsidRPr="0088000B">
        <w:rPr>
          <w:b/>
        </w:rPr>
        <w:tab/>
        <w:t>0</w:t>
      </w:r>
      <w:r w:rsidRPr="0088000B">
        <w:rPr>
          <w:b/>
        </w:rPr>
        <w:tab/>
        <w:t>0</w:t>
      </w:r>
      <w:r w:rsidRPr="0088000B">
        <w:rPr>
          <w:b/>
        </w:rPr>
        <w:tab/>
        <w:t>3</w:t>
      </w:r>
    </w:p>
    <w:p w:rsidR="00495505" w:rsidRDefault="00495505" w:rsidP="00495505">
      <w:pPr>
        <w:jc w:val="right"/>
        <w:rPr>
          <w:b/>
          <w:lang w:val="pl-PL"/>
        </w:rPr>
      </w:pPr>
    </w:p>
    <w:p w:rsidR="00495505" w:rsidRPr="0088000B" w:rsidRDefault="00495505" w:rsidP="00495505">
      <w:pPr>
        <w:jc w:val="right"/>
        <w:rPr>
          <w:b/>
        </w:rPr>
      </w:pPr>
      <w:r>
        <w:rPr>
          <w:b/>
          <w:lang w:val="pl-PL"/>
        </w:rPr>
        <w:t xml:space="preserve">CODE: 7ZC28                                                                 </w:t>
      </w:r>
      <w:r w:rsidRPr="0088000B">
        <w:rPr>
          <w:b/>
          <w:lang w:val="pl-PL"/>
        </w:rPr>
        <w:t>CIE Marks:25, SEE Marks:75</w:t>
      </w:r>
    </w:p>
    <w:p w:rsidR="00495505" w:rsidRPr="0088000B" w:rsidRDefault="00495505" w:rsidP="00495505">
      <w:pPr>
        <w:jc w:val="center"/>
        <w:rPr>
          <w:b/>
        </w:rPr>
      </w:pPr>
    </w:p>
    <w:p w:rsidR="007E7D3E" w:rsidRPr="007E7D3E" w:rsidRDefault="007E7D3E" w:rsidP="007E7D3E">
      <w:pPr>
        <w:autoSpaceDE w:val="0"/>
        <w:autoSpaceDN w:val="0"/>
        <w:adjustRightInd w:val="0"/>
        <w:jc w:val="center"/>
        <w:rPr>
          <w:rFonts w:eastAsia="Calibri"/>
          <w:b/>
          <w:bCs/>
          <w:color w:val="010202"/>
        </w:rPr>
      </w:pPr>
    </w:p>
    <w:p w:rsidR="007E7D3E" w:rsidRPr="007E7D3E" w:rsidRDefault="007E7D3E" w:rsidP="007E7D3E">
      <w:pPr>
        <w:autoSpaceDE w:val="0"/>
        <w:autoSpaceDN w:val="0"/>
        <w:adjustRightInd w:val="0"/>
        <w:jc w:val="both"/>
        <w:rPr>
          <w:rFonts w:eastAsia="Calibri"/>
          <w:color w:val="010202"/>
        </w:rPr>
      </w:pPr>
      <w:r w:rsidRPr="007E7D3E">
        <w:rPr>
          <w:rFonts w:eastAsia="Calibri"/>
          <w:b/>
          <w:color w:val="010202"/>
        </w:rPr>
        <w:t xml:space="preserve">Course objective: </w:t>
      </w:r>
      <w:r w:rsidRPr="007E7D3E">
        <w:rPr>
          <w:rFonts w:eastAsia="Calibri"/>
          <w:color w:val="010202"/>
        </w:rPr>
        <w:t>To provide the insights of various project management and cost control techniques for successful implementation and completion of the project.</w:t>
      </w:r>
    </w:p>
    <w:p w:rsidR="007E7D3E" w:rsidRDefault="007E7D3E" w:rsidP="007E7D3E">
      <w:pPr>
        <w:autoSpaceDE w:val="0"/>
        <w:autoSpaceDN w:val="0"/>
        <w:adjustRightInd w:val="0"/>
        <w:rPr>
          <w:rFonts w:eastAsia="Calibri"/>
          <w:color w:val="010202"/>
        </w:rPr>
      </w:pPr>
    </w:p>
    <w:p w:rsidR="008F3081" w:rsidRDefault="008F3081" w:rsidP="008F3081">
      <w:pPr>
        <w:pStyle w:val="Default"/>
        <w:rPr>
          <w:b/>
        </w:rPr>
      </w:pPr>
      <w:r>
        <w:rPr>
          <w:b/>
        </w:rPr>
        <w:t>Course Outcomes:</w:t>
      </w:r>
    </w:p>
    <w:p w:rsidR="008F3081" w:rsidRDefault="008F3081" w:rsidP="008F3081">
      <w:pPr>
        <w:pStyle w:val="Default"/>
        <w:rPr>
          <w:b/>
        </w:rPr>
      </w:pPr>
    </w:p>
    <w:tbl>
      <w:tblPr>
        <w:tblW w:w="0" w:type="auto"/>
        <w:tblInd w:w="126" w:type="dxa"/>
        <w:tblLook w:val="01E0"/>
      </w:tblPr>
      <w:tblGrid>
        <w:gridCol w:w="8530"/>
      </w:tblGrid>
      <w:tr w:rsidR="008F3081" w:rsidRPr="00D634D5" w:rsidTr="00FA225A">
        <w:trPr>
          <w:trHeight w:val="585"/>
        </w:trPr>
        <w:tc>
          <w:tcPr>
            <w:tcW w:w="8530" w:type="dxa"/>
          </w:tcPr>
          <w:p w:rsidR="008F3081" w:rsidRPr="00D634D5" w:rsidRDefault="008F3081" w:rsidP="008F3081">
            <w:pPr>
              <w:spacing w:line="276" w:lineRule="auto"/>
            </w:pPr>
            <w:r w:rsidRPr="00D634D5">
              <w:t>1.</w:t>
            </w:r>
            <w:r>
              <w:t xml:space="preserve"> Student acquires knowledge on different costing system and </w:t>
            </w:r>
            <w:r w:rsidRPr="007E7D3E">
              <w:rPr>
                <w:rFonts w:eastAsia="Calibri"/>
                <w:color w:val="010202"/>
              </w:rPr>
              <w:t>Cost concepts in decision-making</w:t>
            </w:r>
          </w:p>
        </w:tc>
      </w:tr>
      <w:tr w:rsidR="008F3081" w:rsidRPr="00D634D5" w:rsidTr="00FA225A">
        <w:trPr>
          <w:trHeight w:val="575"/>
        </w:trPr>
        <w:tc>
          <w:tcPr>
            <w:tcW w:w="8530" w:type="dxa"/>
          </w:tcPr>
          <w:p w:rsidR="008F3081" w:rsidRPr="00D634D5" w:rsidRDefault="008F3081" w:rsidP="008F3081">
            <w:pPr>
              <w:spacing w:line="276" w:lineRule="auto"/>
            </w:pPr>
            <w:r>
              <w:t xml:space="preserve">2. Student acquires knowledge on </w:t>
            </w:r>
            <w:r w:rsidRPr="007E7D3E">
              <w:rPr>
                <w:rFonts w:eastAsia="Calibri"/>
                <w:color w:val="010202"/>
              </w:rPr>
              <w:t>Break-even Analys</w:t>
            </w:r>
            <w:r>
              <w:rPr>
                <w:rFonts w:eastAsia="Calibri"/>
                <w:color w:val="010202"/>
              </w:rPr>
              <w:t>is, Cost-Volume-Profit Analysis and v</w:t>
            </w:r>
            <w:r w:rsidRPr="007E7D3E">
              <w:rPr>
                <w:rFonts w:eastAsia="Calibri"/>
                <w:color w:val="010202"/>
              </w:rPr>
              <w:t>arious decision-making problems</w:t>
            </w:r>
          </w:p>
        </w:tc>
      </w:tr>
      <w:tr w:rsidR="008F3081" w:rsidRPr="00D634D5" w:rsidTr="00FA225A">
        <w:trPr>
          <w:trHeight w:val="296"/>
        </w:trPr>
        <w:tc>
          <w:tcPr>
            <w:tcW w:w="8530" w:type="dxa"/>
          </w:tcPr>
          <w:p w:rsidR="008F3081" w:rsidRPr="00D634D5" w:rsidRDefault="008F3081" w:rsidP="00FA225A">
            <w:pPr>
              <w:spacing w:line="276" w:lineRule="auto"/>
            </w:pPr>
            <w:r>
              <w:t xml:space="preserve">3.  Students should demonstrate the </w:t>
            </w:r>
            <w:r w:rsidRPr="00814EE6">
              <w:t>Manufacturing of Metal Matrix Composites</w:t>
            </w:r>
            <w:r>
              <w:t xml:space="preserve"> and its properties</w:t>
            </w:r>
          </w:p>
        </w:tc>
      </w:tr>
      <w:tr w:rsidR="008F3081" w:rsidRPr="00D634D5" w:rsidTr="00FA225A">
        <w:trPr>
          <w:trHeight w:val="585"/>
        </w:trPr>
        <w:tc>
          <w:tcPr>
            <w:tcW w:w="8530" w:type="dxa"/>
          </w:tcPr>
          <w:p w:rsidR="008F3081" w:rsidRPr="00D634D5" w:rsidRDefault="008F3081" w:rsidP="000562BA">
            <w:pPr>
              <w:jc w:val="both"/>
            </w:pPr>
            <w:r>
              <w:t xml:space="preserve">4. Student acquires knowledge on </w:t>
            </w:r>
            <w:r w:rsidR="000562BA">
              <w:t xml:space="preserve">different project management analysis </w:t>
            </w:r>
          </w:p>
        </w:tc>
      </w:tr>
      <w:tr w:rsidR="008F3081" w:rsidRPr="00D634D5" w:rsidTr="00FA225A">
        <w:trPr>
          <w:trHeight w:val="468"/>
        </w:trPr>
        <w:tc>
          <w:tcPr>
            <w:tcW w:w="8530" w:type="dxa"/>
          </w:tcPr>
          <w:p w:rsidR="008F3081" w:rsidRPr="00D634D5" w:rsidRDefault="008F3081" w:rsidP="000562BA">
            <w:pPr>
              <w:spacing w:line="276" w:lineRule="auto"/>
            </w:pPr>
            <w:r>
              <w:t xml:space="preserve">5. Student acquires knowledge on </w:t>
            </w:r>
            <w:r w:rsidR="000562BA">
              <w:t>Project evaluation systems</w:t>
            </w:r>
          </w:p>
        </w:tc>
      </w:tr>
      <w:tr w:rsidR="008F3081" w:rsidRPr="00D634D5" w:rsidTr="00FA225A">
        <w:trPr>
          <w:trHeight w:val="585"/>
        </w:trPr>
        <w:tc>
          <w:tcPr>
            <w:tcW w:w="8530" w:type="dxa"/>
          </w:tcPr>
          <w:p w:rsidR="008F3081" w:rsidRPr="00D634D5" w:rsidRDefault="008F3081" w:rsidP="009A4F53">
            <w:pPr>
              <w:spacing w:line="276" w:lineRule="auto"/>
            </w:pPr>
            <w:r>
              <w:t xml:space="preserve">6. Student acquires knowledge on </w:t>
            </w:r>
            <w:r w:rsidR="009A4F53">
              <w:t>different quantitative techniques</w:t>
            </w:r>
          </w:p>
        </w:tc>
      </w:tr>
    </w:tbl>
    <w:p w:rsidR="008F3081" w:rsidRDefault="008F3081" w:rsidP="008F3081">
      <w:pPr>
        <w:pStyle w:val="ListParagraph"/>
        <w:autoSpaceDE w:val="0"/>
        <w:autoSpaceDN w:val="0"/>
        <w:adjustRightInd w:val="0"/>
        <w:ind w:left="432"/>
        <w:jc w:val="both"/>
        <w:rPr>
          <w:sz w:val="20"/>
          <w:szCs w:val="20"/>
        </w:rPr>
      </w:pPr>
    </w:p>
    <w:p w:rsidR="008F3081" w:rsidRDefault="008F3081" w:rsidP="008F3081">
      <w:pPr>
        <w:jc w:val="both"/>
        <w:rPr>
          <w:b/>
        </w:rPr>
      </w:pPr>
    </w:p>
    <w:tbl>
      <w:tblPr>
        <w:tblStyle w:val="TableGrid"/>
        <w:tblW w:w="8396" w:type="dxa"/>
        <w:tblInd w:w="468" w:type="dxa"/>
        <w:tblLook w:val="04A0"/>
      </w:tblPr>
      <w:tblGrid>
        <w:gridCol w:w="1083"/>
        <w:gridCol w:w="643"/>
        <w:gridCol w:w="643"/>
        <w:gridCol w:w="643"/>
        <w:gridCol w:w="643"/>
        <w:gridCol w:w="643"/>
        <w:gridCol w:w="643"/>
        <w:gridCol w:w="643"/>
        <w:gridCol w:w="643"/>
        <w:gridCol w:w="643"/>
        <w:gridCol w:w="763"/>
        <w:gridCol w:w="763"/>
      </w:tblGrid>
      <w:tr w:rsidR="008F3081" w:rsidTr="00FA225A">
        <w:trPr>
          <w:trHeight w:val="237"/>
        </w:trPr>
        <w:tc>
          <w:tcPr>
            <w:tcW w:w="1083" w:type="dxa"/>
          </w:tcPr>
          <w:p w:rsidR="008F3081" w:rsidRPr="009C056F" w:rsidRDefault="008F3081" w:rsidP="00FA225A">
            <w:pPr>
              <w:spacing w:line="276" w:lineRule="auto"/>
              <w:jc w:val="both"/>
              <w:rPr>
                <w:lang w:val="pl-PL"/>
              </w:rPr>
            </w:pPr>
            <w:r w:rsidRPr="009C056F">
              <w:rPr>
                <w:lang w:val="pl-PL"/>
              </w:rPr>
              <w:t>Mapping</w:t>
            </w:r>
          </w:p>
        </w:tc>
        <w:tc>
          <w:tcPr>
            <w:tcW w:w="643" w:type="dxa"/>
          </w:tcPr>
          <w:p w:rsidR="008F3081" w:rsidRPr="009C056F" w:rsidRDefault="008F3081" w:rsidP="00FA225A">
            <w:pPr>
              <w:spacing w:line="276" w:lineRule="auto"/>
              <w:jc w:val="both"/>
              <w:rPr>
                <w:lang w:val="pl-PL"/>
              </w:rPr>
            </w:pPr>
            <w:r w:rsidRPr="009C056F">
              <w:rPr>
                <w:lang w:val="pl-PL"/>
              </w:rPr>
              <w:t>PO1</w:t>
            </w:r>
          </w:p>
        </w:tc>
        <w:tc>
          <w:tcPr>
            <w:tcW w:w="643" w:type="dxa"/>
          </w:tcPr>
          <w:p w:rsidR="008F3081" w:rsidRPr="009C056F" w:rsidRDefault="008F3081" w:rsidP="00FA225A">
            <w:pPr>
              <w:spacing w:line="276" w:lineRule="auto"/>
              <w:jc w:val="both"/>
              <w:rPr>
                <w:lang w:val="pl-PL"/>
              </w:rPr>
            </w:pPr>
            <w:r w:rsidRPr="009C056F">
              <w:rPr>
                <w:lang w:val="pl-PL"/>
              </w:rPr>
              <w:t>PO2</w:t>
            </w:r>
          </w:p>
        </w:tc>
        <w:tc>
          <w:tcPr>
            <w:tcW w:w="643" w:type="dxa"/>
          </w:tcPr>
          <w:p w:rsidR="008F3081" w:rsidRPr="009C056F" w:rsidRDefault="008F3081" w:rsidP="00FA225A">
            <w:pPr>
              <w:spacing w:line="276" w:lineRule="auto"/>
              <w:jc w:val="both"/>
              <w:rPr>
                <w:lang w:val="pl-PL"/>
              </w:rPr>
            </w:pPr>
            <w:r w:rsidRPr="009C056F">
              <w:rPr>
                <w:lang w:val="pl-PL"/>
              </w:rPr>
              <w:t>PO3</w:t>
            </w:r>
          </w:p>
        </w:tc>
        <w:tc>
          <w:tcPr>
            <w:tcW w:w="643" w:type="dxa"/>
          </w:tcPr>
          <w:p w:rsidR="008F3081" w:rsidRPr="009C056F" w:rsidRDefault="008F3081" w:rsidP="00FA225A">
            <w:pPr>
              <w:spacing w:line="276" w:lineRule="auto"/>
              <w:jc w:val="both"/>
              <w:rPr>
                <w:lang w:val="pl-PL"/>
              </w:rPr>
            </w:pPr>
            <w:r w:rsidRPr="009C056F">
              <w:rPr>
                <w:lang w:val="pl-PL"/>
              </w:rPr>
              <w:t>PO4</w:t>
            </w:r>
          </w:p>
        </w:tc>
        <w:tc>
          <w:tcPr>
            <w:tcW w:w="643" w:type="dxa"/>
          </w:tcPr>
          <w:p w:rsidR="008F3081" w:rsidRPr="009C056F" w:rsidRDefault="008F3081" w:rsidP="00FA225A">
            <w:pPr>
              <w:spacing w:line="276" w:lineRule="auto"/>
              <w:jc w:val="both"/>
              <w:rPr>
                <w:lang w:val="pl-PL"/>
              </w:rPr>
            </w:pPr>
            <w:r w:rsidRPr="009C056F">
              <w:rPr>
                <w:lang w:val="pl-PL"/>
              </w:rPr>
              <w:t>PO5</w:t>
            </w:r>
          </w:p>
        </w:tc>
        <w:tc>
          <w:tcPr>
            <w:tcW w:w="643" w:type="dxa"/>
          </w:tcPr>
          <w:p w:rsidR="008F3081" w:rsidRPr="009C056F" w:rsidRDefault="008F3081" w:rsidP="00FA225A">
            <w:pPr>
              <w:spacing w:line="276" w:lineRule="auto"/>
              <w:jc w:val="both"/>
              <w:rPr>
                <w:lang w:val="pl-PL"/>
              </w:rPr>
            </w:pPr>
            <w:r w:rsidRPr="009C056F">
              <w:rPr>
                <w:lang w:val="pl-PL"/>
              </w:rPr>
              <w:t>PO6</w:t>
            </w:r>
          </w:p>
        </w:tc>
        <w:tc>
          <w:tcPr>
            <w:tcW w:w="643" w:type="dxa"/>
          </w:tcPr>
          <w:p w:rsidR="008F3081" w:rsidRPr="009C056F" w:rsidRDefault="008F3081" w:rsidP="00FA225A">
            <w:pPr>
              <w:spacing w:line="276" w:lineRule="auto"/>
              <w:jc w:val="both"/>
              <w:rPr>
                <w:lang w:val="pl-PL"/>
              </w:rPr>
            </w:pPr>
            <w:r w:rsidRPr="009C056F">
              <w:rPr>
                <w:lang w:val="pl-PL"/>
              </w:rPr>
              <w:t>PO7</w:t>
            </w:r>
          </w:p>
        </w:tc>
        <w:tc>
          <w:tcPr>
            <w:tcW w:w="643" w:type="dxa"/>
          </w:tcPr>
          <w:p w:rsidR="008F3081" w:rsidRPr="009C056F" w:rsidRDefault="008F3081" w:rsidP="00FA225A">
            <w:pPr>
              <w:spacing w:line="276" w:lineRule="auto"/>
              <w:jc w:val="both"/>
              <w:rPr>
                <w:lang w:val="pl-PL"/>
              </w:rPr>
            </w:pPr>
            <w:r w:rsidRPr="009C056F">
              <w:rPr>
                <w:lang w:val="pl-PL"/>
              </w:rPr>
              <w:t>PO8</w:t>
            </w:r>
          </w:p>
        </w:tc>
        <w:tc>
          <w:tcPr>
            <w:tcW w:w="643" w:type="dxa"/>
          </w:tcPr>
          <w:p w:rsidR="008F3081" w:rsidRPr="009C056F" w:rsidRDefault="008F3081" w:rsidP="00FA225A">
            <w:pPr>
              <w:spacing w:line="276" w:lineRule="auto"/>
              <w:jc w:val="both"/>
              <w:rPr>
                <w:lang w:val="pl-PL"/>
              </w:rPr>
            </w:pPr>
            <w:r w:rsidRPr="009C056F">
              <w:rPr>
                <w:lang w:val="pl-PL"/>
              </w:rPr>
              <w:t>PO9</w:t>
            </w:r>
          </w:p>
        </w:tc>
        <w:tc>
          <w:tcPr>
            <w:tcW w:w="763" w:type="dxa"/>
          </w:tcPr>
          <w:p w:rsidR="008F3081" w:rsidRPr="009C056F" w:rsidRDefault="008F3081" w:rsidP="00FA225A">
            <w:pPr>
              <w:spacing w:line="276" w:lineRule="auto"/>
              <w:jc w:val="both"/>
              <w:rPr>
                <w:lang w:val="pl-PL"/>
              </w:rPr>
            </w:pPr>
            <w:r w:rsidRPr="009C056F">
              <w:rPr>
                <w:lang w:val="pl-PL"/>
              </w:rPr>
              <w:t>PO10</w:t>
            </w:r>
          </w:p>
        </w:tc>
        <w:tc>
          <w:tcPr>
            <w:tcW w:w="763" w:type="dxa"/>
          </w:tcPr>
          <w:p w:rsidR="008F3081" w:rsidRPr="009C056F" w:rsidRDefault="008F3081" w:rsidP="00FA225A">
            <w:pPr>
              <w:spacing w:line="276" w:lineRule="auto"/>
              <w:jc w:val="both"/>
              <w:rPr>
                <w:lang w:val="pl-PL"/>
              </w:rPr>
            </w:pPr>
            <w:r w:rsidRPr="009C056F">
              <w:rPr>
                <w:lang w:val="pl-PL"/>
              </w:rPr>
              <w:t>PO11</w:t>
            </w:r>
          </w:p>
        </w:tc>
      </w:tr>
      <w:tr w:rsidR="009A4F53" w:rsidTr="00FA225A">
        <w:trPr>
          <w:trHeight w:val="247"/>
        </w:trPr>
        <w:tc>
          <w:tcPr>
            <w:tcW w:w="1083" w:type="dxa"/>
          </w:tcPr>
          <w:p w:rsidR="009A4F53" w:rsidRPr="009C056F" w:rsidRDefault="009A4F53" w:rsidP="009A4F53">
            <w:pPr>
              <w:spacing w:line="276" w:lineRule="auto"/>
              <w:rPr>
                <w:lang w:val="pl-PL"/>
              </w:rPr>
            </w:pPr>
            <w:r w:rsidRPr="009C056F">
              <w:rPr>
                <w:lang w:val="pl-PL"/>
              </w:rPr>
              <w:t>CO-1</w:t>
            </w:r>
          </w:p>
        </w:tc>
        <w:tc>
          <w:tcPr>
            <w:tcW w:w="643" w:type="dxa"/>
          </w:tcPr>
          <w:p w:rsidR="009A4F53" w:rsidRPr="009C056F" w:rsidRDefault="009A4F53" w:rsidP="009A4F53">
            <w:pPr>
              <w:spacing w:line="276" w:lineRule="auto"/>
              <w:rPr>
                <w:lang w:val="pl-PL"/>
              </w:rPr>
            </w:pPr>
            <w:r>
              <w:rPr>
                <w:lang w:val="pl-PL"/>
              </w:rPr>
              <w:t>X</w:t>
            </w: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r>
              <w:rPr>
                <w:lang w:val="pl-PL"/>
              </w:rPr>
              <w:t>X</w:t>
            </w:r>
          </w:p>
        </w:tc>
        <w:tc>
          <w:tcPr>
            <w:tcW w:w="763" w:type="dxa"/>
          </w:tcPr>
          <w:p w:rsidR="009A4F53" w:rsidRPr="009C056F" w:rsidRDefault="009A4F53" w:rsidP="009A4F53">
            <w:pPr>
              <w:spacing w:line="276" w:lineRule="auto"/>
              <w:rPr>
                <w:lang w:val="pl-PL"/>
              </w:rPr>
            </w:pPr>
          </w:p>
        </w:tc>
        <w:tc>
          <w:tcPr>
            <w:tcW w:w="763" w:type="dxa"/>
          </w:tcPr>
          <w:p w:rsidR="009A4F53" w:rsidRPr="009C056F" w:rsidRDefault="009A4F53" w:rsidP="009A4F53">
            <w:pPr>
              <w:spacing w:line="276" w:lineRule="auto"/>
              <w:rPr>
                <w:lang w:val="pl-PL"/>
              </w:rPr>
            </w:pPr>
          </w:p>
        </w:tc>
      </w:tr>
      <w:tr w:rsidR="009A4F53" w:rsidTr="00FA225A">
        <w:trPr>
          <w:trHeight w:val="247"/>
        </w:trPr>
        <w:tc>
          <w:tcPr>
            <w:tcW w:w="1083" w:type="dxa"/>
          </w:tcPr>
          <w:p w:rsidR="009A4F53" w:rsidRPr="009C056F" w:rsidRDefault="009A4F53" w:rsidP="009A4F53">
            <w:pPr>
              <w:spacing w:line="276" w:lineRule="auto"/>
              <w:rPr>
                <w:lang w:val="pl-PL"/>
              </w:rPr>
            </w:pPr>
            <w:r w:rsidRPr="009C056F">
              <w:rPr>
                <w:lang w:val="pl-PL"/>
              </w:rPr>
              <w:t>CO-2</w:t>
            </w:r>
          </w:p>
        </w:tc>
        <w:tc>
          <w:tcPr>
            <w:tcW w:w="643" w:type="dxa"/>
          </w:tcPr>
          <w:p w:rsidR="009A4F53" w:rsidRPr="009C056F" w:rsidRDefault="009A4F53" w:rsidP="009A4F53">
            <w:pPr>
              <w:spacing w:line="276" w:lineRule="auto"/>
              <w:rPr>
                <w:lang w:val="pl-PL"/>
              </w:rPr>
            </w:pPr>
            <w:r>
              <w:rPr>
                <w:lang w:val="pl-PL"/>
              </w:rPr>
              <w:t>X</w:t>
            </w: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r>
              <w:rPr>
                <w:lang w:val="pl-PL"/>
              </w:rPr>
              <w:t>X</w:t>
            </w:r>
          </w:p>
        </w:tc>
        <w:tc>
          <w:tcPr>
            <w:tcW w:w="763" w:type="dxa"/>
          </w:tcPr>
          <w:p w:rsidR="009A4F53" w:rsidRPr="009C056F" w:rsidRDefault="009A4F53" w:rsidP="009A4F53">
            <w:pPr>
              <w:spacing w:line="276" w:lineRule="auto"/>
              <w:rPr>
                <w:lang w:val="pl-PL"/>
              </w:rPr>
            </w:pPr>
          </w:p>
        </w:tc>
        <w:tc>
          <w:tcPr>
            <w:tcW w:w="763" w:type="dxa"/>
          </w:tcPr>
          <w:p w:rsidR="009A4F53" w:rsidRPr="009C056F" w:rsidRDefault="009A4F53" w:rsidP="009A4F53">
            <w:pPr>
              <w:spacing w:line="276" w:lineRule="auto"/>
              <w:rPr>
                <w:lang w:val="pl-PL"/>
              </w:rPr>
            </w:pPr>
          </w:p>
        </w:tc>
      </w:tr>
      <w:tr w:rsidR="009A4F53" w:rsidTr="00FA225A">
        <w:trPr>
          <w:trHeight w:val="247"/>
        </w:trPr>
        <w:tc>
          <w:tcPr>
            <w:tcW w:w="1083" w:type="dxa"/>
          </w:tcPr>
          <w:p w:rsidR="009A4F53" w:rsidRPr="009C056F" w:rsidRDefault="009A4F53" w:rsidP="009A4F53">
            <w:pPr>
              <w:spacing w:line="276" w:lineRule="auto"/>
              <w:rPr>
                <w:lang w:val="pl-PL"/>
              </w:rPr>
            </w:pPr>
            <w:r w:rsidRPr="009C056F">
              <w:rPr>
                <w:lang w:val="pl-PL"/>
              </w:rPr>
              <w:t>CO-3</w:t>
            </w:r>
          </w:p>
        </w:tc>
        <w:tc>
          <w:tcPr>
            <w:tcW w:w="643" w:type="dxa"/>
          </w:tcPr>
          <w:p w:rsidR="009A4F53" w:rsidRPr="009C056F" w:rsidRDefault="009A4F53" w:rsidP="009A4F53">
            <w:pPr>
              <w:spacing w:line="276" w:lineRule="auto"/>
              <w:rPr>
                <w:lang w:val="pl-PL"/>
              </w:rPr>
            </w:pPr>
            <w:r>
              <w:rPr>
                <w:lang w:val="pl-PL"/>
              </w:rPr>
              <w:t>X</w:t>
            </w: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r>
              <w:rPr>
                <w:lang w:val="pl-PL"/>
              </w:rPr>
              <w:t>X</w:t>
            </w:r>
          </w:p>
        </w:tc>
        <w:tc>
          <w:tcPr>
            <w:tcW w:w="763" w:type="dxa"/>
          </w:tcPr>
          <w:p w:rsidR="009A4F53" w:rsidRPr="009C056F" w:rsidRDefault="009A4F53" w:rsidP="009A4F53">
            <w:pPr>
              <w:spacing w:line="276" w:lineRule="auto"/>
              <w:rPr>
                <w:lang w:val="pl-PL"/>
              </w:rPr>
            </w:pPr>
          </w:p>
        </w:tc>
        <w:tc>
          <w:tcPr>
            <w:tcW w:w="763" w:type="dxa"/>
          </w:tcPr>
          <w:p w:rsidR="009A4F53" w:rsidRPr="009C056F" w:rsidRDefault="009A4F53" w:rsidP="009A4F53">
            <w:pPr>
              <w:spacing w:line="276" w:lineRule="auto"/>
              <w:rPr>
                <w:lang w:val="pl-PL"/>
              </w:rPr>
            </w:pPr>
          </w:p>
        </w:tc>
      </w:tr>
      <w:tr w:rsidR="009A4F53" w:rsidTr="00FA225A">
        <w:trPr>
          <w:trHeight w:val="247"/>
        </w:trPr>
        <w:tc>
          <w:tcPr>
            <w:tcW w:w="1083" w:type="dxa"/>
          </w:tcPr>
          <w:p w:rsidR="009A4F53" w:rsidRPr="009C056F" w:rsidRDefault="009A4F53" w:rsidP="009A4F53">
            <w:pPr>
              <w:spacing w:line="276" w:lineRule="auto"/>
              <w:rPr>
                <w:lang w:val="pl-PL"/>
              </w:rPr>
            </w:pPr>
            <w:r w:rsidRPr="009C056F">
              <w:rPr>
                <w:lang w:val="pl-PL"/>
              </w:rPr>
              <w:t>CO-4</w:t>
            </w:r>
          </w:p>
        </w:tc>
        <w:tc>
          <w:tcPr>
            <w:tcW w:w="643" w:type="dxa"/>
          </w:tcPr>
          <w:p w:rsidR="009A4F53" w:rsidRPr="009C056F" w:rsidRDefault="009A4F53" w:rsidP="009A4F53">
            <w:pPr>
              <w:spacing w:line="276" w:lineRule="auto"/>
              <w:rPr>
                <w:lang w:val="pl-PL"/>
              </w:rPr>
            </w:pPr>
            <w:r>
              <w:rPr>
                <w:lang w:val="pl-PL"/>
              </w:rPr>
              <w:t>X</w:t>
            </w: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r>
              <w:rPr>
                <w:lang w:val="pl-PL"/>
              </w:rPr>
              <w:t>X</w:t>
            </w:r>
          </w:p>
        </w:tc>
        <w:tc>
          <w:tcPr>
            <w:tcW w:w="763" w:type="dxa"/>
          </w:tcPr>
          <w:p w:rsidR="009A4F53" w:rsidRPr="009C056F" w:rsidRDefault="009A4F53" w:rsidP="009A4F53">
            <w:pPr>
              <w:spacing w:line="276" w:lineRule="auto"/>
              <w:rPr>
                <w:lang w:val="pl-PL"/>
              </w:rPr>
            </w:pPr>
          </w:p>
        </w:tc>
        <w:tc>
          <w:tcPr>
            <w:tcW w:w="763" w:type="dxa"/>
          </w:tcPr>
          <w:p w:rsidR="009A4F53" w:rsidRPr="009C056F" w:rsidRDefault="009A4F53" w:rsidP="009A4F53">
            <w:pPr>
              <w:spacing w:line="276" w:lineRule="auto"/>
              <w:rPr>
                <w:lang w:val="pl-PL"/>
              </w:rPr>
            </w:pPr>
          </w:p>
        </w:tc>
      </w:tr>
      <w:tr w:rsidR="009A4F53" w:rsidTr="00FA225A">
        <w:trPr>
          <w:trHeight w:val="247"/>
        </w:trPr>
        <w:tc>
          <w:tcPr>
            <w:tcW w:w="1083" w:type="dxa"/>
          </w:tcPr>
          <w:p w:rsidR="009A4F53" w:rsidRPr="009C056F" w:rsidRDefault="009A4F53" w:rsidP="009A4F53">
            <w:pPr>
              <w:spacing w:line="276" w:lineRule="auto"/>
              <w:rPr>
                <w:lang w:val="pl-PL"/>
              </w:rPr>
            </w:pPr>
            <w:r w:rsidRPr="009C056F">
              <w:rPr>
                <w:lang w:val="pl-PL"/>
              </w:rPr>
              <w:t>CO-5</w:t>
            </w:r>
          </w:p>
        </w:tc>
        <w:tc>
          <w:tcPr>
            <w:tcW w:w="643" w:type="dxa"/>
          </w:tcPr>
          <w:p w:rsidR="009A4F53" w:rsidRPr="009C056F" w:rsidRDefault="009A4F53" w:rsidP="009A4F53">
            <w:pPr>
              <w:spacing w:line="276" w:lineRule="auto"/>
              <w:rPr>
                <w:lang w:val="pl-PL"/>
              </w:rPr>
            </w:pPr>
            <w:r>
              <w:rPr>
                <w:lang w:val="pl-PL"/>
              </w:rPr>
              <w:t>X</w:t>
            </w: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r>
              <w:rPr>
                <w:lang w:val="pl-PL"/>
              </w:rPr>
              <w:t>X</w:t>
            </w:r>
          </w:p>
        </w:tc>
        <w:tc>
          <w:tcPr>
            <w:tcW w:w="763" w:type="dxa"/>
          </w:tcPr>
          <w:p w:rsidR="009A4F53" w:rsidRPr="009C056F" w:rsidRDefault="009A4F53" w:rsidP="009A4F53">
            <w:pPr>
              <w:spacing w:line="276" w:lineRule="auto"/>
              <w:rPr>
                <w:lang w:val="pl-PL"/>
              </w:rPr>
            </w:pPr>
          </w:p>
        </w:tc>
        <w:tc>
          <w:tcPr>
            <w:tcW w:w="763" w:type="dxa"/>
          </w:tcPr>
          <w:p w:rsidR="009A4F53" w:rsidRPr="009C056F" w:rsidRDefault="009A4F53" w:rsidP="009A4F53">
            <w:pPr>
              <w:spacing w:line="276" w:lineRule="auto"/>
              <w:rPr>
                <w:lang w:val="pl-PL"/>
              </w:rPr>
            </w:pPr>
          </w:p>
        </w:tc>
      </w:tr>
      <w:tr w:rsidR="009A4F53" w:rsidTr="00FA225A">
        <w:trPr>
          <w:trHeight w:val="247"/>
        </w:trPr>
        <w:tc>
          <w:tcPr>
            <w:tcW w:w="1083" w:type="dxa"/>
          </w:tcPr>
          <w:p w:rsidR="009A4F53" w:rsidRPr="009C056F" w:rsidRDefault="009A4F53" w:rsidP="009A4F53">
            <w:pPr>
              <w:spacing w:line="276" w:lineRule="auto"/>
              <w:rPr>
                <w:lang w:val="pl-PL"/>
              </w:rPr>
            </w:pPr>
            <w:r w:rsidRPr="009C056F">
              <w:rPr>
                <w:lang w:val="pl-PL"/>
              </w:rPr>
              <w:t>CO-6</w:t>
            </w:r>
          </w:p>
        </w:tc>
        <w:tc>
          <w:tcPr>
            <w:tcW w:w="643" w:type="dxa"/>
          </w:tcPr>
          <w:p w:rsidR="009A4F53" w:rsidRPr="009C056F" w:rsidRDefault="009A4F53" w:rsidP="009A4F53">
            <w:pPr>
              <w:spacing w:line="276" w:lineRule="auto"/>
              <w:rPr>
                <w:lang w:val="pl-PL"/>
              </w:rPr>
            </w:pPr>
            <w:r>
              <w:rPr>
                <w:lang w:val="pl-PL"/>
              </w:rPr>
              <w:t>X</w:t>
            </w: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p>
        </w:tc>
        <w:tc>
          <w:tcPr>
            <w:tcW w:w="643" w:type="dxa"/>
          </w:tcPr>
          <w:p w:rsidR="009A4F53" w:rsidRPr="009C056F" w:rsidRDefault="009A4F53" w:rsidP="009A4F53">
            <w:pPr>
              <w:spacing w:line="276" w:lineRule="auto"/>
              <w:rPr>
                <w:lang w:val="pl-PL"/>
              </w:rPr>
            </w:pPr>
            <w:r>
              <w:rPr>
                <w:lang w:val="pl-PL"/>
              </w:rPr>
              <w:t>X</w:t>
            </w:r>
          </w:p>
        </w:tc>
        <w:tc>
          <w:tcPr>
            <w:tcW w:w="763" w:type="dxa"/>
          </w:tcPr>
          <w:p w:rsidR="009A4F53" w:rsidRPr="009C056F" w:rsidRDefault="009A4F53" w:rsidP="009A4F53">
            <w:pPr>
              <w:spacing w:line="276" w:lineRule="auto"/>
              <w:rPr>
                <w:lang w:val="pl-PL"/>
              </w:rPr>
            </w:pPr>
          </w:p>
        </w:tc>
        <w:tc>
          <w:tcPr>
            <w:tcW w:w="763" w:type="dxa"/>
          </w:tcPr>
          <w:p w:rsidR="009A4F53" w:rsidRPr="009C056F" w:rsidRDefault="009A4F53" w:rsidP="009A4F53">
            <w:pPr>
              <w:spacing w:line="276" w:lineRule="auto"/>
              <w:rPr>
                <w:lang w:val="pl-PL"/>
              </w:rPr>
            </w:pPr>
          </w:p>
        </w:tc>
      </w:tr>
    </w:tbl>
    <w:p w:rsidR="008F3081" w:rsidRPr="007E7D3E" w:rsidRDefault="008F3081" w:rsidP="007E7D3E">
      <w:pPr>
        <w:autoSpaceDE w:val="0"/>
        <w:autoSpaceDN w:val="0"/>
        <w:adjustRightInd w:val="0"/>
        <w:rPr>
          <w:rFonts w:eastAsia="Calibri"/>
          <w:color w:val="010202"/>
        </w:rPr>
      </w:pPr>
    </w:p>
    <w:p w:rsidR="007E7D3E" w:rsidRPr="007E7D3E" w:rsidRDefault="007E7D3E" w:rsidP="007E7D3E">
      <w:pPr>
        <w:autoSpaceDE w:val="0"/>
        <w:autoSpaceDN w:val="0"/>
        <w:adjustRightInd w:val="0"/>
        <w:rPr>
          <w:rFonts w:eastAsia="Calibri"/>
          <w:b/>
          <w:color w:val="010202"/>
        </w:rPr>
      </w:pPr>
      <w:r w:rsidRPr="007E7D3E">
        <w:rPr>
          <w:rFonts w:eastAsia="Calibri"/>
          <w:b/>
          <w:color w:val="010202"/>
        </w:rPr>
        <w:t>UNIT I</w:t>
      </w:r>
    </w:p>
    <w:p w:rsidR="007E7D3E" w:rsidRPr="007E7D3E" w:rsidRDefault="007E7D3E" w:rsidP="007E7D3E">
      <w:pPr>
        <w:autoSpaceDE w:val="0"/>
        <w:autoSpaceDN w:val="0"/>
        <w:adjustRightInd w:val="0"/>
        <w:jc w:val="both"/>
        <w:rPr>
          <w:rFonts w:eastAsia="Calibri"/>
          <w:color w:val="010202"/>
        </w:rPr>
      </w:pPr>
      <w:r w:rsidRPr="007E7D3E">
        <w:rPr>
          <w:rFonts w:eastAsia="Calibri"/>
          <w:b/>
          <w:color w:val="010202"/>
        </w:rPr>
        <w:t>INTRODUCTION AND OVERVIEW OF THE STRATEGIC COST MANAGEMENT PROCESS</w:t>
      </w:r>
      <w:r w:rsidRPr="007E7D3E">
        <w:rPr>
          <w:rFonts w:eastAsia="Calibri"/>
          <w:color w:val="010202"/>
        </w:rPr>
        <w:t xml:space="preserve">: Cost concepts in decision-making; </w:t>
      </w:r>
      <w:r w:rsidR="00864FA6" w:rsidRPr="007E7D3E">
        <w:rPr>
          <w:rFonts w:eastAsia="Calibri"/>
          <w:color w:val="010202"/>
        </w:rPr>
        <w:t>relevant</w:t>
      </w:r>
      <w:r w:rsidRPr="007E7D3E">
        <w:rPr>
          <w:rFonts w:eastAsia="Calibri"/>
          <w:color w:val="010202"/>
        </w:rPr>
        <w:t xml:space="preserve"> cost, Differential cost, Incremental cost and Opportunity cost. Objectives of a Costing System; Inventory valuation; Creation of a Database for operational control; Provision of data for Decision-Making.</w:t>
      </w:r>
    </w:p>
    <w:p w:rsidR="007E7D3E" w:rsidRPr="007E7D3E" w:rsidRDefault="007E7D3E" w:rsidP="007E7D3E">
      <w:pPr>
        <w:autoSpaceDE w:val="0"/>
        <w:autoSpaceDN w:val="0"/>
        <w:adjustRightInd w:val="0"/>
        <w:jc w:val="both"/>
        <w:rPr>
          <w:rFonts w:eastAsia="Calibri"/>
          <w:color w:val="010202"/>
        </w:rPr>
      </w:pPr>
    </w:p>
    <w:p w:rsidR="007E7D3E" w:rsidRPr="007E7D3E" w:rsidRDefault="007E7D3E" w:rsidP="007E7D3E">
      <w:pPr>
        <w:autoSpaceDE w:val="0"/>
        <w:autoSpaceDN w:val="0"/>
        <w:adjustRightInd w:val="0"/>
        <w:jc w:val="both"/>
        <w:rPr>
          <w:rFonts w:eastAsia="Calibri"/>
          <w:b/>
          <w:color w:val="010202"/>
        </w:rPr>
      </w:pPr>
      <w:r w:rsidRPr="007E7D3E">
        <w:rPr>
          <w:rFonts w:eastAsia="Calibri"/>
          <w:b/>
          <w:color w:val="010202"/>
        </w:rPr>
        <w:t>UNIT II</w:t>
      </w:r>
    </w:p>
    <w:p w:rsidR="007E7D3E" w:rsidRPr="007E7D3E" w:rsidRDefault="007E7D3E" w:rsidP="007E7D3E">
      <w:pPr>
        <w:autoSpaceDE w:val="0"/>
        <w:autoSpaceDN w:val="0"/>
        <w:adjustRightInd w:val="0"/>
        <w:jc w:val="both"/>
        <w:rPr>
          <w:rFonts w:eastAsia="Calibri"/>
          <w:color w:val="010202"/>
        </w:rPr>
      </w:pPr>
      <w:r w:rsidRPr="007E7D3E">
        <w:rPr>
          <w:rFonts w:eastAsia="Calibri"/>
          <w:b/>
          <w:color w:val="010202"/>
        </w:rPr>
        <w:t>COST BEHAVIOR AND PROFIT PLANNING MARGINAL COSTING</w:t>
      </w:r>
      <w:r w:rsidRPr="007E7D3E">
        <w:rPr>
          <w:rFonts w:eastAsia="Calibri"/>
          <w:color w:val="010202"/>
        </w:rPr>
        <w:t xml:space="preserve">; Distinction between Marginal Costing and Absorption Costing; Break-even Analysis, Cost-Volume-Profit Analysis. Various decision-making problems. Standard Costing and Variance </w:t>
      </w:r>
      <w:r w:rsidRPr="007E7D3E">
        <w:rPr>
          <w:rFonts w:eastAsia="Calibri"/>
          <w:color w:val="010202"/>
        </w:rPr>
        <w:lastRenderedPageBreak/>
        <w:t xml:space="preserve">Analysis (Theory). Pricing strategies: Pareto Analysis. Target costing, Life Cycle Costing. Costing of service sector. </w:t>
      </w:r>
    </w:p>
    <w:p w:rsidR="007E7D3E" w:rsidRPr="007E7D3E" w:rsidRDefault="007E7D3E" w:rsidP="007E7D3E">
      <w:pPr>
        <w:autoSpaceDE w:val="0"/>
        <w:autoSpaceDN w:val="0"/>
        <w:adjustRightInd w:val="0"/>
        <w:jc w:val="both"/>
        <w:rPr>
          <w:rFonts w:eastAsia="Calibri"/>
          <w:color w:val="010202"/>
        </w:rPr>
      </w:pPr>
    </w:p>
    <w:p w:rsidR="007E7D3E" w:rsidRPr="007E7D3E" w:rsidRDefault="007E7D3E" w:rsidP="007E7D3E">
      <w:pPr>
        <w:autoSpaceDE w:val="0"/>
        <w:autoSpaceDN w:val="0"/>
        <w:adjustRightInd w:val="0"/>
        <w:jc w:val="both"/>
        <w:rPr>
          <w:rFonts w:eastAsia="Calibri"/>
          <w:b/>
          <w:color w:val="010202"/>
        </w:rPr>
      </w:pPr>
      <w:r w:rsidRPr="007E7D3E">
        <w:rPr>
          <w:rFonts w:eastAsia="Calibri"/>
          <w:b/>
          <w:color w:val="010202"/>
        </w:rPr>
        <w:t>UNIT III</w:t>
      </w:r>
    </w:p>
    <w:p w:rsidR="007E7D3E" w:rsidRPr="007E7D3E" w:rsidRDefault="007E7D3E" w:rsidP="007E7D3E">
      <w:pPr>
        <w:autoSpaceDE w:val="0"/>
        <w:autoSpaceDN w:val="0"/>
        <w:adjustRightInd w:val="0"/>
        <w:jc w:val="both"/>
        <w:rPr>
          <w:rFonts w:eastAsia="Calibri"/>
          <w:b/>
          <w:color w:val="010202"/>
        </w:rPr>
      </w:pPr>
      <w:r w:rsidRPr="007E7D3E">
        <w:rPr>
          <w:rFonts w:eastAsia="Calibri"/>
          <w:b/>
          <w:color w:val="010202"/>
        </w:rPr>
        <w:t>BUDGETARY CONTROL:</w:t>
      </w:r>
      <w:r w:rsidRPr="007E7D3E">
        <w:rPr>
          <w:rFonts w:eastAsia="Calibri"/>
          <w:color w:val="010202"/>
        </w:rPr>
        <w:t xml:space="preserve"> Flexible Budgets; Performance budgets; Zero-based budgets. Measurement of Divisional profitability pricing decisions including transfer pricing</w:t>
      </w:r>
    </w:p>
    <w:p w:rsidR="007E7D3E" w:rsidRPr="007E7D3E" w:rsidRDefault="007E7D3E" w:rsidP="007E7D3E">
      <w:pPr>
        <w:autoSpaceDE w:val="0"/>
        <w:autoSpaceDN w:val="0"/>
        <w:adjustRightInd w:val="0"/>
        <w:jc w:val="both"/>
        <w:rPr>
          <w:rFonts w:eastAsia="Calibri"/>
          <w:b/>
          <w:color w:val="010202"/>
        </w:rPr>
      </w:pPr>
    </w:p>
    <w:p w:rsidR="007E7D3E" w:rsidRPr="007E7D3E" w:rsidRDefault="007E7D3E" w:rsidP="007E7D3E">
      <w:pPr>
        <w:autoSpaceDE w:val="0"/>
        <w:autoSpaceDN w:val="0"/>
        <w:adjustRightInd w:val="0"/>
        <w:jc w:val="both"/>
        <w:rPr>
          <w:rFonts w:eastAsia="Calibri"/>
          <w:b/>
          <w:color w:val="010202"/>
        </w:rPr>
      </w:pPr>
      <w:r w:rsidRPr="007E7D3E">
        <w:rPr>
          <w:rFonts w:eastAsia="Calibri"/>
          <w:b/>
          <w:color w:val="010202"/>
        </w:rPr>
        <w:t>UNIT IV</w:t>
      </w:r>
    </w:p>
    <w:p w:rsidR="007E7D3E" w:rsidRPr="007E7D3E" w:rsidRDefault="007E7D3E" w:rsidP="007E7D3E">
      <w:pPr>
        <w:autoSpaceDE w:val="0"/>
        <w:autoSpaceDN w:val="0"/>
        <w:adjustRightInd w:val="0"/>
        <w:jc w:val="both"/>
        <w:rPr>
          <w:rFonts w:eastAsia="Calibri"/>
          <w:color w:val="010202"/>
        </w:rPr>
      </w:pPr>
      <w:r w:rsidRPr="007E7D3E">
        <w:rPr>
          <w:rFonts w:eastAsia="Calibri"/>
          <w:b/>
          <w:color w:val="010202"/>
        </w:rPr>
        <w:t>PROJECT MANAGEMENT TECHNIQUES:</w:t>
      </w:r>
      <w:r w:rsidRPr="007E7D3E">
        <w:rPr>
          <w:rFonts w:eastAsia="Calibri"/>
          <w:color w:val="010202"/>
        </w:rPr>
        <w:t xml:space="preserve"> Material Requirement Planning, Enterprise Resource Planning, Total Quality Management and Theory of constraints. Activity-Based Cost Management, Bench Marking; Balanced Score Card and Value-Chain Analysis.</w:t>
      </w:r>
    </w:p>
    <w:p w:rsidR="007E7D3E" w:rsidRPr="007E7D3E" w:rsidRDefault="007E7D3E" w:rsidP="007E7D3E">
      <w:pPr>
        <w:autoSpaceDE w:val="0"/>
        <w:autoSpaceDN w:val="0"/>
        <w:adjustRightInd w:val="0"/>
        <w:jc w:val="both"/>
        <w:rPr>
          <w:rFonts w:eastAsia="Calibri"/>
          <w:color w:val="010202"/>
        </w:rPr>
      </w:pPr>
    </w:p>
    <w:p w:rsidR="007E7D3E" w:rsidRPr="007E7D3E" w:rsidRDefault="007E7D3E" w:rsidP="007E7D3E">
      <w:pPr>
        <w:autoSpaceDE w:val="0"/>
        <w:autoSpaceDN w:val="0"/>
        <w:adjustRightInd w:val="0"/>
        <w:jc w:val="both"/>
        <w:rPr>
          <w:rFonts w:eastAsia="Calibri"/>
          <w:b/>
          <w:color w:val="010202"/>
        </w:rPr>
      </w:pPr>
      <w:r w:rsidRPr="007E7D3E">
        <w:rPr>
          <w:rFonts w:eastAsia="Calibri"/>
          <w:b/>
          <w:color w:val="010202"/>
        </w:rPr>
        <w:t>UNIT V</w:t>
      </w:r>
    </w:p>
    <w:p w:rsidR="007E7D3E" w:rsidRPr="007E7D3E" w:rsidRDefault="007E7D3E" w:rsidP="007E7D3E">
      <w:pPr>
        <w:autoSpaceDE w:val="0"/>
        <w:autoSpaceDN w:val="0"/>
        <w:adjustRightInd w:val="0"/>
        <w:jc w:val="both"/>
        <w:rPr>
          <w:rFonts w:eastAsia="Calibri"/>
          <w:color w:val="010202"/>
        </w:rPr>
      </w:pPr>
      <w:r w:rsidRPr="007E7D3E">
        <w:rPr>
          <w:rFonts w:eastAsia="Calibri"/>
          <w:b/>
          <w:color w:val="010202"/>
        </w:rPr>
        <w:t>PROJECT EVALUATION:</w:t>
      </w:r>
      <w:r w:rsidRPr="007E7D3E">
        <w:rPr>
          <w:rFonts w:eastAsia="Calibri"/>
          <w:color w:val="010202"/>
        </w:rPr>
        <w:t xml:space="preserve">. Meaning of Project, Detailed Engineering activities. Pre project execution main clearances and documents Project </w:t>
      </w:r>
      <w:r w:rsidR="007554D5" w:rsidRPr="007E7D3E">
        <w:rPr>
          <w:rFonts w:eastAsia="Calibri"/>
          <w:color w:val="010202"/>
        </w:rPr>
        <w:t>team:</w:t>
      </w:r>
      <w:r w:rsidRPr="007E7D3E">
        <w:rPr>
          <w:rFonts w:eastAsia="Calibri"/>
          <w:color w:val="010202"/>
        </w:rPr>
        <w:t xml:space="preserve"> Role of Project Manager. Importance Project site. Project execution Project cost control. Bar charts and Network diagram.</w:t>
      </w:r>
    </w:p>
    <w:p w:rsidR="007E7D3E" w:rsidRPr="007E7D3E" w:rsidRDefault="007E7D3E" w:rsidP="007E7D3E">
      <w:pPr>
        <w:autoSpaceDE w:val="0"/>
        <w:autoSpaceDN w:val="0"/>
        <w:adjustRightInd w:val="0"/>
        <w:jc w:val="both"/>
        <w:rPr>
          <w:rFonts w:eastAsia="Calibri"/>
          <w:color w:val="010202"/>
        </w:rPr>
      </w:pPr>
    </w:p>
    <w:p w:rsidR="007E7D3E" w:rsidRPr="007E7D3E" w:rsidRDefault="007E7D3E" w:rsidP="007E7D3E">
      <w:pPr>
        <w:autoSpaceDE w:val="0"/>
        <w:autoSpaceDN w:val="0"/>
        <w:adjustRightInd w:val="0"/>
        <w:jc w:val="both"/>
        <w:rPr>
          <w:rFonts w:eastAsia="Calibri"/>
          <w:b/>
          <w:color w:val="010202"/>
        </w:rPr>
      </w:pPr>
      <w:r w:rsidRPr="007E7D3E">
        <w:rPr>
          <w:rFonts w:eastAsia="Calibri"/>
          <w:b/>
          <w:color w:val="010202"/>
        </w:rPr>
        <w:t>UNIT VI</w:t>
      </w:r>
    </w:p>
    <w:p w:rsidR="007E7D3E" w:rsidRPr="007E7D3E" w:rsidRDefault="007E7D3E" w:rsidP="007E7D3E">
      <w:pPr>
        <w:autoSpaceDE w:val="0"/>
        <w:autoSpaceDN w:val="0"/>
        <w:adjustRightInd w:val="0"/>
        <w:jc w:val="both"/>
        <w:rPr>
          <w:rFonts w:eastAsia="Calibri"/>
          <w:color w:val="010202"/>
        </w:rPr>
      </w:pPr>
      <w:r w:rsidRPr="007E7D3E">
        <w:rPr>
          <w:rFonts w:eastAsia="Calibri"/>
          <w:b/>
          <w:color w:val="010202"/>
        </w:rPr>
        <w:t>QUANTITATIVE TECHNIQUES:</w:t>
      </w:r>
      <w:r w:rsidRPr="007E7D3E">
        <w:rPr>
          <w:rFonts w:eastAsia="Calibri"/>
          <w:color w:val="010202"/>
        </w:rPr>
        <w:t xml:space="preserve"> For cost management, Linear Programming, PERT/CPM, Transportation problems, Assignment problems, Simulation, Learning Curve Theory.</w:t>
      </w:r>
    </w:p>
    <w:p w:rsidR="007E7D3E" w:rsidRPr="007E7D3E" w:rsidRDefault="007E7D3E" w:rsidP="007E7D3E">
      <w:pPr>
        <w:autoSpaceDE w:val="0"/>
        <w:autoSpaceDN w:val="0"/>
        <w:adjustRightInd w:val="0"/>
        <w:jc w:val="both"/>
        <w:rPr>
          <w:rFonts w:eastAsia="Calibri"/>
          <w:color w:val="010202"/>
        </w:rPr>
      </w:pPr>
    </w:p>
    <w:p w:rsidR="007E7D3E" w:rsidRPr="007E7D3E" w:rsidRDefault="007E7D3E" w:rsidP="007E7D3E">
      <w:pPr>
        <w:autoSpaceDE w:val="0"/>
        <w:autoSpaceDN w:val="0"/>
        <w:adjustRightInd w:val="0"/>
        <w:jc w:val="both"/>
        <w:rPr>
          <w:rFonts w:eastAsia="Calibri"/>
          <w:color w:val="010202"/>
        </w:rPr>
      </w:pPr>
    </w:p>
    <w:p w:rsidR="007E7D3E" w:rsidRPr="007E7D3E" w:rsidRDefault="007E7D3E" w:rsidP="007E7D3E">
      <w:pPr>
        <w:autoSpaceDE w:val="0"/>
        <w:autoSpaceDN w:val="0"/>
        <w:adjustRightInd w:val="0"/>
        <w:jc w:val="both"/>
        <w:rPr>
          <w:rFonts w:eastAsia="Calibri"/>
          <w:color w:val="010202"/>
        </w:rPr>
      </w:pPr>
    </w:p>
    <w:p w:rsidR="007E7D3E" w:rsidRPr="007E7D3E" w:rsidRDefault="007E7D3E" w:rsidP="007E7D3E">
      <w:pPr>
        <w:autoSpaceDE w:val="0"/>
        <w:autoSpaceDN w:val="0"/>
        <w:adjustRightInd w:val="0"/>
        <w:jc w:val="both"/>
        <w:rPr>
          <w:rFonts w:eastAsia="Calibri"/>
          <w:b/>
          <w:bCs/>
          <w:color w:val="010202"/>
        </w:rPr>
      </w:pPr>
    </w:p>
    <w:p w:rsidR="007E7D3E" w:rsidRPr="007E7D3E" w:rsidRDefault="007E7D3E" w:rsidP="007E7D3E">
      <w:pPr>
        <w:autoSpaceDE w:val="0"/>
        <w:autoSpaceDN w:val="0"/>
        <w:adjustRightInd w:val="0"/>
        <w:jc w:val="both"/>
        <w:rPr>
          <w:rFonts w:eastAsia="Calibri"/>
          <w:b/>
          <w:color w:val="010202"/>
        </w:rPr>
      </w:pPr>
      <w:r w:rsidRPr="007E7D3E">
        <w:rPr>
          <w:rFonts w:eastAsia="Calibri"/>
          <w:b/>
          <w:color w:val="010202"/>
        </w:rPr>
        <w:t>Books Recommended:</w:t>
      </w:r>
    </w:p>
    <w:p w:rsidR="007E7D3E" w:rsidRPr="007E7D3E" w:rsidRDefault="007E7D3E" w:rsidP="007E7D3E">
      <w:pPr>
        <w:autoSpaceDE w:val="0"/>
        <w:autoSpaceDN w:val="0"/>
        <w:adjustRightInd w:val="0"/>
        <w:ind w:left="720"/>
        <w:jc w:val="both"/>
        <w:rPr>
          <w:rFonts w:eastAsia="Calibri"/>
          <w:color w:val="010202"/>
        </w:rPr>
      </w:pPr>
    </w:p>
    <w:p w:rsidR="007E7D3E" w:rsidRPr="007E7D3E" w:rsidRDefault="007E7D3E" w:rsidP="007336F4">
      <w:pPr>
        <w:numPr>
          <w:ilvl w:val="0"/>
          <w:numId w:val="23"/>
        </w:numPr>
        <w:autoSpaceDE w:val="0"/>
        <w:autoSpaceDN w:val="0"/>
        <w:adjustRightInd w:val="0"/>
        <w:spacing w:after="200"/>
        <w:jc w:val="both"/>
        <w:rPr>
          <w:rFonts w:eastAsia="Calibri"/>
          <w:color w:val="010202"/>
        </w:rPr>
      </w:pPr>
      <w:r w:rsidRPr="007E7D3E">
        <w:rPr>
          <w:rFonts w:eastAsia="Calibri"/>
          <w:color w:val="010202"/>
        </w:rPr>
        <w:t>Cost Accounting A Managerial Emphasis, Prentice Hall of India, New Delhi</w:t>
      </w:r>
    </w:p>
    <w:p w:rsidR="007E7D3E" w:rsidRPr="007E7D3E" w:rsidRDefault="007E7D3E" w:rsidP="007336F4">
      <w:pPr>
        <w:numPr>
          <w:ilvl w:val="0"/>
          <w:numId w:val="23"/>
        </w:numPr>
        <w:autoSpaceDE w:val="0"/>
        <w:autoSpaceDN w:val="0"/>
        <w:adjustRightInd w:val="0"/>
        <w:spacing w:after="200"/>
        <w:jc w:val="both"/>
        <w:rPr>
          <w:rFonts w:eastAsia="Calibri"/>
          <w:color w:val="010202"/>
        </w:rPr>
      </w:pPr>
      <w:r w:rsidRPr="007E7D3E">
        <w:rPr>
          <w:rFonts w:eastAsia="Calibri"/>
          <w:color w:val="010202"/>
        </w:rPr>
        <w:t>Charles T. Horngren and George Foster, Advanced Management Accounting</w:t>
      </w:r>
    </w:p>
    <w:p w:rsidR="007E7D3E" w:rsidRPr="007E7D3E" w:rsidRDefault="007E7D3E" w:rsidP="00495505">
      <w:pPr>
        <w:autoSpaceDE w:val="0"/>
        <w:autoSpaceDN w:val="0"/>
        <w:adjustRightInd w:val="0"/>
        <w:ind w:left="720"/>
        <w:jc w:val="both"/>
        <w:rPr>
          <w:rFonts w:eastAsia="Calibri"/>
          <w:color w:val="010202"/>
        </w:rPr>
      </w:pPr>
    </w:p>
    <w:p w:rsidR="007E7D3E" w:rsidRPr="007E7D3E" w:rsidRDefault="007E7D3E" w:rsidP="00495505">
      <w:pPr>
        <w:autoSpaceDE w:val="0"/>
        <w:autoSpaceDN w:val="0"/>
        <w:adjustRightInd w:val="0"/>
        <w:ind w:left="720"/>
        <w:jc w:val="both"/>
        <w:rPr>
          <w:rFonts w:eastAsia="Calibri"/>
          <w:color w:val="010202"/>
        </w:rPr>
      </w:pPr>
    </w:p>
    <w:p w:rsidR="007E7D3E" w:rsidRPr="007E7D3E" w:rsidRDefault="007E7D3E" w:rsidP="00495505">
      <w:pPr>
        <w:autoSpaceDE w:val="0"/>
        <w:autoSpaceDN w:val="0"/>
        <w:adjustRightInd w:val="0"/>
        <w:jc w:val="both"/>
        <w:rPr>
          <w:rFonts w:eastAsia="Calibri"/>
          <w:b/>
          <w:color w:val="010202"/>
        </w:rPr>
      </w:pPr>
      <w:r w:rsidRPr="007E7D3E">
        <w:rPr>
          <w:rFonts w:eastAsia="Calibri"/>
          <w:b/>
          <w:color w:val="010202"/>
        </w:rPr>
        <w:t>References:</w:t>
      </w:r>
    </w:p>
    <w:p w:rsidR="007E7D3E" w:rsidRPr="007E7D3E" w:rsidRDefault="007E7D3E" w:rsidP="00495505">
      <w:pPr>
        <w:autoSpaceDE w:val="0"/>
        <w:autoSpaceDN w:val="0"/>
        <w:adjustRightInd w:val="0"/>
        <w:jc w:val="both"/>
        <w:rPr>
          <w:rFonts w:eastAsia="Calibri"/>
          <w:b/>
          <w:color w:val="010202"/>
        </w:rPr>
      </w:pPr>
    </w:p>
    <w:p w:rsidR="007E7D3E" w:rsidRPr="007E7D3E" w:rsidRDefault="007E7D3E" w:rsidP="007336F4">
      <w:pPr>
        <w:numPr>
          <w:ilvl w:val="0"/>
          <w:numId w:val="23"/>
        </w:numPr>
        <w:autoSpaceDE w:val="0"/>
        <w:autoSpaceDN w:val="0"/>
        <w:adjustRightInd w:val="0"/>
        <w:spacing w:after="200"/>
        <w:jc w:val="both"/>
        <w:rPr>
          <w:rFonts w:eastAsia="Calibri"/>
          <w:color w:val="010202"/>
        </w:rPr>
      </w:pPr>
      <w:r w:rsidRPr="007E7D3E">
        <w:rPr>
          <w:rFonts w:eastAsia="Calibri"/>
          <w:color w:val="010202"/>
        </w:rPr>
        <w:t>Robert S Kaplan Anthony A. Alkinson, Management &amp; Cost Accounting</w:t>
      </w:r>
    </w:p>
    <w:p w:rsidR="007E7D3E" w:rsidRPr="007E7D3E" w:rsidRDefault="007E7D3E" w:rsidP="007336F4">
      <w:pPr>
        <w:numPr>
          <w:ilvl w:val="0"/>
          <w:numId w:val="23"/>
        </w:numPr>
        <w:autoSpaceDE w:val="0"/>
        <w:autoSpaceDN w:val="0"/>
        <w:adjustRightInd w:val="0"/>
        <w:spacing w:after="200"/>
        <w:jc w:val="both"/>
        <w:rPr>
          <w:rFonts w:eastAsia="Calibri"/>
          <w:color w:val="010202"/>
        </w:rPr>
      </w:pPr>
      <w:r w:rsidRPr="007E7D3E">
        <w:rPr>
          <w:rFonts w:eastAsia="Calibri"/>
          <w:color w:val="010202"/>
        </w:rPr>
        <w:t>Ashish K. Bhattacharya, Principles &amp; Practices of CostAccounting A. H. Wheeler publisher</w:t>
      </w:r>
    </w:p>
    <w:p w:rsidR="007E7D3E" w:rsidRPr="007E7D3E" w:rsidRDefault="007E7D3E" w:rsidP="007336F4">
      <w:pPr>
        <w:numPr>
          <w:ilvl w:val="0"/>
          <w:numId w:val="23"/>
        </w:numPr>
        <w:spacing w:after="200"/>
        <w:jc w:val="both"/>
        <w:rPr>
          <w:rFonts w:eastAsia="Calibri"/>
        </w:rPr>
      </w:pPr>
      <w:r w:rsidRPr="007E7D3E">
        <w:rPr>
          <w:rFonts w:eastAsia="Calibri"/>
          <w:color w:val="010202"/>
        </w:rPr>
        <w:t>N.D. Vohra, Quantitative Techniques in Management, Tata McGraw Hill Book Co. Ltd.</w:t>
      </w:r>
    </w:p>
    <w:p w:rsidR="007E7D3E" w:rsidRPr="007E7D3E" w:rsidRDefault="007E7D3E" w:rsidP="007E7D3E">
      <w:pPr>
        <w:rPr>
          <w:rFonts w:eastAsia="Calibri"/>
        </w:rPr>
      </w:pPr>
    </w:p>
    <w:p w:rsidR="007E7D3E" w:rsidRPr="007E7D3E" w:rsidRDefault="007E7D3E" w:rsidP="007E7D3E">
      <w:pPr>
        <w:rPr>
          <w:rFonts w:eastAsia="Calibri"/>
        </w:rPr>
      </w:pPr>
    </w:p>
    <w:p w:rsidR="007E7D3E" w:rsidRDefault="007E7D3E" w:rsidP="007E7D3E">
      <w:pPr>
        <w:rPr>
          <w:rFonts w:eastAsia="Calibri"/>
        </w:rPr>
      </w:pPr>
    </w:p>
    <w:p w:rsidR="00495505" w:rsidRDefault="00495505" w:rsidP="007E7D3E">
      <w:pPr>
        <w:rPr>
          <w:rFonts w:eastAsia="Calibri"/>
        </w:rPr>
      </w:pPr>
    </w:p>
    <w:p w:rsidR="00495505" w:rsidRDefault="00495505" w:rsidP="007E7D3E">
      <w:pPr>
        <w:rPr>
          <w:rFonts w:eastAsia="Calibri"/>
        </w:rPr>
      </w:pPr>
    </w:p>
    <w:p w:rsidR="00AA06B5" w:rsidRPr="00814EE6" w:rsidRDefault="00AA06B5" w:rsidP="00AA06B5">
      <w:pPr>
        <w:jc w:val="center"/>
        <w:rPr>
          <w:b/>
        </w:rPr>
      </w:pPr>
      <w:r w:rsidRPr="00814EE6">
        <w:rPr>
          <w:b/>
        </w:rPr>
        <w:lastRenderedPageBreak/>
        <w:tab/>
      </w:r>
    </w:p>
    <w:p w:rsidR="00AA06B5" w:rsidRPr="0088000B" w:rsidRDefault="00AA06B5" w:rsidP="00AA06B5">
      <w:pPr>
        <w:ind w:left="720" w:hanging="450"/>
        <w:jc w:val="center"/>
        <w:rPr>
          <w:rFonts w:eastAsia="Arial Narrow"/>
          <w:b/>
          <w:bCs/>
        </w:rPr>
      </w:pPr>
      <w:r w:rsidRPr="0088000B">
        <w:rPr>
          <w:b/>
          <w:lang w:val="pl-PL"/>
        </w:rPr>
        <w:t>M.Tech. (</w:t>
      </w:r>
      <w:r w:rsidRPr="0088000B">
        <w:rPr>
          <w:b/>
        </w:rPr>
        <w:t>CAD/CAM</w:t>
      </w:r>
      <w:r w:rsidRPr="0088000B">
        <w:rPr>
          <w:b/>
          <w:lang w:val="pl-PL"/>
        </w:rPr>
        <w:t>) II Year –I Sem</w:t>
      </w:r>
    </w:p>
    <w:p w:rsidR="00AA06B5" w:rsidRPr="0088000B" w:rsidRDefault="00AA06B5" w:rsidP="00AA06B5">
      <w:pPr>
        <w:jc w:val="center"/>
        <w:rPr>
          <w:b/>
        </w:rPr>
      </w:pPr>
      <w:r w:rsidRPr="0088000B">
        <w:rPr>
          <w:b/>
        </w:rPr>
        <w:t>WASTE TO ENERGY</w:t>
      </w:r>
    </w:p>
    <w:p w:rsidR="00AA06B5" w:rsidRPr="0088000B" w:rsidRDefault="00AA06B5" w:rsidP="00AA06B5">
      <w:pPr>
        <w:jc w:val="center"/>
        <w:rPr>
          <w:b/>
        </w:rPr>
      </w:pPr>
      <w:r w:rsidRPr="0088000B">
        <w:rPr>
          <w:b/>
        </w:rPr>
        <w:t>(Open elective)</w:t>
      </w:r>
    </w:p>
    <w:p w:rsidR="00AA06B5" w:rsidRPr="00814EE6" w:rsidRDefault="00AA06B5" w:rsidP="00AA06B5">
      <w:pPr>
        <w:jc w:val="right"/>
      </w:pPr>
      <w:r w:rsidRPr="00814EE6">
        <w:t>L</w:t>
      </w:r>
      <w:r w:rsidRPr="00814EE6">
        <w:tab/>
        <w:t>T</w:t>
      </w:r>
      <w:r w:rsidRPr="00814EE6">
        <w:tab/>
        <w:t>P/D</w:t>
      </w:r>
      <w:r w:rsidRPr="00814EE6">
        <w:tab/>
        <w:t>C</w:t>
      </w:r>
    </w:p>
    <w:p w:rsidR="00AA06B5" w:rsidRPr="00814EE6" w:rsidRDefault="00AA06B5" w:rsidP="00AA06B5">
      <w:pPr>
        <w:jc w:val="right"/>
      </w:pPr>
      <w:r w:rsidRPr="00814EE6">
        <w:t>3</w:t>
      </w:r>
      <w:r w:rsidRPr="00814EE6">
        <w:tab/>
        <w:t>0</w:t>
      </w:r>
      <w:r w:rsidRPr="00814EE6">
        <w:tab/>
        <w:t>0</w:t>
      </w:r>
      <w:r w:rsidRPr="00814EE6">
        <w:tab/>
        <w:t>3</w:t>
      </w:r>
    </w:p>
    <w:p w:rsidR="00AA06B5" w:rsidRPr="00814EE6" w:rsidRDefault="00AA06B5" w:rsidP="00AA06B5">
      <w:pPr>
        <w:jc w:val="right"/>
      </w:pPr>
      <w:r w:rsidRPr="00814EE6">
        <w:rPr>
          <w:b/>
          <w:lang w:val="pl-PL"/>
        </w:rPr>
        <w:t>CIE Marks:25, SEE Marks:75</w:t>
      </w:r>
    </w:p>
    <w:p w:rsidR="00AA06B5" w:rsidRPr="00814EE6" w:rsidRDefault="00AA06B5" w:rsidP="00AA06B5">
      <w:pPr>
        <w:jc w:val="center"/>
      </w:pPr>
    </w:p>
    <w:p w:rsidR="00AA06B5" w:rsidRPr="00814EE6" w:rsidRDefault="00AA06B5" w:rsidP="00AA06B5">
      <w:pPr>
        <w:jc w:val="center"/>
        <w:rPr>
          <w:b/>
        </w:rPr>
      </w:pPr>
    </w:p>
    <w:p w:rsidR="00AA06B5" w:rsidRPr="0088000B" w:rsidRDefault="00AA06B5" w:rsidP="00AA06B5">
      <w:pPr>
        <w:rPr>
          <w:b/>
          <w:lang w:val="pl-PL"/>
        </w:rPr>
      </w:pPr>
      <w:r w:rsidRPr="0088000B">
        <w:rPr>
          <w:b/>
        </w:rPr>
        <w:t>C</w:t>
      </w:r>
      <w:r w:rsidRPr="0088000B">
        <w:rPr>
          <w:b/>
          <w:lang w:val="pl-PL"/>
        </w:rPr>
        <w:t>ODE: 7MC17</w:t>
      </w:r>
    </w:p>
    <w:p w:rsidR="005940B7" w:rsidRDefault="005940B7" w:rsidP="00AA06B5">
      <w:pPr>
        <w:rPr>
          <w:lang w:val="pl-PL"/>
        </w:rPr>
      </w:pPr>
    </w:p>
    <w:p w:rsidR="007667ED" w:rsidRDefault="007667ED" w:rsidP="007667ED">
      <w:pPr>
        <w:autoSpaceDE w:val="0"/>
        <w:autoSpaceDN w:val="0"/>
        <w:adjustRightInd w:val="0"/>
        <w:jc w:val="both"/>
        <w:rPr>
          <w:rFonts w:eastAsia="Calibri"/>
          <w:color w:val="010202"/>
        </w:rPr>
      </w:pPr>
      <w:r w:rsidRPr="007E7D3E">
        <w:rPr>
          <w:rFonts w:eastAsia="Calibri"/>
          <w:b/>
          <w:color w:val="010202"/>
        </w:rPr>
        <w:t xml:space="preserve">Course objective: </w:t>
      </w:r>
      <w:r w:rsidRPr="007E7D3E">
        <w:rPr>
          <w:rFonts w:eastAsia="Calibri"/>
          <w:color w:val="010202"/>
        </w:rPr>
        <w:t xml:space="preserve">To provide the insights of </w:t>
      </w:r>
      <w:r>
        <w:rPr>
          <w:rFonts w:eastAsia="Calibri"/>
          <w:color w:val="010202"/>
        </w:rPr>
        <w:t xml:space="preserve">utilizing </w:t>
      </w:r>
      <w:r w:rsidRPr="007E7D3E">
        <w:rPr>
          <w:rFonts w:eastAsia="Calibri"/>
          <w:color w:val="010202"/>
        </w:rPr>
        <w:t xml:space="preserve">various </w:t>
      </w:r>
      <w:r>
        <w:rPr>
          <w:rFonts w:eastAsia="Calibri"/>
          <w:color w:val="010202"/>
        </w:rPr>
        <w:t>energy in waste and maintan the environmental sustainability</w:t>
      </w:r>
    </w:p>
    <w:p w:rsidR="007667ED" w:rsidRDefault="007667ED" w:rsidP="007667ED">
      <w:pPr>
        <w:autoSpaceDE w:val="0"/>
        <w:autoSpaceDN w:val="0"/>
        <w:adjustRightInd w:val="0"/>
        <w:jc w:val="both"/>
        <w:rPr>
          <w:rFonts w:eastAsia="Calibri"/>
          <w:color w:val="010202"/>
        </w:rPr>
      </w:pPr>
    </w:p>
    <w:p w:rsidR="007667ED" w:rsidRDefault="007667ED" w:rsidP="007667ED">
      <w:pPr>
        <w:pStyle w:val="Default"/>
        <w:rPr>
          <w:b/>
        </w:rPr>
      </w:pPr>
      <w:r>
        <w:rPr>
          <w:b/>
        </w:rPr>
        <w:t>Course Outcomes:</w:t>
      </w:r>
    </w:p>
    <w:p w:rsidR="007667ED" w:rsidRDefault="007667ED" w:rsidP="007667ED">
      <w:pPr>
        <w:pStyle w:val="Default"/>
        <w:rPr>
          <w:b/>
        </w:rPr>
      </w:pPr>
    </w:p>
    <w:tbl>
      <w:tblPr>
        <w:tblW w:w="0" w:type="auto"/>
        <w:tblInd w:w="126" w:type="dxa"/>
        <w:tblLook w:val="01E0"/>
      </w:tblPr>
      <w:tblGrid>
        <w:gridCol w:w="8530"/>
      </w:tblGrid>
      <w:tr w:rsidR="007667ED" w:rsidRPr="00D634D5" w:rsidTr="00FA225A">
        <w:trPr>
          <w:trHeight w:val="585"/>
        </w:trPr>
        <w:tc>
          <w:tcPr>
            <w:tcW w:w="8530" w:type="dxa"/>
          </w:tcPr>
          <w:p w:rsidR="007667ED" w:rsidRPr="00D634D5" w:rsidRDefault="007667ED" w:rsidP="007667ED">
            <w:pPr>
              <w:spacing w:line="276" w:lineRule="auto"/>
            </w:pPr>
            <w:r w:rsidRPr="00D634D5">
              <w:t>1.</w:t>
            </w:r>
            <w:r>
              <w:t xml:space="preserve"> Student acquires knowledge on utilization of energy in different types of energy </w:t>
            </w:r>
          </w:p>
        </w:tc>
      </w:tr>
      <w:tr w:rsidR="007667ED" w:rsidRPr="00D634D5" w:rsidTr="00FA225A">
        <w:trPr>
          <w:trHeight w:val="575"/>
        </w:trPr>
        <w:tc>
          <w:tcPr>
            <w:tcW w:w="8530" w:type="dxa"/>
          </w:tcPr>
          <w:p w:rsidR="007667ED" w:rsidRPr="00D634D5" w:rsidRDefault="007667ED" w:rsidP="00FA225A">
            <w:pPr>
              <w:spacing w:line="276" w:lineRule="auto"/>
            </w:pPr>
            <w:r>
              <w:t xml:space="preserve">2. Student acquires knowledge on </w:t>
            </w:r>
            <w:r w:rsidRPr="00814EE6">
              <w:t>Biomass Pyrolysis</w:t>
            </w:r>
            <w:r>
              <w:t xml:space="preserve"> and </w:t>
            </w:r>
            <w:r w:rsidRPr="00814EE6">
              <w:t>Manufacture of pyrolytic oils and gases</w:t>
            </w:r>
          </w:p>
        </w:tc>
      </w:tr>
      <w:tr w:rsidR="007667ED" w:rsidRPr="00D634D5" w:rsidTr="00FA225A">
        <w:trPr>
          <w:trHeight w:val="296"/>
        </w:trPr>
        <w:tc>
          <w:tcPr>
            <w:tcW w:w="8530" w:type="dxa"/>
          </w:tcPr>
          <w:p w:rsidR="007667ED" w:rsidRDefault="007667ED" w:rsidP="00FA225A">
            <w:pPr>
              <w:spacing w:line="276" w:lineRule="auto"/>
            </w:pPr>
            <w:r>
              <w:t xml:space="preserve">3.  Students should demonstrate the </w:t>
            </w:r>
            <w:r w:rsidRPr="00814EE6">
              <w:t>Biomass Gasification</w:t>
            </w:r>
            <w:r w:rsidR="00CA65B5">
              <w:t xml:space="preserve"> process</w:t>
            </w:r>
          </w:p>
          <w:p w:rsidR="007667ED" w:rsidRPr="00D634D5" w:rsidRDefault="007667ED" w:rsidP="00FA225A">
            <w:pPr>
              <w:spacing w:line="276" w:lineRule="auto"/>
            </w:pPr>
          </w:p>
        </w:tc>
      </w:tr>
      <w:tr w:rsidR="007667ED" w:rsidRPr="00D634D5" w:rsidTr="00FA225A">
        <w:trPr>
          <w:trHeight w:val="585"/>
        </w:trPr>
        <w:tc>
          <w:tcPr>
            <w:tcW w:w="8530" w:type="dxa"/>
          </w:tcPr>
          <w:p w:rsidR="007667ED" w:rsidRPr="00D634D5" w:rsidRDefault="007667ED" w:rsidP="00FA225A">
            <w:pPr>
              <w:jc w:val="both"/>
            </w:pPr>
            <w:r>
              <w:t xml:space="preserve">4. Student acquires knowledge on </w:t>
            </w:r>
            <w:r w:rsidR="00CA65B5" w:rsidRPr="00814EE6">
              <w:t>Biomass Combustion</w:t>
            </w:r>
            <w:r w:rsidR="00CA65B5">
              <w:t xml:space="preserve"> process</w:t>
            </w:r>
          </w:p>
        </w:tc>
      </w:tr>
      <w:tr w:rsidR="007667ED" w:rsidRPr="00D634D5" w:rsidTr="00FA225A">
        <w:trPr>
          <w:trHeight w:val="468"/>
        </w:trPr>
        <w:tc>
          <w:tcPr>
            <w:tcW w:w="8530" w:type="dxa"/>
          </w:tcPr>
          <w:p w:rsidR="007667ED" w:rsidRPr="00D634D5" w:rsidRDefault="007667ED" w:rsidP="00FA225A">
            <w:pPr>
              <w:spacing w:line="276" w:lineRule="auto"/>
            </w:pPr>
            <w:r>
              <w:t xml:space="preserve">5. Student acquires knowledge on </w:t>
            </w:r>
            <w:r w:rsidR="00CA65B5" w:rsidRPr="00814EE6">
              <w:t>Properties of biogas</w:t>
            </w:r>
          </w:p>
        </w:tc>
      </w:tr>
      <w:tr w:rsidR="007667ED" w:rsidRPr="00D634D5" w:rsidTr="00FA225A">
        <w:trPr>
          <w:trHeight w:val="585"/>
        </w:trPr>
        <w:tc>
          <w:tcPr>
            <w:tcW w:w="8530" w:type="dxa"/>
          </w:tcPr>
          <w:p w:rsidR="00CA65B5" w:rsidRPr="00814EE6" w:rsidRDefault="007667ED" w:rsidP="00CA65B5">
            <w:pPr>
              <w:jc w:val="both"/>
            </w:pPr>
            <w:r>
              <w:t xml:space="preserve">6. Student acquires knowledge on </w:t>
            </w:r>
            <w:r w:rsidR="00CA65B5" w:rsidRPr="00814EE6">
              <w:t xml:space="preserve">Urban waste to energy conversion - Biomass energy programme in India. </w:t>
            </w:r>
          </w:p>
          <w:p w:rsidR="007667ED" w:rsidRPr="00D634D5" w:rsidRDefault="007667ED" w:rsidP="00FA225A">
            <w:pPr>
              <w:spacing w:line="276" w:lineRule="auto"/>
            </w:pPr>
          </w:p>
        </w:tc>
      </w:tr>
    </w:tbl>
    <w:p w:rsidR="007667ED" w:rsidRDefault="007667ED" w:rsidP="007667ED">
      <w:pPr>
        <w:pStyle w:val="ListParagraph"/>
        <w:autoSpaceDE w:val="0"/>
        <w:autoSpaceDN w:val="0"/>
        <w:adjustRightInd w:val="0"/>
        <w:ind w:left="432"/>
        <w:jc w:val="both"/>
        <w:rPr>
          <w:sz w:val="20"/>
          <w:szCs w:val="20"/>
        </w:rPr>
      </w:pPr>
    </w:p>
    <w:p w:rsidR="007667ED" w:rsidRDefault="007667ED" w:rsidP="007667ED">
      <w:pPr>
        <w:jc w:val="both"/>
        <w:rPr>
          <w:b/>
        </w:rPr>
      </w:pPr>
    </w:p>
    <w:tbl>
      <w:tblPr>
        <w:tblStyle w:val="TableGrid"/>
        <w:tblW w:w="8396" w:type="dxa"/>
        <w:tblInd w:w="468" w:type="dxa"/>
        <w:tblLook w:val="04A0"/>
      </w:tblPr>
      <w:tblGrid>
        <w:gridCol w:w="1083"/>
        <w:gridCol w:w="643"/>
        <w:gridCol w:w="643"/>
        <w:gridCol w:w="643"/>
        <w:gridCol w:w="643"/>
        <w:gridCol w:w="643"/>
        <w:gridCol w:w="643"/>
        <w:gridCol w:w="643"/>
        <w:gridCol w:w="643"/>
        <w:gridCol w:w="643"/>
        <w:gridCol w:w="763"/>
        <w:gridCol w:w="763"/>
      </w:tblGrid>
      <w:tr w:rsidR="007667ED" w:rsidTr="00FA225A">
        <w:trPr>
          <w:trHeight w:val="237"/>
        </w:trPr>
        <w:tc>
          <w:tcPr>
            <w:tcW w:w="1083" w:type="dxa"/>
          </w:tcPr>
          <w:p w:rsidR="007667ED" w:rsidRPr="009C056F" w:rsidRDefault="007667ED" w:rsidP="00FA225A">
            <w:pPr>
              <w:spacing w:line="276" w:lineRule="auto"/>
              <w:jc w:val="both"/>
              <w:rPr>
                <w:lang w:val="pl-PL"/>
              </w:rPr>
            </w:pPr>
            <w:r w:rsidRPr="009C056F">
              <w:rPr>
                <w:lang w:val="pl-PL"/>
              </w:rPr>
              <w:t>Mapping</w:t>
            </w:r>
          </w:p>
        </w:tc>
        <w:tc>
          <w:tcPr>
            <w:tcW w:w="643" w:type="dxa"/>
          </w:tcPr>
          <w:p w:rsidR="007667ED" w:rsidRPr="009C056F" w:rsidRDefault="007667ED" w:rsidP="00FA225A">
            <w:pPr>
              <w:spacing w:line="276" w:lineRule="auto"/>
              <w:jc w:val="both"/>
              <w:rPr>
                <w:lang w:val="pl-PL"/>
              </w:rPr>
            </w:pPr>
            <w:r w:rsidRPr="009C056F">
              <w:rPr>
                <w:lang w:val="pl-PL"/>
              </w:rPr>
              <w:t>PO1</w:t>
            </w:r>
          </w:p>
        </w:tc>
        <w:tc>
          <w:tcPr>
            <w:tcW w:w="643" w:type="dxa"/>
          </w:tcPr>
          <w:p w:rsidR="007667ED" w:rsidRPr="009C056F" w:rsidRDefault="007667ED" w:rsidP="00FA225A">
            <w:pPr>
              <w:spacing w:line="276" w:lineRule="auto"/>
              <w:jc w:val="both"/>
              <w:rPr>
                <w:lang w:val="pl-PL"/>
              </w:rPr>
            </w:pPr>
            <w:r w:rsidRPr="009C056F">
              <w:rPr>
                <w:lang w:val="pl-PL"/>
              </w:rPr>
              <w:t>PO2</w:t>
            </w:r>
          </w:p>
        </w:tc>
        <w:tc>
          <w:tcPr>
            <w:tcW w:w="643" w:type="dxa"/>
          </w:tcPr>
          <w:p w:rsidR="007667ED" w:rsidRPr="009C056F" w:rsidRDefault="007667ED" w:rsidP="00FA225A">
            <w:pPr>
              <w:spacing w:line="276" w:lineRule="auto"/>
              <w:jc w:val="both"/>
              <w:rPr>
                <w:lang w:val="pl-PL"/>
              </w:rPr>
            </w:pPr>
            <w:r w:rsidRPr="009C056F">
              <w:rPr>
                <w:lang w:val="pl-PL"/>
              </w:rPr>
              <w:t>PO3</w:t>
            </w:r>
          </w:p>
        </w:tc>
        <w:tc>
          <w:tcPr>
            <w:tcW w:w="643" w:type="dxa"/>
          </w:tcPr>
          <w:p w:rsidR="007667ED" w:rsidRPr="009C056F" w:rsidRDefault="007667ED" w:rsidP="00FA225A">
            <w:pPr>
              <w:spacing w:line="276" w:lineRule="auto"/>
              <w:jc w:val="both"/>
              <w:rPr>
                <w:lang w:val="pl-PL"/>
              </w:rPr>
            </w:pPr>
            <w:r w:rsidRPr="009C056F">
              <w:rPr>
                <w:lang w:val="pl-PL"/>
              </w:rPr>
              <w:t>PO4</w:t>
            </w:r>
          </w:p>
        </w:tc>
        <w:tc>
          <w:tcPr>
            <w:tcW w:w="643" w:type="dxa"/>
          </w:tcPr>
          <w:p w:rsidR="007667ED" w:rsidRPr="009C056F" w:rsidRDefault="007667ED" w:rsidP="00FA225A">
            <w:pPr>
              <w:spacing w:line="276" w:lineRule="auto"/>
              <w:jc w:val="both"/>
              <w:rPr>
                <w:lang w:val="pl-PL"/>
              </w:rPr>
            </w:pPr>
            <w:r w:rsidRPr="009C056F">
              <w:rPr>
                <w:lang w:val="pl-PL"/>
              </w:rPr>
              <w:t>PO5</w:t>
            </w:r>
          </w:p>
        </w:tc>
        <w:tc>
          <w:tcPr>
            <w:tcW w:w="643" w:type="dxa"/>
          </w:tcPr>
          <w:p w:rsidR="007667ED" w:rsidRPr="009C056F" w:rsidRDefault="007667ED" w:rsidP="00FA225A">
            <w:pPr>
              <w:spacing w:line="276" w:lineRule="auto"/>
              <w:jc w:val="both"/>
              <w:rPr>
                <w:lang w:val="pl-PL"/>
              </w:rPr>
            </w:pPr>
            <w:r w:rsidRPr="009C056F">
              <w:rPr>
                <w:lang w:val="pl-PL"/>
              </w:rPr>
              <w:t>PO6</w:t>
            </w:r>
          </w:p>
        </w:tc>
        <w:tc>
          <w:tcPr>
            <w:tcW w:w="643" w:type="dxa"/>
          </w:tcPr>
          <w:p w:rsidR="007667ED" w:rsidRPr="009C056F" w:rsidRDefault="007667ED" w:rsidP="00FA225A">
            <w:pPr>
              <w:spacing w:line="276" w:lineRule="auto"/>
              <w:jc w:val="both"/>
              <w:rPr>
                <w:lang w:val="pl-PL"/>
              </w:rPr>
            </w:pPr>
            <w:r w:rsidRPr="009C056F">
              <w:rPr>
                <w:lang w:val="pl-PL"/>
              </w:rPr>
              <w:t>PO7</w:t>
            </w:r>
          </w:p>
        </w:tc>
        <w:tc>
          <w:tcPr>
            <w:tcW w:w="643" w:type="dxa"/>
          </w:tcPr>
          <w:p w:rsidR="007667ED" w:rsidRPr="009C056F" w:rsidRDefault="007667ED" w:rsidP="00FA225A">
            <w:pPr>
              <w:spacing w:line="276" w:lineRule="auto"/>
              <w:jc w:val="both"/>
              <w:rPr>
                <w:lang w:val="pl-PL"/>
              </w:rPr>
            </w:pPr>
            <w:r w:rsidRPr="009C056F">
              <w:rPr>
                <w:lang w:val="pl-PL"/>
              </w:rPr>
              <w:t>PO8</w:t>
            </w:r>
          </w:p>
        </w:tc>
        <w:tc>
          <w:tcPr>
            <w:tcW w:w="643" w:type="dxa"/>
          </w:tcPr>
          <w:p w:rsidR="007667ED" w:rsidRPr="009C056F" w:rsidRDefault="007667ED" w:rsidP="00FA225A">
            <w:pPr>
              <w:spacing w:line="276" w:lineRule="auto"/>
              <w:jc w:val="both"/>
              <w:rPr>
                <w:lang w:val="pl-PL"/>
              </w:rPr>
            </w:pPr>
            <w:r w:rsidRPr="009C056F">
              <w:rPr>
                <w:lang w:val="pl-PL"/>
              </w:rPr>
              <w:t>PO9</w:t>
            </w:r>
          </w:p>
        </w:tc>
        <w:tc>
          <w:tcPr>
            <w:tcW w:w="763" w:type="dxa"/>
          </w:tcPr>
          <w:p w:rsidR="007667ED" w:rsidRPr="009C056F" w:rsidRDefault="007667ED" w:rsidP="00FA225A">
            <w:pPr>
              <w:spacing w:line="276" w:lineRule="auto"/>
              <w:jc w:val="both"/>
              <w:rPr>
                <w:lang w:val="pl-PL"/>
              </w:rPr>
            </w:pPr>
            <w:r w:rsidRPr="009C056F">
              <w:rPr>
                <w:lang w:val="pl-PL"/>
              </w:rPr>
              <w:t>PO10</w:t>
            </w:r>
          </w:p>
        </w:tc>
        <w:tc>
          <w:tcPr>
            <w:tcW w:w="763" w:type="dxa"/>
          </w:tcPr>
          <w:p w:rsidR="007667ED" w:rsidRPr="009C056F" w:rsidRDefault="007667ED" w:rsidP="00FA225A">
            <w:pPr>
              <w:spacing w:line="276" w:lineRule="auto"/>
              <w:jc w:val="both"/>
              <w:rPr>
                <w:lang w:val="pl-PL"/>
              </w:rPr>
            </w:pPr>
            <w:r w:rsidRPr="009C056F">
              <w:rPr>
                <w:lang w:val="pl-PL"/>
              </w:rPr>
              <w:t>PO11</w:t>
            </w:r>
          </w:p>
        </w:tc>
      </w:tr>
      <w:tr w:rsidR="007667ED" w:rsidTr="00FA225A">
        <w:trPr>
          <w:trHeight w:val="247"/>
        </w:trPr>
        <w:tc>
          <w:tcPr>
            <w:tcW w:w="1083" w:type="dxa"/>
          </w:tcPr>
          <w:p w:rsidR="007667ED" w:rsidRPr="009C056F" w:rsidRDefault="007667ED" w:rsidP="00FA225A">
            <w:pPr>
              <w:spacing w:line="276" w:lineRule="auto"/>
              <w:rPr>
                <w:lang w:val="pl-PL"/>
              </w:rPr>
            </w:pPr>
            <w:r w:rsidRPr="009C056F">
              <w:rPr>
                <w:lang w:val="pl-PL"/>
              </w:rPr>
              <w:t>CO-1</w:t>
            </w:r>
          </w:p>
        </w:tc>
        <w:tc>
          <w:tcPr>
            <w:tcW w:w="643" w:type="dxa"/>
          </w:tcPr>
          <w:p w:rsidR="007667ED" w:rsidRPr="009C056F" w:rsidRDefault="007667ED" w:rsidP="00FA225A">
            <w:pPr>
              <w:spacing w:line="276" w:lineRule="auto"/>
              <w:rPr>
                <w:lang w:val="pl-PL"/>
              </w:rPr>
            </w:pPr>
            <w:r>
              <w:rPr>
                <w:lang w:val="pl-PL"/>
              </w:rPr>
              <w:t>X</w:t>
            </w: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r>
      <w:tr w:rsidR="007667ED" w:rsidTr="00FA225A">
        <w:trPr>
          <w:trHeight w:val="247"/>
        </w:trPr>
        <w:tc>
          <w:tcPr>
            <w:tcW w:w="1083" w:type="dxa"/>
          </w:tcPr>
          <w:p w:rsidR="007667ED" w:rsidRPr="009C056F" w:rsidRDefault="007667ED" w:rsidP="00FA225A">
            <w:pPr>
              <w:spacing w:line="276" w:lineRule="auto"/>
              <w:rPr>
                <w:lang w:val="pl-PL"/>
              </w:rPr>
            </w:pPr>
            <w:r w:rsidRPr="009C056F">
              <w:rPr>
                <w:lang w:val="pl-PL"/>
              </w:rPr>
              <w:t>CO-2</w:t>
            </w:r>
          </w:p>
        </w:tc>
        <w:tc>
          <w:tcPr>
            <w:tcW w:w="643" w:type="dxa"/>
          </w:tcPr>
          <w:p w:rsidR="007667ED" w:rsidRPr="009C056F" w:rsidRDefault="007667ED" w:rsidP="00FA225A">
            <w:pPr>
              <w:spacing w:line="276" w:lineRule="auto"/>
              <w:rPr>
                <w:lang w:val="pl-PL"/>
              </w:rPr>
            </w:pPr>
            <w:r>
              <w:rPr>
                <w:lang w:val="pl-PL"/>
              </w:rPr>
              <w:t>X</w:t>
            </w: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r>
      <w:tr w:rsidR="007667ED" w:rsidTr="00FA225A">
        <w:trPr>
          <w:trHeight w:val="247"/>
        </w:trPr>
        <w:tc>
          <w:tcPr>
            <w:tcW w:w="1083" w:type="dxa"/>
          </w:tcPr>
          <w:p w:rsidR="007667ED" w:rsidRPr="009C056F" w:rsidRDefault="007667ED" w:rsidP="00FA225A">
            <w:pPr>
              <w:spacing w:line="276" w:lineRule="auto"/>
              <w:rPr>
                <w:lang w:val="pl-PL"/>
              </w:rPr>
            </w:pPr>
            <w:r w:rsidRPr="009C056F">
              <w:rPr>
                <w:lang w:val="pl-PL"/>
              </w:rPr>
              <w:t>CO-3</w:t>
            </w:r>
          </w:p>
        </w:tc>
        <w:tc>
          <w:tcPr>
            <w:tcW w:w="643" w:type="dxa"/>
          </w:tcPr>
          <w:p w:rsidR="007667ED" w:rsidRPr="009C056F" w:rsidRDefault="007667ED" w:rsidP="00FA225A">
            <w:pPr>
              <w:spacing w:line="276" w:lineRule="auto"/>
              <w:rPr>
                <w:lang w:val="pl-PL"/>
              </w:rPr>
            </w:pPr>
            <w:r>
              <w:rPr>
                <w:lang w:val="pl-PL"/>
              </w:rPr>
              <w:t>X</w:t>
            </w: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r>
      <w:tr w:rsidR="007667ED" w:rsidTr="00FA225A">
        <w:trPr>
          <w:trHeight w:val="247"/>
        </w:trPr>
        <w:tc>
          <w:tcPr>
            <w:tcW w:w="1083" w:type="dxa"/>
          </w:tcPr>
          <w:p w:rsidR="007667ED" w:rsidRPr="009C056F" w:rsidRDefault="007667ED" w:rsidP="00FA225A">
            <w:pPr>
              <w:spacing w:line="276" w:lineRule="auto"/>
              <w:rPr>
                <w:lang w:val="pl-PL"/>
              </w:rPr>
            </w:pPr>
            <w:r w:rsidRPr="009C056F">
              <w:rPr>
                <w:lang w:val="pl-PL"/>
              </w:rPr>
              <w:t>CO-4</w:t>
            </w:r>
          </w:p>
        </w:tc>
        <w:tc>
          <w:tcPr>
            <w:tcW w:w="643" w:type="dxa"/>
          </w:tcPr>
          <w:p w:rsidR="007667ED" w:rsidRPr="009C056F" w:rsidRDefault="007667ED" w:rsidP="00FA225A">
            <w:pPr>
              <w:spacing w:line="276" w:lineRule="auto"/>
              <w:rPr>
                <w:lang w:val="pl-PL"/>
              </w:rPr>
            </w:pPr>
            <w:r>
              <w:rPr>
                <w:lang w:val="pl-PL"/>
              </w:rPr>
              <w:t>X</w:t>
            </w: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r>
      <w:tr w:rsidR="007667ED" w:rsidTr="00FA225A">
        <w:trPr>
          <w:trHeight w:val="247"/>
        </w:trPr>
        <w:tc>
          <w:tcPr>
            <w:tcW w:w="1083" w:type="dxa"/>
          </w:tcPr>
          <w:p w:rsidR="007667ED" w:rsidRPr="009C056F" w:rsidRDefault="007667ED" w:rsidP="00FA225A">
            <w:pPr>
              <w:spacing w:line="276" w:lineRule="auto"/>
              <w:rPr>
                <w:lang w:val="pl-PL"/>
              </w:rPr>
            </w:pPr>
            <w:r w:rsidRPr="009C056F">
              <w:rPr>
                <w:lang w:val="pl-PL"/>
              </w:rPr>
              <w:t>CO-5</w:t>
            </w:r>
          </w:p>
        </w:tc>
        <w:tc>
          <w:tcPr>
            <w:tcW w:w="643" w:type="dxa"/>
          </w:tcPr>
          <w:p w:rsidR="007667ED" w:rsidRPr="009C056F" w:rsidRDefault="007667ED" w:rsidP="00FA225A">
            <w:pPr>
              <w:spacing w:line="276" w:lineRule="auto"/>
              <w:rPr>
                <w:lang w:val="pl-PL"/>
              </w:rPr>
            </w:pPr>
            <w:r>
              <w:rPr>
                <w:lang w:val="pl-PL"/>
              </w:rPr>
              <w:t>X</w:t>
            </w: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r>
      <w:tr w:rsidR="007667ED" w:rsidTr="00FA225A">
        <w:trPr>
          <w:trHeight w:val="247"/>
        </w:trPr>
        <w:tc>
          <w:tcPr>
            <w:tcW w:w="1083" w:type="dxa"/>
          </w:tcPr>
          <w:p w:rsidR="007667ED" w:rsidRPr="009C056F" w:rsidRDefault="007667ED" w:rsidP="00FA225A">
            <w:pPr>
              <w:spacing w:line="276" w:lineRule="auto"/>
              <w:rPr>
                <w:lang w:val="pl-PL"/>
              </w:rPr>
            </w:pPr>
            <w:r w:rsidRPr="009C056F">
              <w:rPr>
                <w:lang w:val="pl-PL"/>
              </w:rPr>
              <w:t>CO-6</w:t>
            </w:r>
          </w:p>
        </w:tc>
        <w:tc>
          <w:tcPr>
            <w:tcW w:w="643" w:type="dxa"/>
          </w:tcPr>
          <w:p w:rsidR="007667ED" w:rsidRPr="009C056F" w:rsidRDefault="007667ED" w:rsidP="00FA225A">
            <w:pPr>
              <w:spacing w:line="276" w:lineRule="auto"/>
              <w:rPr>
                <w:lang w:val="pl-PL"/>
              </w:rPr>
            </w:pPr>
            <w:r>
              <w:rPr>
                <w:lang w:val="pl-PL"/>
              </w:rPr>
              <w:t>X</w:t>
            </w: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64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c>
          <w:tcPr>
            <w:tcW w:w="763" w:type="dxa"/>
          </w:tcPr>
          <w:p w:rsidR="007667ED" w:rsidRPr="009C056F" w:rsidRDefault="007667ED" w:rsidP="00FA225A">
            <w:pPr>
              <w:spacing w:line="276" w:lineRule="auto"/>
              <w:rPr>
                <w:lang w:val="pl-PL"/>
              </w:rPr>
            </w:pPr>
          </w:p>
        </w:tc>
      </w:tr>
    </w:tbl>
    <w:p w:rsidR="007667ED" w:rsidRPr="007E7D3E" w:rsidRDefault="007667ED" w:rsidP="007667ED">
      <w:pPr>
        <w:autoSpaceDE w:val="0"/>
        <w:autoSpaceDN w:val="0"/>
        <w:adjustRightInd w:val="0"/>
        <w:rPr>
          <w:rFonts w:eastAsia="Calibri"/>
          <w:color w:val="010202"/>
        </w:rPr>
      </w:pPr>
    </w:p>
    <w:p w:rsidR="005940B7" w:rsidRDefault="005940B7" w:rsidP="00AA06B5">
      <w:pPr>
        <w:rPr>
          <w:lang w:val="pl-PL"/>
        </w:rPr>
      </w:pPr>
    </w:p>
    <w:p w:rsidR="00AA06B5" w:rsidRPr="00814EE6" w:rsidRDefault="00AA06B5" w:rsidP="00AA06B5"/>
    <w:p w:rsidR="00AA06B5" w:rsidRPr="00814EE6" w:rsidRDefault="00AA06B5" w:rsidP="00AA06B5">
      <w:r w:rsidRPr="00814EE6">
        <w:t>Syllabus contents:</w:t>
      </w:r>
    </w:p>
    <w:p w:rsidR="00AA06B5" w:rsidRPr="00814EE6" w:rsidRDefault="00AA06B5" w:rsidP="00AA06B5">
      <w:pPr>
        <w:jc w:val="both"/>
      </w:pPr>
      <w:r w:rsidRPr="00814EE6">
        <w:t>Unit-I: Introduction to Energy from Waste: Classification of waste as fuel – Agro based, Forest residue, Industrial waste - MSW – Conversion devices – Incinerators, gasifiers, digestors.</w:t>
      </w:r>
    </w:p>
    <w:p w:rsidR="00AA06B5" w:rsidRPr="00814EE6" w:rsidRDefault="00AA06B5" w:rsidP="00AA06B5">
      <w:pPr>
        <w:jc w:val="both"/>
      </w:pPr>
    </w:p>
    <w:p w:rsidR="00AA06B5" w:rsidRPr="00814EE6" w:rsidRDefault="00AA06B5" w:rsidP="00AA06B5">
      <w:pPr>
        <w:jc w:val="both"/>
      </w:pPr>
      <w:r w:rsidRPr="00814EE6">
        <w:lastRenderedPageBreak/>
        <w:t xml:space="preserve">Unit-II: Biomass Pyrolysis: Pyrolysis – Types, slow fast – Manufacture of charcoal – Methods - Yields and application – Manufacture of pyrolytic oils and gases, yields and applications. </w:t>
      </w:r>
    </w:p>
    <w:p w:rsidR="00AA06B5" w:rsidRPr="00814EE6" w:rsidRDefault="00AA06B5" w:rsidP="00AA06B5">
      <w:pPr>
        <w:jc w:val="both"/>
      </w:pPr>
    </w:p>
    <w:p w:rsidR="00AA06B5" w:rsidRPr="00814EE6" w:rsidRDefault="00AA06B5" w:rsidP="00AA06B5">
      <w:pPr>
        <w:jc w:val="both"/>
      </w:pPr>
      <w:r w:rsidRPr="00814EE6">
        <w:t xml:space="preserve">Unit-III: Biomass Gasification: Gasifiers – Fixed bed system – Downdraft and updraft gasifiers – Fluidized bed gasifiers – Design, construction and operation – Gasifier burner arrangement for thermal heating – Gasifier engine arrangement and electrical power – Equilibrium and kinetic consideration in gasifier operation. </w:t>
      </w:r>
    </w:p>
    <w:p w:rsidR="00AA06B5" w:rsidRPr="00814EE6" w:rsidRDefault="00AA06B5" w:rsidP="00AA06B5">
      <w:pPr>
        <w:jc w:val="both"/>
      </w:pPr>
    </w:p>
    <w:p w:rsidR="00AA06B5" w:rsidRPr="00814EE6" w:rsidRDefault="00AA06B5" w:rsidP="00AA06B5">
      <w:pPr>
        <w:jc w:val="both"/>
      </w:pPr>
      <w:r w:rsidRPr="00814EE6">
        <w:t xml:space="preserve">Unit-IV: Biomass Combustion: Biomass stoves – Improved chullahs, types, some exotic designs, Fixed bed combustors, Types, inclined grate combustors, Fluidized bed combustors, Design, construction and operation - Operation of all the above biomass combustors. </w:t>
      </w:r>
    </w:p>
    <w:p w:rsidR="00AA06B5" w:rsidRPr="00814EE6" w:rsidRDefault="00AA06B5" w:rsidP="00AA06B5">
      <w:pPr>
        <w:jc w:val="both"/>
      </w:pPr>
    </w:p>
    <w:p w:rsidR="00AA06B5" w:rsidRPr="00814EE6" w:rsidRDefault="00AA06B5" w:rsidP="00AA06B5">
      <w:pPr>
        <w:jc w:val="both"/>
      </w:pPr>
      <w:r w:rsidRPr="00814EE6">
        <w:t xml:space="preserve">Unit-V: Biogas: Properties of biogas (Calorific value and composition) - Biogas plant technology and status - Bio energy system - Design and constructional features - Biomass resources and their classification - Biomass conversion processes - Thermo chemical conversion - </w:t>
      </w:r>
    </w:p>
    <w:p w:rsidR="00AA06B5" w:rsidRPr="00814EE6" w:rsidRDefault="00AA06B5" w:rsidP="00AA06B5">
      <w:pPr>
        <w:jc w:val="both"/>
      </w:pPr>
    </w:p>
    <w:p w:rsidR="00AA06B5" w:rsidRPr="00814EE6" w:rsidRDefault="00AA06B5" w:rsidP="00AA06B5">
      <w:pPr>
        <w:jc w:val="both"/>
      </w:pPr>
      <w:r w:rsidRPr="00814EE6">
        <w:t xml:space="preserve">Unit-VI: Direct combustion - biomass gasification - pyrolysis and liquefaction - biochemical conversion - anaerobic digestion - Types of biogas Plants – Applications - Alcohol production from biomass - Bio diesel production - Urban waste to energy conversion - Biomass energy programme in India. </w:t>
      </w:r>
    </w:p>
    <w:p w:rsidR="00AA06B5" w:rsidRPr="00814EE6" w:rsidRDefault="00AA06B5" w:rsidP="00AA06B5">
      <w:pPr>
        <w:jc w:val="both"/>
      </w:pPr>
    </w:p>
    <w:p w:rsidR="00AA06B5" w:rsidRPr="00814EE6" w:rsidRDefault="00AA06B5" w:rsidP="00AA06B5">
      <w:pPr>
        <w:jc w:val="both"/>
      </w:pPr>
      <w:r w:rsidRPr="00814EE6">
        <w:t>References:</w:t>
      </w:r>
    </w:p>
    <w:p w:rsidR="00AA06B5" w:rsidRPr="00814EE6" w:rsidRDefault="00AA06B5" w:rsidP="00AA06B5">
      <w:pPr>
        <w:jc w:val="both"/>
      </w:pPr>
      <w:r w:rsidRPr="00814EE6">
        <w:t xml:space="preserve">1. Non Conventional Energy, Desai, Ashok V., Wiley Eastern Ltd., 1990. </w:t>
      </w:r>
    </w:p>
    <w:p w:rsidR="00AA06B5" w:rsidRPr="00814EE6" w:rsidRDefault="00AA06B5" w:rsidP="00AA06B5">
      <w:pPr>
        <w:jc w:val="both"/>
      </w:pPr>
      <w:r w:rsidRPr="00814EE6">
        <w:t xml:space="preserve">2. Biogas Technology - A Practical Hand Book - Khandelwal, K. C. and Mahdi, S. S., Vol. I &amp; II, Tata McGraw Hill Publishing Co. Ltd., 1983. </w:t>
      </w:r>
    </w:p>
    <w:p w:rsidR="00AA06B5" w:rsidRPr="00814EE6" w:rsidRDefault="00AA06B5" w:rsidP="00AA06B5">
      <w:pPr>
        <w:jc w:val="both"/>
      </w:pPr>
      <w:r w:rsidRPr="00814EE6">
        <w:t xml:space="preserve">3. Food, Feed and Fuel from Biomass, Challal, D. S., IBH Publishing Co. Pvt. Ltd., 1991. </w:t>
      </w:r>
    </w:p>
    <w:p w:rsidR="00AA06B5" w:rsidRPr="00814EE6" w:rsidRDefault="00AA06B5" w:rsidP="00AA06B5">
      <w:pPr>
        <w:jc w:val="both"/>
      </w:pPr>
      <w:r w:rsidRPr="00814EE6">
        <w:t>4. Biomass Conversion and Technology, C. Y. WereKo-Brobby and E. B. Hagan, John Wiley &amp; Sons, 1996.</w:t>
      </w:r>
    </w:p>
    <w:p w:rsidR="00AA06B5" w:rsidRPr="00814EE6" w:rsidRDefault="00AA06B5" w:rsidP="00AA06B5">
      <w:pPr>
        <w:jc w:val="center"/>
      </w:pPr>
    </w:p>
    <w:p w:rsidR="00AA06B5" w:rsidRPr="00814EE6" w:rsidRDefault="00AA06B5" w:rsidP="00AA06B5">
      <w:pPr>
        <w:jc w:val="center"/>
      </w:pPr>
    </w:p>
    <w:p w:rsidR="00AA06B5" w:rsidRPr="00814EE6" w:rsidRDefault="00AA06B5" w:rsidP="00AA06B5">
      <w:pPr>
        <w:jc w:val="center"/>
      </w:pPr>
    </w:p>
    <w:p w:rsidR="00AA06B5" w:rsidRPr="00814EE6"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Default="00AA06B5" w:rsidP="00AA06B5">
      <w:pPr>
        <w:jc w:val="center"/>
      </w:pPr>
    </w:p>
    <w:p w:rsidR="00AA06B5" w:rsidRPr="0088000B" w:rsidRDefault="00AA06B5" w:rsidP="00AA06B5">
      <w:pPr>
        <w:jc w:val="center"/>
        <w:rPr>
          <w:rFonts w:eastAsia="Arial Narrow"/>
          <w:b/>
          <w:bCs/>
        </w:rPr>
      </w:pPr>
      <w:r w:rsidRPr="0088000B">
        <w:rPr>
          <w:b/>
          <w:lang w:val="pl-PL"/>
        </w:rPr>
        <w:lastRenderedPageBreak/>
        <w:t>M.Tech. (</w:t>
      </w:r>
      <w:r w:rsidRPr="0088000B">
        <w:rPr>
          <w:b/>
        </w:rPr>
        <w:t>CAD/CAM</w:t>
      </w:r>
      <w:r w:rsidRPr="0088000B">
        <w:rPr>
          <w:b/>
          <w:lang w:val="pl-PL"/>
        </w:rPr>
        <w:t>) I Year –II Sem</w:t>
      </w:r>
    </w:p>
    <w:p w:rsidR="00AA06B5" w:rsidRPr="0088000B" w:rsidRDefault="00AA06B5" w:rsidP="00AA06B5">
      <w:pPr>
        <w:jc w:val="center"/>
        <w:rPr>
          <w:b/>
        </w:rPr>
      </w:pPr>
      <w:r w:rsidRPr="0088000B">
        <w:rPr>
          <w:b/>
        </w:rPr>
        <w:t>MINI PROJECT with SEMINAR</w:t>
      </w:r>
    </w:p>
    <w:p w:rsidR="00AA06B5" w:rsidRPr="00814EE6" w:rsidRDefault="00AA06B5" w:rsidP="00AA06B5">
      <w:pPr>
        <w:ind w:left="5040" w:firstLine="720"/>
        <w:jc w:val="right"/>
      </w:pPr>
      <w:r w:rsidRPr="00814EE6">
        <w:t>L</w:t>
      </w:r>
      <w:r w:rsidRPr="00814EE6">
        <w:tab/>
        <w:t>T</w:t>
      </w:r>
      <w:r w:rsidRPr="00814EE6">
        <w:tab/>
        <w:t>P</w:t>
      </w:r>
      <w:r w:rsidRPr="00814EE6">
        <w:tab/>
        <w:t>C</w:t>
      </w:r>
    </w:p>
    <w:p w:rsidR="00AA06B5" w:rsidRPr="00814EE6" w:rsidRDefault="00AA06B5" w:rsidP="00AA06B5">
      <w:pPr>
        <w:jc w:val="right"/>
      </w:pPr>
      <w:r w:rsidRPr="00814EE6">
        <w:tab/>
      </w:r>
      <w:r w:rsidRPr="00814EE6">
        <w:tab/>
      </w:r>
      <w:r w:rsidRPr="00814EE6">
        <w:tab/>
      </w:r>
      <w:r w:rsidRPr="00814EE6">
        <w:tab/>
      </w:r>
      <w:r w:rsidRPr="00814EE6">
        <w:tab/>
      </w:r>
      <w:r w:rsidRPr="00814EE6">
        <w:tab/>
      </w:r>
      <w:r w:rsidRPr="00814EE6">
        <w:tab/>
      </w:r>
      <w:r w:rsidRPr="00814EE6">
        <w:tab/>
        <w:t>-</w:t>
      </w:r>
      <w:r w:rsidRPr="00814EE6">
        <w:tab/>
        <w:t>-</w:t>
      </w:r>
      <w:r w:rsidRPr="00814EE6">
        <w:tab/>
      </w:r>
      <w:r>
        <w:t>6</w:t>
      </w:r>
      <w:r w:rsidRPr="00814EE6">
        <w:tab/>
      </w:r>
      <w:r>
        <w:t>3</w:t>
      </w:r>
    </w:p>
    <w:p w:rsidR="00AA06B5" w:rsidRPr="00814EE6" w:rsidRDefault="00AA06B5" w:rsidP="00AA06B5">
      <w:pPr>
        <w:jc w:val="right"/>
      </w:pPr>
      <w:r w:rsidRPr="00814EE6">
        <w:rPr>
          <w:b/>
          <w:lang w:val="pl-PL"/>
        </w:rPr>
        <w:t>CIE Marks:25, SEE Marks:75</w:t>
      </w:r>
    </w:p>
    <w:p w:rsidR="00AA06B5" w:rsidRPr="0088000B" w:rsidRDefault="00AA06B5" w:rsidP="00AA06B5">
      <w:pPr>
        <w:rPr>
          <w:b/>
        </w:rPr>
      </w:pPr>
      <w:r w:rsidRPr="0088000B">
        <w:rPr>
          <w:b/>
        </w:rPr>
        <w:t>CODE: 7W376</w:t>
      </w:r>
    </w:p>
    <w:p w:rsidR="00AA06B5" w:rsidRPr="00814EE6" w:rsidRDefault="00AA06B5" w:rsidP="00AA06B5"/>
    <w:p w:rsidR="00AA06B5" w:rsidRDefault="00AA06B5" w:rsidP="00AA06B5">
      <w:pPr>
        <w:rPr>
          <w:b/>
        </w:rPr>
      </w:pPr>
      <w:r w:rsidRPr="00814EE6">
        <w:rPr>
          <w:b/>
        </w:rPr>
        <w:t>Course outcomes:</w:t>
      </w:r>
    </w:p>
    <w:p w:rsidR="0088000B" w:rsidRPr="00814EE6" w:rsidRDefault="0088000B" w:rsidP="00AA06B5">
      <w:pPr>
        <w:rPr>
          <w:b/>
        </w:rPr>
      </w:pPr>
    </w:p>
    <w:p w:rsidR="00AA06B5" w:rsidRPr="00814EE6" w:rsidRDefault="00AA06B5" w:rsidP="00AA06B5">
      <w:pPr>
        <w:tabs>
          <w:tab w:val="left" w:pos="537"/>
        </w:tabs>
        <w:rPr>
          <w:bCs/>
        </w:rPr>
      </w:pPr>
      <w:r w:rsidRPr="00814EE6">
        <w:rPr>
          <w:bCs/>
        </w:rPr>
        <w:t>After studying this course, the students will be able to</w:t>
      </w:r>
    </w:p>
    <w:p w:rsidR="00AA06B5" w:rsidRPr="00814EE6" w:rsidRDefault="00CD4598" w:rsidP="00CD4598">
      <w:pPr>
        <w:tabs>
          <w:tab w:val="left" w:pos="537"/>
        </w:tabs>
        <w:ind w:left="180"/>
      </w:pPr>
      <w:r>
        <w:t>1.</w:t>
      </w:r>
      <w:r w:rsidRPr="00814EE6">
        <w:t xml:space="preserve"> Identify</w:t>
      </w:r>
      <w:r w:rsidR="00AA06B5" w:rsidRPr="00814EE6">
        <w:t xml:space="preserve"> a research topic</w:t>
      </w:r>
    </w:p>
    <w:p w:rsidR="00AA06B5" w:rsidRPr="00814EE6" w:rsidRDefault="00CD4598" w:rsidP="00CD4598">
      <w:pPr>
        <w:tabs>
          <w:tab w:val="left" w:pos="537"/>
        </w:tabs>
        <w:ind w:left="180"/>
      </w:pPr>
      <w:r>
        <w:t>2.</w:t>
      </w:r>
      <w:r w:rsidRPr="00814EE6">
        <w:t xml:space="preserve"> Collect</w:t>
      </w:r>
      <w:r w:rsidR="00AA06B5" w:rsidRPr="00814EE6">
        <w:t xml:space="preserve"> literature</w:t>
      </w:r>
    </w:p>
    <w:p w:rsidR="00AA06B5" w:rsidRPr="00814EE6" w:rsidRDefault="00CD4598" w:rsidP="00CD4598">
      <w:pPr>
        <w:tabs>
          <w:tab w:val="left" w:pos="537"/>
        </w:tabs>
        <w:ind w:left="180"/>
      </w:pPr>
      <w:r>
        <w:t>3.</w:t>
      </w:r>
      <w:r w:rsidRPr="00814EE6">
        <w:t xml:space="preserve"> Do</w:t>
      </w:r>
      <w:r w:rsidR="00AA06B5" w:rsidRPr="00814EE6">
        <w:t xml:space="preserve"> project &amp; write technical review paper</w:t>
      </w:r>
    </w:p>
    <w:p w:rsidR="00AA06B5" w:rsidRPr="00814EE6" w:rsidRDefault="00CD4598" w:rsidP="00CD4598">
      <w:pPr>
        <w:tabs>
          <w:tab w:val="left" w:pos="537"/>
        </w:tabs>
        <w:ind w:left="180"/>
      </w:pPr>
      <w:r>
        <w:t>4.</w:t>
      </w:r>
      <w:r w:rsidRPr="00814EE6">
        <w:t xml:space="preserve"> Present</w:t>
      </w:r>
      <w:r w:rsidR="00AA06B5" w:rsidRPr="00814EE6">
        <w:t xml:space="preserve"> seminar</w:t>
      </w:r>
    </w:p>
    <w:p w:rsidR="00AA06B5" w:rsidRPr="00BA0C44" w:rsidRDefault="00CD4598" w:rsidP="00CD4598">
      <w:pPr>
        <w:tabs>
          <w:tab w:val="left" w:pos="537"/>
        </w:tabs>
        <w:ind w:left="180"/>
        <w:rPr>
          <w:bCs/>
        </w:rPr>
      </w:pPr>
      <w:r>
        <w:t>5.</w:t>
      </w:r>
      <w:r w:rsidRPr="00814EE6">
        <w:t xml:space="preserve"> Discuss</w:t>
      </w:r>
      <w:r w:rsidR="00AA06B5" w:rsidRPr="00814EE6">
        <w:t xml:space="preserve"> the queries and Publish research paper</w:t>
      </w:r>
    </w:p>
    <w:p w:rsidR="00BA0C44" w:rsidRPr="005940B7" w:rsidRDefault="00BA0C44" w:rsidP="00BA0C44">
      <w:pPr>
        <w:tabs>
          <w:tab w:val="left" w:pos="537"/>
        </w:tabs>
        <w:ind w:left="502"/>
        <w:rPr>
          <w:bCs/>
        </w:rPr>
      </w:pPr>
    </w:p>
    <w:tbl>
      <w:tblPr>
        <w:tblStyle w:val="TableGrid"/>
        <w:tblW w:w="9371" w:type="dxa"/>
        <w:tblLook w:val="04A0"/>
      </w:tblPr>
      <w:tblGrid>
        <w:gridCol w:w="1150"/>
        <w:gridCol w:w="755"/>
        <w:gridCol w:w="806"/>
        <w:gridCol w:w="727"/>
        <w:gridCol w:w="669"/>
        <w:gridCol w:w="692"/>
        <w:gridCol w:w="690"/>
        <w:gridCol w:w="766"/>
        <w:gridCol w:w="692"/>
        <w:gridCol w:w="692"/>
        <w:gridCol w:w="840"/>
        <w:gridCol w:w="892"/>
      </w:tblGrid>
      <w:tr w:rsidR="005940B7" w:rsidTr="000E19B8">
        <w:tc>
          <w:tcPr>
            <w:tcW w:w="1150" w:type="dxa"/>
          </w:tcPr>
          <w:p w:rsidR="005940B7" w:rsidRPr="009C056F" w:rsidRDefault="005940B7" w:rsidP="000E19B8">
            <w:pPr>
              <w:jc w:val="both"/>
              <w:rPr>
                <w:lang w:val="pl-PL"/>
              </w:rPr>
            </w:pPr>
            <w:r w:rsidRPr="009C056F">
              <w:rPr>
                <w:lang w:val="pl-PL"/>
              </w:rPr>
              <w:t>Mapping</w:t>
            </w:r>
          </w:p>
        </w:tc>
        <w:tc>
          <w:tcPr>
            <w:tcW w:w="755" w:type="dxa"/>
          </w:tcPr>
          <w:p w:rsidR="005940B7" w:rsidRPr="009C056F" w:rsidRDefault="005940B7" w:rsidP="000E19B8">
            <w:pPr>
              <w:jc w:val="both"/>
              <w:rPr>
                <w:lang w:val="pl-PL"/>
              </w:rPr>
            </w:pPr>
            <w:r w:rsidRPr="009C056F">
              <w:rPr>
                <w:lang w:val="pl-PL"/>
              </w:rPr>
              <w:t>PO1</w:t>
            </w:r>
          </w:p>
        </w:tc>
        <w:tc>
          <w:tcPr>
            <w:tcW w:w="806" w:type="dxa"/>
          </w:tcPr>
          <w:p w:rsidR="005940B7" w:rsidRPr="009C056F" w:rsidRDefault="005940B7" w:rsidP="000E19B8">
            <w:pPr>
              <w:jc w:val="both"/>
              <w:rPr>
                <w:lang w:val="pl-PL"/>
              </w:rPr>
            </w:pPr>
            <w:r w:rsidRPr="009C056F">
              <w:rPr>
                <w:lang w:val="pl-PL"/>
              </w:rPr>
              <w:t>PO2</w:t>
            </w:r>
          </w:p>
        </w:tc>
        <w:tc>
          <w:tcPr>
            <w:tcW w:w="727" w:type="dxa"/>
          </w:tcPr>
          <w:p w:rsidR="005940B7" w:rsidRPr="009C056F" w:rsidRDefault="005940B7" w:rsidP="000E19B8">
            <w:pPr>
              <w:jc w:val="both"/>
              <w:rPr>
                <w:lang w:val="pl-PL"/>
              </w:rPr>
            </w:pPr>
            <w:r w:rsidRPr="009C056F">
              <w:rPr>
                <w:lang w:val="pl-PL"/>
              </w:rPr>
              <w:t>PO3</w:t>
            </w:r>
          </w:p>
        </w:tc>
        <w:tc>
          <w:tcPr>
            <w:tcW w:w="669" w:type="dxa"/>
          </w:tcPr>
          <w:p w:rsidR="005940B7" w:rsidRPr="009C056F" w:rsidRDefault="005940B7" w:rsidP="000E19B8">
            <w:pPr>
              <w:jc w:val="both"/>
              <w:rPr>
                <w:lang w:val="pl-PL"/>
              </w:rPr>
            </w:pPr>
            <w:r w:rsidRPr="009C056F">
              <w:rPr>
                <w:lang w:val="pl-PL"/>
              </w:rPr>
              <w:t>PO4</w:t>
            </w:r>
          </w:p>
        </w:tc>
        <w:tc>
          <w:tcPr>
            <w:tcW w:w="692" w:type="dxa"/>
          </w:tcPr>
          <w:p w:rsidR="005940B7" w:rsidRPr="009C056F" w:rsidRDefault="005940B7" w:rsidP="000E19B8">
            <w:pPr>
              <w:jc w:val="both"/>
              <w:rPr>
                <w:lang w:val="pl-PL"/>
              </w:rPr>
            </w:pPr>
            <w:r w:rsidRPr="009C056F">
              <w:rPr>
                <w:lang w:val="pl-PL"/>
              </w:rPr>
              <w:t>PO5</w:t>
            </w:r>
          </w:p>
        </w:tc>
        <w:tc>
          <w:tcPr>
            <w:tcW w:w="690" w:type="dxa"/>
          </w:tcPr>
          <w:p w:rsidR="005940B7" w:rsidRPr="009C056F" w:rsidRDefault="005940B7" w:rsidP="000E19B8">
            <w:pPr>
              <w:jc w:val="both"/>
              <w:rPr>
                <w:lang w:val="pl-PL"/>
              </w:rPr>
            </w:pPr>
            <w:r w:rsidRPr="009C056F">
              <w:rPr>
                <w:lang w:val="pl-PL"/>
              </w:rPr>
              <w:t>PO6</w:t>
            </w:r>
          </w:p>
        </w:tc>
        <w:tc>
          <w:tcPr>
            <w:tcW w:w="766" w:type="dxa"/>
          </w:tcPr>
          <w:p w:rsidR="005940B7" w:rsidRPr="009C056F" w:rsidRDefault="005940B7" w:rsidP="000E19B8">
            <w:pPr>
              <w:jc w:val="both"/>
              <w:rPr>
                <w:lang w:val="pl-PL"/>
              </w:rPr>
            </w:pPr>
            <w:r w:rsidRPr="009C056F">
              <w:rPr>
                <w:lang w:val="pl-PL"/>
              </w:rPr>
              <w:t>PO7</w:t>
            </w:r>
          </w:p>
        </w:tc>
        <w:tc>
          <w:tcPr>
            <w:tcW w:w="692" w:type="dxa"/>
          </w:tcPr>
          <w:p w:rsidR="005940B7" w:rsidRPr="009C056F" w:rsidRDefault="005940B7" w:rsidP="000E19B8">
            <w:pPr>
              <w:jc w:val="both"/>
              <w:rPr>
                <w:lang w:val="pl-PL"/>
              </w:rPr>
            </w:pPr>
            <w:r w:rsidRPr="009C056F">
              <w:rPr>
                <w:lang w:val="pl-PL"/>
              </w:rPr>
              <w:t>PO8</w:t>
            </w:r>
          </w:p>
        </w:tc>
        <w:tc>
          <w:tcPr>
            <w:tcW w:w="692" w:type="dxa"/>
          </w:tcPr>
          <w:p w:rsidR="005940B7" w:rsidRPr="009C056F" w:rsidRDefault="005940B7" w:rsidP="000E19B8">
            <w:pPr>
              <w:jc w:val="both"/>
              <w:rPr>
                <w:lang w:val="pl-PL"/>
              </w:rPr>
            </w:pPr>
            <w:r w:rsidRPr="009C056F">
              <w:rPr>
                <w:lang w:val="pl-PL"/>
              </w:rPr>
              <w:t>PO9</w:t>
            </w:r>
          </w:p>
        </w:tc>
        <w:tc>
          <w:tcPr>
            <w:tcW w:w="840" w:type="dxa"/>
          </w:tcPr>
          <w:p w:rsidR="005940B7" w:rsidRPr="009C056F" w:rsidRDefault="005940B7" w:rsidP="000E19B8">
            <w:pPr>
              <w:jc w:val="both"/>
              <w:rPr>
                <w:lang w:val="pl-PL"/>
              </w:rPr>
            </w:pPr>
            <w:r w:rsidRPr="009C056F">
              <w:rPr>
                <w:lang w:val="pl-PL"/>
              </w:rPr>
              <w:t>PO10</w:t>
            </w:r>
          </w:p>
        </w:tc>
        <w:tc>
          <w:tcPr>
            <w:tcW w:w="892" w:type="dxa"/>
          </w:tcPr>
          <w:p w:rsidR="005940B7" w:rsidRPr="009C056F" w:rsidRDefault="005940B7" w:rsidP="000E19B8">
            <w:pPr>
              <w:jc w:val="both"/>
              <w:rPr>
                <w:lang w:val="pl-PL"/>
              </w:rPr>
            </w:pPr>
            <w:r w:rsidRPr="009C056F">
              <w:rPr>
                <w:lang w:val="pl-PL"/>
              </w:rPr>
              <w:t>PO11</w:t>
            </w:r>
          </w:p>
        </w:tc>
      </w:tr>
      <w:tr w:rsidR="005940B7" w:rsidTr="000E19B8">
        <w:tc>
          <w:tcPr>
            <w:tcW w:w="1150" w:type="dxa"/>
          </w:tcPr>
          <w:p w:rsidR="005940B7" w:rsidRPr="009C056F" w:rsidRDefault="005940B7" w:rsidP="000E19B8">
            <w:pPr>
              <w:rPr>
                <w:lang w:val="pl-PL"/>
              </w:rPr>
            </w:pPr>
            <w:r w:rsidRPr="009C056F">
              <w:rPr>
                <w:lang w:val="pl-PL"/>
              </w:rPr>
              <w:t>CO-1</w:t>
            </w:r>
          </w:p>
        </w:tc>
        <w:tc>
          <w:tcPr>
            <w:tcW w:w="755" w:type="dxa"/>
          </w:tcPr>
          <w:p w:rsidR="005940B7" w:rsidRPr="009C056F" w:rsidRDefault="00BA0C44" w:rsidP="000E19B8">
            <w:pPr>
              <w:rPr>
                <w:lang w:val="pl-PL"/>
              </w:rPr>
            </w:pPr>
            <w:r>
              <w:rPr>
                <w:lang w:val="pl-PL"/>
              </w:rPr>
              <w:t>X</w:t>
            </w:r>
          </w:p>
        </w:tc>
        <w:tc>
          <w:tcPr>
            <w:tcW w:w="806" w:type="dxa"/>
          </w:tcPr>
          <w:p w:rsidR="005940B7" w:rsidRPr="009C056F" w:rsidRDefault="005940B7" w:rsidP="000E19B8">
            <w:pPr>
              <w:rPr>
                <w:lang w:val="pl-PL"/>
              </w:rPr>
            </w:pPr>
          </w:p>
        </w:tc>
        <w:tc>
          <w:tcPr>
            <w:tcW w:w="727" w:type="dxa"/>
          </w:tcPr>
          <w:p w:rsidR="005940B7" w:rsidRPr="009C056F" w:rsidRDefault="005940B7" w:rsidP="000E19B8">
            <w:pPr>
              <w:rPr>
                <w:lang w:val="pl-PL"/>
              </w:rPr>
            </w:pPr>
          </w:p>
        </w:tc>
        <w:tc>
          <w:tcPr>
            <w:tcW w:w="669"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840" w:type="dxa"/>
          </w:tcPr>
          <w:p w:rsidR="005940B7" w:rsidRPr="009C056F" w:rsidRDefault="005940B7" w:rsidP="000E19B8">
            <w:pPr>
              <w:rPr>
                <w:lang w:val="pl-PL"/>
              </w:rPr>
            </w:pPr>
          </w:p>
        </w:tc>
        <w:tc>
          <w:tcPr>
            <w:tcW w:w="892" w:type="dxa"/>
          </w:tcPr>
          <w:p w:rsidR="005940B7" w:rsidRPr="009C056F" w:rsidRDefault="005940B7" w:rsidP="000E19B8">
            <w:pPr>
              <w:rPr>
                <w:lang w:val="pl-PL"/>
              </w:rPr>
            </w:pPr>
          </w:p>
        </w:tc>
      </w:tr>
      <w:tr w:rsidR="005940B7" w:rsidTr="000E19B8">
        <w:tc>
          <w:tcPr>
            <w:tcW w:w="1150" w:type="dxa"/>
          </w:tcPr>
          <w:p w:rsidR="005940B7" w:rsidRPr="009C056F" w:rsidRDefault="005940B7" w:rsidP="000E19B8">
            <w:pPr>
              <w:rPr>
                <w:lang w:val="pl-PL"/>
              </w:rPr>
            </w:pPr>
            <w:r w:rsidRPr="009C056F">
              <w:rPr>
                <w:lang w:val="pl-PL"/>
              </w:rPr>
              <w:t>CO-2</w:t>
            </w:r>
          </w:p>
        </w:tc>
        <w:tc>
          <w:tcPr>
            <w:tcW w:w="755" w:type="dxa"/>
          </w:tcPr>
          <w:p w:rsidR="005940B7" w:rsidRPr="009C056F" w:rsidRDefault="005940B7" w:rsidP="000E19B8">
            <w:pPr>
              <w:rPr>
                <w:lang w:val="pl-PL"/>
              </w:rPr>
            </w:pPr>
          </w:p>
        </w:tc>
        <w:tc>
          <w:tcPr>
            <w:tcW w:w="806" w:type="dxa"/>
          </w:tcPr>
          <w:p w:rsidR="005940B7" w:rsidRPr="009C056F" w:rsidRDefault="005940B7" w:rsidP="000E19B8">
            <w:pPr>
              <w:rPr>
                <w:lang w:val="pl-PL"/>
              </w:rPr>
            </w:pPr>
          </w:p>
        </w:tc>
        <w:tc>
          <w:tcPr>
            <w:tcW w:w="727" w:type="dxa"/>
          </w:tcPr>
          <w:p w:rsidR="005940B7" w:rsidRPr="009C056F" w:rsidRDefault="005940B7" w:rsidP="000E19B8">
            <w:pPr>
              <w:rPr>
                <w:lang w:val="pl-PL"/>
              </w:rPr>
            </w:pPr>
          </w:p>
        </w:tc>
        <w:tc>
          <w:tcPr>
            <w:tcW w:w="669" w:type="dxa"/>
          </w:tcPr>
          <w:p w:rsidR="005940B7" w:rsidRPr="009C056F" w:rsidRDefault="00BA0C44" w:rsidP="000E19B8">
            <w:pPr>
              <w:rPr>
                <w:lang w:val="pl-PL"/>
              </w:rPr>
            </w:pPr>
            <w:r>
              <w:rPr>
                <w:lang w:val="pl-PL"/>
              </w:rPr>
              <w:t>X</w:t>
            </w: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840" w:type="dxa"/>
          </w:tcPr>
          <w:p w:rsidR="005940B7" w:rsidRPr="009C056F" w:rsidRDefault="005940B7" w:rsidP="000E19B8">
            <w:pPr>
              <w:rPr>
                <w:lang w:val="pl-PL"/>
              </w:rPr>
            </w:pPr>
          </w:p>
        </w:tc>
        <w:tc>
          <w:tcPr>
            <w:tcW w:w="892" w:type="dxa"/>
          </w:tcPr>
          <w:p w:rsidR="005940B7" w:rsidRPr="009C056F" w:rsidRDefault="005940B7" w:rsidP="000E19B8">
            <w:pPr>
              <w:rPr>
                <w:lang w:val="pl-PL"/>
              </w:rPr>
            </w:pPr>
          </w:p>
        </w:tc>
      </w:tr>
      <w:tr w:rsidR="005940B7" w:rsidTr="000E19B8">
        <w:tc>
          <w:tcPr>
            <w:tcW w:w="1150" w:type="dxa"/>
          </w:tcPr>
          <w:p w:rsidR="005940B7" w:rsidRPr="009C056F" w:rsidRDefault="005940B7" w:rsidP="000E19B8">
            <w:pPr>
              <w:rPr>
                <w:lang w:val="pl-PL"/>
              </w:rPr>
            </w:pPr>
            <w:r w:rsidRPr="009C056F">
              <w:rPr>
                <w:lang w:val="pl-PL"/>
              </w:rPr>
              <w:t>CO-3</w:t>
            </w:r>
          </w:p>
        </w:tc>
        <w:tc>
          <w:tcPr>
            <w:tcW w:w="755" w:type="dxa"/>
          </w:tcPr>
          <w:p w:rsidR="005940B7" w:rsidRPr="009C056F" w:rsidRDefault="005940B7" w:rsidP="000E19B8">
            <w:pPr>
              <w:rPr>
                <w:lang w:val="pl-PL"/>
              </w:rPr>
            </w:pPr>
          </w:p>
        </w:tc>
        <w:tc>
          <w:tcPr>
            <w:tcW w:w="806" w:type="dxa"/>
          </w:tcPr>
          <w:p w:rsidR="005940B7" w:rsidRPr="009C056F" w:rsidRDefault="005940B7" w:rsidP="000E19B8">
            <w:pPr>
              <w:rPr>
                <w:lang w:val="pl-PL"/>
              </w:rPr>
            </w:pPr>
          </w:p>
        </w:tc>
        <w:tc>
          <w:tcPr>
            <w:tcW w:w="727" w:type="dxa"/>
          </w:tcPr>
          <w:p w:rsidR="005940B7" w:rsidRPr="009C056F" w:rsidRDefault="005940B7" w:rsidP="000E19B8">
            <w:pPr>
              <w:rPr>
                <w:lang w:val="pl-PL"/>
              </w:rPr>
            </w:pPr>
          </w:p>
        </w:tc>
        <w:tc>
          <w:tcPr>
            <w:tcW w:w="669"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B65EC2" w:rsidP="000E19B8">
            <w:pPr>
              <w:rPr>
                <w:lang w:val="pl-PL"/>
              </w:rPr>
            </w:pPr>
            <w:r>
              <w:rPr>
                <w:lang w:val="pl-PL"/>
              </w:rPr>
              <w:t>X</w:t>
            </w:r>
          </w:p>
        </w:tc>
        <w:tc>
          <w:tcPr>
            <w:tcW w:w="692"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840" w:type="dxa"/>
          </w:tcPr>
          <w:p w:rsidR="005940B7" w:rsidRPr="009C056F" w:rsidRDefault="005940B7" w:rsidP="000E19B8">
            <w:pPr>
              <w:rPr>
                <w:lang w:val="pl-PL"/>
              </w:rPr>
            </w:pPr>
          </w:p>
        </w:tc>
        <w:tc>
          <w:tcPr>
            <w:tcW w:w="892" w:type="dxa"/>
          </w:tcPr>
          <w:p w:rsidR="005940B7" w:rsidRPr="009C056F" w:rsidRDefault="00B65EC2" w:rsidP="000E19B8">
            <w:pPr>
              <w:rPr>
                <w:lang w:val="pl-PL"/>
              </w:rPr>
            </w:pPr>
            <w:r>
              <w:rPr>
                <w:lang w:val="pl-PL"/>
              </w:rPr>
              <w:t>X</w:t>
            </w:r>
          </w:p>
        </w:tc>
      </w:tr>
      <w:tr w:rsidR="005940B7" w:rsidTr="000E19B8">
        <w:tc>
          <w:tcPr>
            <w:tcW w:w="1150" w:type="dxa"/>
          </w:tcPr>
          <w:p w:rsidR="005940B7" w:rsidRPr="009C056F" w:rsidRDefault="005940B7" w:rsidP="000E19B8">
            <w:pPr>
              <w:rPr>
                <w:lang w:val="pl-PL"/>
              </w:rPr>
            </w:pPr>
            <w:r w:rsidRPr="009C056F">
              <w:rPr>
                <w:lang w:val="pl-PL"/>
              </w:rPr>
              <w:t>CO-4</w:t>
            </w:r>
          </w:p>
        </w:tc>
        <w:tc>
          <w:tcPr>
            <w:tcW w:w="755" w:type="dxa"/>
          </w:tcPr>
          <w:p w:rsidR="005940B7" w:rsidRPr="009C056F" w:rsidRDefault="005940B7" w:rsidP="000E19B8">
            <w:pPr>
              <w:rPr>
                <w:lang w:val="pl-PL"/>
              </w:rPr>
            </w:pPr>
          </w:p>
        </w:tc>
        <w:tc>
          <w:tcPr>
            <w:tcW w:w="806" w:type="dxa"/>
          </w:tcPr>
          <w:p w:rsidR="005940B7" w:rsidRPr="009C056F" w:rsidRDefault="005940B7" w:rsidP="000E19B8">
            <w:pPr>
              <w:rPr>
                <w:lang w:val="pl-PL"/>
              </w:rPr>
            </w:pPr>
          </w:p>
        </w:tc>
        <w:tc>
          <w:tcPr>
            <w:tcW w:w="727" w:type="dxa"/>
          </w:tcPr>
          <w:p w:rsidR="005940B7" w:rsidRPr="009C056F" w:rsidRDefault="005940B7" w:rsidP="000E19B8">
            <w:pPr>
              <w:rPr>
                <w:lang w:val="pl-PL"/>
              </w:rPr>
            </w:pPr>
          </w:p>
        </w:tc>
        <w:tc>
          <w:tcPr>
            <w:tcW w:w="669"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5940B7" w:rsidP="000E19B8">
            <w:pPr>
              <w:rPr>
                <w:lang w:val="pl-PL"/>
              </w:rPr>
            </w:pPr>
          </w:p>
        </w:tc>
        <w:tc>
          <w:tcPr>
            <w:tcW w:w="692" w:type="dxa"/>
          </w:tcPr>
          <w:p w:rsidR="005940B7" w:rsidRPr="009C056F" w:rsidRDefault="00B65EC2" w:rsidP="000E19B8">
            <w:pPr>
              <w:rPr>
                <w:lang w:val="pl-PL"/>
              </w:rPr>
            </w:pPr>
            <w:r>
              <w:rPr>
                <w:lang w:val="pl-PL"/>
              </w:rPr>
              <w:t>X</w:t>
            </w:r>
          </w:p>
        </w:tc>
        <w:tc>
          <w:tcPr>
            <w:tcW w:w="692" w:type="dxa"/>
          </w:tcPr>
          <w:p w:rsidR="005940B7" w:rsidRPr="009C056F" w:rsidRDefault="005940B7" w:rsidP="000E19B8">
            <w:pPr>
              <w:rPr>
                <w:lang w:val="pl-PL"/>
              </w:rPr>
            </w:pPr>
          </w:p>
        </w:tc>
        <w:tc>
          <w:tcPr>
            <w:tcW w:w="840" w:type="dxa"/>
          </w:tcPr>
          <w:p w:rsidR="005940B7" w:rsidRPr="009C056F" w:rsidRDefault="005940B7" w:rsidP="000E19B8">
            <w:pPr>
              <w:rPr>
                <w:lang w:val="pl-PL"/>
              </w:rPr>
            </w:pPr>
          </w:p>
        </w:tc>
        <w:tc>
          <w:tcPr>
            <w:tcW w:w="892" w:type="dxa"/>
          </w:tcPr>
          <w:p w:rsidR="005940B7" w:rsidRPr="009C056F" w:rsidRDefault="005940B7" w:rsidP="000E19B8">
            <w:pPr>
              <w:rPr>
                <w:lang w:val="pl-PL"/>
              </w:rPr>
            </w:pPr>
          </w:p>
        </w:tc>
      </w:tr>
      <w:tr w:rsidR="005940B7" w:rsidTr="000E19B8">
        <w:tc>
          <w:tcPr>
            <w:tcW w:w="1150" w:type="dxa"/>
          </w:tcPr>
          <w:p w:rsidR="005940B7" w:rsidRPr="009C056F" w:rsidRDefault="005940B7" w:rsidP="000E19B8">
            <w:pPr>
              <w:rPr>
                <w:lang w:val="pl-PL"/>
              </w:rPr>
            </w:pPr>
            <w:r w:rsidRPr="009C056F">
              <w:rPr>
                <w:lang w:val="pl-PL"/>
              </w:rPr>
              <w:t>CO-5</w:t>
            </w:r>
          </w:p>
        </w:tc>
        <w:tc>
          <w:tcPr>
            <w:tcW w:w="755" w:type="dxa"/>
          </w:tcPr>
          <w:p w:rsidR="005940B7" w:rsidRPr="009C056F" w:rsidRDefault="005940B7" w:rsidP="000E19B8">
            <w:pPr>
              <w:rPr>
                <w:lang w:val="pl-PL"/>
              </w:rPr>
            </w:pPr>
          </w:p>
        </w:tc>
        <w:tc>
          <w:tcPr>
            <w:tcW w:w="806" w:type="dxa"/>
          </w:tcPr>
          <w:p w:rsidR="005940B7" w:rsidRPr="009C056F" w:rsidRDefault="005940B7" w:rsidP="000E19B8">
            <w:pPr>
              <w:rPr>
                <w:lang w:val="pl-PL"/>
              </w:rPr>
            </w:pPr>
          </w:p>
        </w:tc>
        <w:tc>
          <w:tcPr>
            <w:tcW w:w="727" w:type="dxa"/>
          </w:tcPr>
          <w:p w:rsidR="005940B7" w:rsidRPr="009C056F" w:rsidRDefault="005940B7" w:rsidP="000E19B8">
            <w:pPr>
              <w:rPr>
                <w:lang w:val="pl-PL"/>
              </w:rPr>
            </w:pPr>
          </w:p>
        </w:tc>
        <w:tc>
          <w:tcPr>
            <w:tcW w:w="669"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840" w:type="dxa"/>
          </w:tcPr>
          <w:p w:rsidR="005940B7" w:rsidRPr="009C056F" w:rsidRDefault="001607E7" w:rsidP="000E19B8">
            <w:pPr>
              <w:rPr>
                <w:lang w:val="pl-PL"/>
              </w:rPr>
            </w:pPr>
            <w:r>
              <w:rPr>
                <w:lang w:val="pl-PL"/>
              </w:rPr>
              <w:t>X</w:t>
            </w:r>
          </w:p>
        </w:tc>
        <w:tc>
          <w:tcPr>
            <w:tcW w:w="892" w:type="dxa"/>
          </w:tcPr>
          <w:p w:rsidR="005940B7" w:rsidRPr="009C056F" w:rsidRDefault="005940B7" w:rsidP="000E19B8">
            <w:pPr>
              <w:rPr>
                <w:lang w:val="pl-PL"/>
              </w:rPr>
            </w:pPr>
          </w:p>
        </w:tc>
      </w:tr>
      <w:tr w:rsidR="005940B7" w:rsidTr="000E19B8">
        <w:tc>
          <w:tcPr>
            <w:tcW w:w="1150" w:type="dxa"/>
          </w:tcPr>
          <w:p w:rsidR="005940B7" w:rsidRPr="009C056F" w:rsidRDefault="005940B7" w:rsidP="000E19B8">
            <w:pPr>
              <w:rPr>
                <w:lang w:val="pl-PL"/>
              </w:rPr>
            </w:pPr>
            <w:r w:rsidRPr="009C056F">
              <w:rPr>
                <w:lang w:val="pl-PL"/>
              </w:rPr>
              <w:t>CO-6</w:t>
            </w:r>
          </w:p>
        </w:tc>
        <w:tc>
          <w:tcPr>
            <w:tcW w:w="755" w:type="dxa"/>
          </w:tcPr>
          <w:p w:rsidR="005940B7" w:rsidRPr="009C056F" w:rsidRDefault="005940B7" w:rsidP="000E19B8">
            <w:pPr>
              <w:rPr>
                <w:lang w:val="pl-PL"/>
              </w:rPr>
            </w:pPr>
          </w:p>
        </w:tc>
        <w:tc>
          <w:tcPr>
            <w:tcW w:w="806" w:type="dxa"/>
          </w:tcPr>
          <w:p w:rsidR="005940B7" w:rsidRPr="009C056F" w:rsidRDefault="005940B7" w:rsidP="000E19B8">
            <w:pPr>
              <w:rPr>
                <w:lang w:val="pl-PL"/>
              </w:rPr>
            </w:pPr>
          </w:p>
        </w:tc>
        <w:tc>
          <w:tcPr>
            <w:tcW w:w="727" w:type="dxa"/>
          </w:tcPr>
          <w:p w:rsidR="005940B7" w:rsidRPr="009C056F" w:rsidRDefault="005940B7" w:rsidP="000E19B8">
            <w:pPr>
              <w:rPr>
                <w:lang w:val="pl-PL"/>
              </w:rPr>
            </w:pPr>
          </w:p>
        </w:tc>
        <w:tc>
          <w:tcPr>
            <w:tcW w:w="669"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0" w:type="dxa"/>
          </w:tcPr>
          <w:p w:rsidR="005940B7" w:rsidRPr="009C056F" w:rsidRDefault="005940B7" w:rsidP="000E19B8">
            <w:pPr>
              <w:rPr>
                <w:lang w:val="pl-PL"/>
              </w:rPr>
            </w:pPr>
          </w:p>
        </w:tc>
        <w:tc>
          <w:tcPr>
            <w:tcW w:w="766"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692" w:type="dxa"/>
          </w:tcPr>
          <w:p w:rsidR="005940B7" w:rsidRPr="009C056F" w:rsidRDefault="005940B7" w:rsidP="000E19B8">
            <w:pPr>
              <w:rPr>
                <w:lang w:val="pl-PL"/>
              </w:rPr>
            </w:pPr>
          </w:p>
        </w:tc>
        <w:tc>
          <w:tcPr>
            <w:tcW w:w="840" w:type="dxa"/>
          </w:tcPr>
          <w:p w:rsidR="005940B7" w:rsidRPr="009C056F" w:rsidRDefault="005940B7" w:rsidP="000E19B8">
            <w:pPr>
              <w:rPr>
                <w:lang w:val="pl-PL"/>
              </w:rPr>
            </w:pPr>
          </w:p>
        </w:tc>
        <w:tc>
          <w:tcPr>
            <w:tcW w:w="892" w:type="dxa"/>
          </w:tcPr>
          <w:p w:rsidR="005940B7" w:rsidRPr="009C056F" w:rsidRDefault="005940B7" w:rsidP="000E19B8">
            <w:pPr>
              <w:rPr>
                <w:lang w:val="pl-PL"/>
              </w:rPr>
            </w:pPr>
          </w:p>
        </w:tc>
      </w:tr>
    </w:tbl>
    <w:p w:rsidR="004075A1" w:rsidRDefault="00AA06B5" w:rsidP="004075A1">
      <w:pPr>
        <w:tabs>
          <w:tab w:val="left" w:pos="537"/>
        </w:tabs>
      </w:pPr>
      <w:r w:rsidRPr="00814EE6">
        <w:tab/>
      </w:r>
    </w:p>
    <w:p w:rsidR="004075A1" w:rsidRPr="00814EE6" w:rsidRDefault="004075A1" w:rsidP="004075A1">
      <w:pPr>
        <w:tabs>
          <w:tab w:val="left" w:pos="537"/>
        </w:tabs>
      </w:pPr>
    </w:p>
    <w:p w:rsidR="004075A1" w:rsidRDefault="004075A1" w:rsidP="004075A1">
      <w:pPr>
        <w:tabs>
          <w:tab w:val="left" w:pos="537"/>
        </w:tabs>
        <w:jc w:val="both"/>
        <w:rPr>
          <w:b/>
        </w:rPr>
      </w:pPr>
      <w:r w:rsidRPr="00DC693A">
        <w:rPr>
          <w:bCs/>
        </w:rPr>
        <w:t xml:space="preserve">In II year I semester, a mini-project review shall be done by </w:t>
      </w:r>
      <w:r>
        <w:rPr>
          <w:bCs/>
        </w:rPr>
        <w:t>PRC for 100 marks and 3 credits. The students shall take up an industry-oriented mini-project between I year II semester and II year I semester.</w:t>
      </w:r>
    </w:p>
    <w:p w:rsidR="004075A1" w:rsidRDefault="004075A1" w:rsidP="004075A1">
      <w:pPr>
        <w:tabs>
          <w:tab w:val="left" w:pos="537"/>
        </w:tabs>
        <w:jc w:val="both"/>
        <w:rPr>
          <w:bCs/>
        </w:rPr>
      </w:pPr>
    </w:p>
    <w:p w:rsidR="004075A1" w:rsidRDefault="004075A1" w:rsidP="004075A1">
      <w:pPr>
        <w:tabs>
          <w:tab w:val="left" w:pos="537"/>
        </w:tabs>
        <w:jc w:val="both"/>
        <w:rPr>
          <w:bCs/>
        </w:rPr>
      </w:pPr>
      <w:r>
        <w:rPr>
          <w:bCs/>
        </w:rPr>
        <w:t xml:space="preserve">The evaluation of the mini-project shall be done following the submission of a report by the students at the beginning of the II year I semester. The evaluation process shall carry 25 marks for continuous review of project progress and 75 marks for the report and a presentation of a seminar by the students covering the mini-project. The committee shall examine the project scope, the work done, and the knowledge gained by the students during the project time period. </w:t>
      </w:r>
      <w:r w:rsidRPr="00645431">
        <w:t xml:space="preserve">A candidate shall secure a minimum of 50% to be declared successful in </w:t>
      </w:r>
      <w:r>
        <w:t>Mini-Project.</w:t>
      </w:r>
    </w:p>
    <w:p w:rsidR="004075A1" w:rsidRDefault="004075A1" w:rsidP="004075A1">
      <w:pPr>
        <w:tabs>
          <w:tab w:val="left" w:pos="537"/>
        </w:tabs>
        <w:jc w:val="both"/>
        <w:rPr>
          <w:bCs/>
        </w:rPr>
      </w:pPr>
    </w:p>
    <w:p w:rsidR="004075A1" w:rsidRDefault="004075A1" w:rsidP="0021363D">
      <w:pPr>
        <w:rPr>
          <w:b/>
        </w:rPr>
      </w:pPr>
      <w:r>
        <w:rPr>
          <w:b/>
        </w:rPr>
        <w:br w:type="page"/>
      </w:r>
    </w:p>
    <w:p w:rsidR="004075A1" w:rsidRDefault="004075A1" w:rsidP="00AA06B5">
      <w:pPr>
        <w:jc w:val="center"/>
        <w:rPr>
          <w:b/>
        </w:rPr>
      </w:pPr>
    </w:p>
    <w:p w:rsidR="004075A1" w:rsidRDefault="004075A1" w:rsidP="00AA06B5">
      <w:pPr>
        <w:jc w:val="center"/>
        <w:rPr>
          <w:b/>
        </w:rPr>
      </w:pPr>
    </w:p>
    <w:p w:rsidR="00AA06B5" w:rsidRPr="0088000B" w:rsidRDefault="00AA06B5" w:rsidP="005818C8">
      <w:pPr>
        <w:spacing w:line="360" w:lineRule="auto"/>
        <w:jc w:val="center"/>
        <w:rPr>
          <w:rFonts w:eastAsia="Arial Narrow"/>
          <w:b/>
          <w:bCs/>
        </w:rPr>
      </w:pPr>
      <w:r w:rsidRPr="0088000B">
        <w:rPr>
          <w:b/>
          <w:lang w:val="pl-PL"/>
        </w:rPr>
        <w:t>M.Tech. (</w:t>
      </w:r>
      <w:r w:rsidRPr="0088000B">
        <w:rPr>
          <w:b/>
        </w:rPr>
        <w:t>CAD/CAM</w:t>
      </w:r>
      <w:r w:rsidRPr="0088000B">
        <w:rPr>
          <w:b/>
          <w:lang w:val="pl-PL"/>
        </w:rPr>
        <w:t>) II Year –I Sem</w:t>
      </w:r>
    </w:p>
    <w:p w:rsidR="00AA06B5" w:rsidRDefault="00AA06B5" w:rsidP="005818C8">
      <w:pPr>
        <w:spacing w:line="360" w:lineRule="auto"/>
        <w:jc w:val="center"/>
        <w:rPr>
          <w:b/>
        </w:rPr>
      </w:pPr>
      <w:r w:rsidRPr="0088000B">
        <w:rPr>
          <w:b/>
        </w:rPr>
        <w:t>PROJECT PHASE</w:t>
      </w:r>
      <w:r w:rsidR="00495505">
        <w:rPr>
          <w:b/>
        </w:rPr>
        <w:t>-</w:t>
      </w:r>
      <w:r w:rsidRPr="0088000B">
        <w:rPr>
          <w:b/>
        </w:rPr>
        <w:t>I WITH SEMINAR</w:t>
      </w:r>
    </w:p>
    <w:p w:rsidR="0088000B" w:rsidRPr="0088000B" w:rsidRDefault="0088000B" w:rsidP="00AA06B5">
      <w:pPr>
        <w:jc w:val="center"/>
        <w:rPr>
          <w:b/>
        </w:rPr>
      </w:pPr>
    </w:p>
    <w:p w:rsidR="00AA06B5" w:rsidRPr="0088000B" w:rsidRDefault="00AA06B5" w:rsidP="00AA06B5">
      <w:pPr>
        <w:ind w:left="5040" w:firstLine="720"/>
        <w:jc w:val="right"/>
        <w:rPr>
          <w:b/>
        </w:rPr>
      </w:pPr>
      <w:r w:rsidRPr="0088000B">
        <w:rPr>
          <w:b/>
        </w:rPr>
        <w:t>L</w:t>
      </w:r>
      <w:r w:rsidRPr="0088000B">
        <w:rPr>
          <w:b/>
        </w:rPr>
        <w:tab/>
        <w:t>T</w:t>
      </w:r>
      <w:r w:rsidRPr="0088000B">
        <w:rPr>
          <w:b/>
        </w:rPr>
        <w:tab/>
        <w:t>P</w:t>
      </w:r>
      <w:r w:rsidRPr="0088000B">
        <w:rPr>
          <w:b/>
        </w:rPr>
        <w:tab/>
        <w:t>C</w:t>
      </w:r>
    </w:p>
    <w:p w:rsidR="00AA06B5" w:rsidRPr="0088000B" w:rsidRDefault="00AA06B5" w:rsidP="00AA06B5">
      <w:pPr>
        <w:jc w:val="right"/>
        <w:rPr>
          <w:b/>
        </w:rPr>
      </w:pPr>
      <w:r w:rsidRPr="0088000B">
        <w:rPr>
          <w:b/>
        </w:rPr>
        <w:tab/>
      </w:r>
      <w:r w:rsidRPr="0088000B">
        <w:rPr>
          <w:b/>
        </w:rPr>
        <w:tab/>
      </w:r>
      <w:r w:rsidRPr="0088000B">
        <w:rPr>
          <w:b/>
        </w:rPr>
        <w:tab/>
      </w:r>
      <w:r w:rsidRPr="0088000B">
        <w:rPr>
          <w:b/>
        </w:rPr>
        <w:tab/>
      </w:r>
      <w:r w:rsidRPr="0088000B">
        <w:rPr>
          <w:b/>
        </w:rPr>
        <w:tab/>
      </w:r>
      <w:r w:rsidRPr="0088000B">
        <w:rPr>
          <w:b/>
        </w:rPr>
        <w:tab/>
      </w:r>
      <w:r w:rsidRPr="0088000B">
        <w:rPr>
          <w:b/>
        </w:rPr>
        <w:tab/>
      </w:r>
      <w:r w:rsidRPr="0088000B">
        <w:rPr>
          <w:b/>
        </w:rPr>
        <w:tab/>
        <w:t>-</w:t>
      </w:r>
      <w:r w:rsidRPr="0088000B">
        <w:rPr>
          <w:b/>
        </w:rPr>
        <w:tab/>
        <w:t>-</w:t>
      </w:r>
      <w:r w:rsidRPr="0088000B">
        <w:rPr>
          <w:b/>
        </w:rPr>
        <w:tab/>
        <w:t>10</w:t>
      </w:r>
      <w:r w:rsidRPr="0088000B">
        <w:rPr>
          <w:b/>
        </w:rPr>
        <w:tab/>
        <w:t>5</w:t>
      </w:r>
    </w:p>
    <w:p w:rsidR="001545A4" w:rsidRPr="00814EE6" w:rsidRDefault="001545A4" w:rsidP="00AA06B5">
      <w:pPr>
        <w:jc w:val="right"/>
      </w:pPr>
    </w:p>
    <w:p w:rsidR="00AA06B5" w:rsidRPr="00780506" w:rsidRDefault="00AA06B5" w:rsidP="00AA06B5">
      <w:pPr>
        <w:jc w:val="right"/>
        <w:rPr>
          <w:b/>
        </w:rPr>
      </w:pPr>
      <w:r w:rsidRPr="00780506">
        <w:rPr>
          <w:b/>
          <w:lang w:val="pl-PL"/>
        </w:rPr>
        <w:t>CIE Marks:25, SEE Marks:75</w:t>
      </w:r>
    </w:p>
    <w:p w:rsidR="00AA06B5" w:rsidRPr="00780506" w:rsidRDefault="00AA06B5" w:rsidP="00AA06B5">
      <w:pPr>
        <w:rPr>
          <w:b/>
        </w:rPr>
      </w:pPr>
      <w:r w:rsidRPr="00780506">
        <w:rPr>
          <w:b/>
        </w:rPr>
        <w:t>CODE: 7W377</w:t>
      </w:r>
    </w:p>
    <w:p w:rsidR="00AA06B5" w:rsidRPr="00814EE6" w:rsidRDefault="00AA06B5" w:rsidP="00AA06B5"/>
    <w:p w:rsidR="00AA06B5" w:rsidRDefault="00AA06B5" w:rsidP="00AA06B5">
      <w:pPr>
        <w:jc w:val="center"/>
        <w:rPr>
          <w:b/>
        </w:rPr>
      </w:pPr>
    </w:p>
    <w:p w:rsidR="00AA06B5" w:rsidRDefault="00AA06B5" w:rsidP="00AA06B5">
      <w:pPr>
        <w:jc w:val="center"/>
        <w:rPr>
          <w:b/>
        </w:rPr>
      </w:pPr>
    </w:p>
    <w:p w:rsidR="00AA06B5" w:rsidRPr="00645431" w:rsidRDefault="00AA06B5" w:rsidP="00AA06B5">
      <w:pPr>
        <w:tabs>
          <w:tab w:val="num" w:pos="0"/>
        </w:tabs>
        <w:spacing w:line="360" w:lineRule="auto"/>
        <w:jc w:val="both"/>
      </w:pPr>
      <w:r w:rsidRPr="00645431">
        <w:t xml:space="preserve">In II year I semester, a project work review shall be done by PRC for 100 marks and for </w:t>
      </w:r>
      <w:r>
        <w:t>5</w:t>
      </w:r>
      <w:r w:rsidRPr="00645431">
        <w:t>credits</w:t>
      </w:r>
      <w:r>
        <w:t xml:space="preserve">. </w:t>
      </w:r>
      <w:r w:rsidRPr="00645431">
        <w:t xml:space="preserve">The evaluation for the project reviews shall be done in 4 stages (not less than 4 weeks between two consecutive stages) including end semester evaluation. </w:t>
      </w:r>
    </w:p>
    <w:p w:rsidR="00AA06B5" w:rsidRPr="00160038" w:rsidRDefault="00AA06B5" w:rsidP="00AA06B5">
      <w:pPr>
        <w:spacing w:line="360" w:lineRule="auto"/>
        <w:jc w:val="both"/>
      </w:pPr>
      <w:r w:rsidRPr="00645431">
        <w:t>Each stage project review shall carry marks</w:t>
      </w:r>
      <w:r>
        <w:t xml:space="preserve"> Weightage  </w:t>
      </w:r>
      <w:r w:rsidRPr="00645431">
        <w:t xml:space="preserve"> and the end semester review shall carry </w:t>
      </w:r>
      <w:r>
        <w:t>75</w:t>
      </w:r>
      <w:r w:rsidR="001607E7" w:rsidRPr="00645431">
        <w:t xml:space="preserve">marks. </w:t>
      </w:r>
      <w:r w:rsidRPr="00645431">
        <w:t xml:space="preserve">The Supervisor and </w:t>
      </w:r>
      <w:r>
        <w:t>External Examinar</w:t>
      </w:r>
      <w:r w:rsidRPr="00645431">
        <w:t xml:space="preserve"> will examine the Problem Definition, Objectives, Scope of Work, Literature Survey and design in Project </w:t>
      </w:r>
      <w:r>
        <w:t>Phase-</w:t>
      </w:r>
      <w:r w:rsidRPr="00645431">
        <w:t xml:space="preserve"> I.  A candidate shall secure a minimum of 50% to be declared successful in Project </w:t>
      </w:r>
      <w:r>
        <w:t>Phase</w:t>
      </w:r>
      <w:r w:rsidRPr="00645431">
        <w:t xml:space="preserve"> I</w:t>
      </w:r>
      <w:r>
        <w:t xml:space="preserve">. </w:t>
      </w:r>
      <w:r w:rsidRPr="00645431">
        <w:t>If candidate fails to fulfill minimum marks, he has to reappear during the supplementary examination.</w:t>
      </w:r>
    </w:p>
    <w:p w:rsidR="00AA06B5" w:rsidRPr="00814EE6" w:rsidRDefault="00AA06B5" w:rsidP="00AA06B5">
      <w:pPr>
        <w:jc w:val="center"/>
        <w:rPr>
          <w:b/>
        </w:rPr>
      </w:pPr>
      <w:r>
        <w:rPr>
          <w:b/>
          <w:bCs/>
          <w:caps/>
          <w:sz w:val="18"/>
          <w:szCs w:val="18"/>
        </w:rPr>
        <w:br w:type="page"/>
      </w:r>
    </w:p>
    <w:p w:rsidR="00AA06B5" w:rsidRPr="00814EE6" w:rsidRDefault="00AA06B5" w:rsidP="00AA06B5">
      <w:pPr>
        <w:jc w:val="center"/>
        <w:rPr>
          <w:b/>
        </w:rPr>
      </w:pPr>
    </w:p>
    <w:p w:rsidR="00AA06B5" w:rsidRPr="00814EE6" w:rsidRDefault="00AA06B5" w:rsidP="00AA06B5">
      <w:pPr>
        <w:jc w:val="center"/>
        <w:rPr>
          <w:b/>
        </w:rPr>
      </w:pPr>
    </w:p>
    <w:p w:rsidR="00AA06B5" w:rsidRPr="00814EE6" w:rsidRDefault="00AA06B5" w:rsidP="00AA06B5">
      <w:pPr>
        <w:jc w:val="center"/>
        <w:rPr>
          <w:b/>
        </w:rPr>
      </w:pPr>
    </w:p>
    <w:p w:rsidR="00AA06B5" w:rsidRPr="001545A4" w:rsidRDefault="00AA06B5" w:rsidP="005818C8">
      <w:pPr>
        <w:spacing w:line="360" w:lineRule="auto"/>
        <w:jc w:val="center"/>
        <w:rPr>
          <w:rFonts w:eastAsia="Arial Narrow"/>
          <w:b/>
          <w:bCs/>
        </w:rPr>
      </w:pPr>
      <w:r w:rsidRPr="001545A4">
        <w:rPr>
          <w:b/>
          <w:lang w:val="pl-PL"/>
        </w:rPr>
        <w:t>M.Tech. (</w:t>
      </w:r>
      <w:r w:rsidRPr="001545A4">
        <w:rPr>
          <w:b/>
        </w:rPr>
        <w:t>CAD/CAM</w:t>
      </w:r>
      <w:r w:rsidRPr="001545A4">
        <w:rPr>
          <w:b/>
          <w:lang w:val="pl-PL"/>
        </w:rPr>
        <w:t>) IIYear –II Sem</w:t>
      </w:r>
    </w:p>
    <w:p w:rsidR="00AA06B5" w:rsidRPr="001545A4" w:rsidRDefault="00AA06B5" w:rsidP="005818C8">
      <w:pPr>
        <w:spacing w:line="360" w:lineRule="auto"/>
        <w:jc w:val="center"/>
        <w:rPr>
          <w:b/>
        </w:rPr>
      </w:pPr>
      <w:r w:rsidRPr="001545A4">
        <w:rPr>
          <w:b/>
        </w:rPr>
        <w:t>PROJECT PHASE II WITH SEMINAR</w:t>
      </w:r>
    </w:p>
    <w:p w:rsidR="00AA06B5" w:rsidRPr="001545A4" w:rsidRDefault="00AA06B5" w:rsidP="00AA06B5">
      <w:pPr>
        <w:ind w:left="5040" w:firstLine="720"/>
        <w:jc w:val="right"/>
        <w:rPr>
          <w:b/>
        </w:rPr>
      </w:pPr>
      <w:r w:rsidRPr="001545A4">
        <w:rPr>
          <w:b/>
        </w:rPr>
        <w:t>L</w:t>
      </w:r>
      <w:r w:rsidRPr="001545A4">
        <w:rPr>
          <w:b/>
        </w:rPr>
        <w:tab/>
        <w:t>T</w:t>
      </w:r>
      <w:r w:rsidRPr="001545A4">
        <w:rPr>
          <w:b/>
        </w:rPr>
        <w:tab/>
        <w:t>P</w:t>
      </w:r>
      <w:r w:rsidRPr="001545A4">
        <w:rPr>
          <w:b/>
        </w:rPr>
        <w:tab/>
        <w:t>C</w:t>
      </w:r>
    </w:p>
    <w:p w:rsidR="00AA06B5" w:rsidRDefault="00AA06B5" w:rsidP="00AA06B5">
      <w:pPr>
        <w:jc w:val="right"/>
        <w:rPr>
          <w:b/>
        </w:rPr>
      </w:pPr>
      <w:r w:rsidRPr="001545A4">
        <w:rPr>
          <w:b/>
        </w:rPr>
        <w:tab/>
      </w:r>
      <w:r w:rsidRPr="001545A4">
        <w:rPr>
          <w:b/>
        </w:rPr>
        <w:tab/>
      </w:r>
      <w:r w:rsidRPr="001545A4">
        <w:rPr>
          <w:b/>
        </w:rPr>
        <w:tab/>
      </w:r>
      <w:r w:rsidRPr="001545A4">
        <w:rPr>
          <w:b/>
        </w:rPr>
        <w:tab/>
      </w:r>
      <w:r w:rsidRPr="001545A4">
        <w:rPr>
          <w:b/>
        </w:rPr>
        <w:tab/>
      </w:r>
      <w:r w:rsidRPr="001545A4">
        <w:rPr>
          <w:b/>
        </w:rPr>
        <w:tab/>
      </w:r>
      <w:r w:rsidRPr="001545A4">
        <w:rPr>
          <w:b/>
        </w:rPr>
        <w:tab/>
      </w:r>
      <w:r w:rsidRPr="001545A4">
        <w:rPr>
          <w:b/>
        </w:rPr>
        <w:tab/>
        <w:t>-</w:t>
      </w:r>
      <w:r w:rsidRPr="001545A4">
        <w:rPr>
          <w:b/>
        </w:rPr>
        <w:tab/>
        <w:t>-</w:t>
      </w:r>
      <w:r w:rsidRPr="001545A4">
        <w:rPr>
          <w:b/>
        </w:rPr>
        <w:tab/>
        <w:t>12</w:t>
      </w:r>
      <w:r w:rsidRPr="001545A4">
        <w:rPr>
          <w:b/>
        </w:rPr>
        <w:tab/>
        <w:t>6</w:t>
      </w:r>
    </w:p>
    <w:p w:rsidR="001545A4" w:rsidRPr="001545A4" w:rsidRDefault="001545A4" w:rsidP="00AA06B5">
      <w:pPr>
        <w:jc w:val="right"/>
        <w:rPr>
          <w:b/>
        </w:rPr>
      </w:pPr>
    </w:p>
    <w:p w:rsidR="00AA06B5" w:rsidRPr="001545A4" w:rsidRDefault="00AA06B5" w:rsidP="00AA06B5">
      <w:pPr>
        <w:jc w:val="right"/>
        <w:rPr>
          <w:b/>
        </w:rPr>
      </w:pPr>
      <w:r w:rsidRPr="001545A4">
        <w:rPr>
          <w:b/>
          <w:lang w:val="pl-PL"/>
        </w:rPr>
        <w:t>CIE Marks:25, SEE Marks:75</w:t>
      </w:r>
    </w:p>
    <w:p w:rsidR="00AA06B5" w:rsidRPr="001545A4" w:rsidRDefault="00AA06B5" w:rsidP="00AA06B5">
      <w:pPr>
        <w:rPr>
          <w:b/>
        </w:rPr>
      </w:pPr>
      <w:r w:rsidRPr="001545A4">
        <w:rPr>
          <w:b/>
        </w:rPr>
        <w:t>CODE: 7W478</w:t>
      </w:r>
    </w:p>
    <w:p w:rsidR="00AA06B5" w:rsidRPr="001545A4" w:rsidRDefault="00AA06B5" w:rsidP="00AA06B5">
      <w:pPr>
        <w:rPr>
          <w:b/>
        </w:rPr>
      </w:pPr>
    </w:p>
    <w:p w:rsidR="00AA06B5" w:rsidRDefault="00AA06B5" w:rsidP="00AA06B5">
      <w:pPr>
        <w:jc w:val="center"/>
        <w:rPr>
          <w:b/>
        </w:rPr>
      </w:pPr>
    </w:p>
    <w:p w:rsidR="00AA06B5" w:rsidRDefault="00AA06B5" w:rsidP="00AA06B5">
      <w:pPr>
        <w:jc w:val="center"/>
        <w:rPr>
          <w:b/>
        </w:rPr>
      </w:pPr>
    </w:p>
    <w:p w:rsidR="00AA06B5" w:rsidRPr="00645431" w:rsidRDefault="00AA06B5" w:rsidP="00AA06B5">
      <w:pPr>
        <w:tabs>
          <w:tab w:val="num" w:pos="0"/>
        </w:tabs>
        <w:spacing w:line="360" w:lineRule="auto"/>
        <w:jc w:val="both"/>
      </w:pPr>
      <w:r w:rsidRPr="00645431">
        <w:t>In II year I</w:t>
      </w:r>
      <w:r>
        <w:t>I</w:t>
      </w:r>
      <w:r w:rsidRPr="00645431">
        <w:t xml:space="preserve"> semester, a project work review shall be done by PRC for 100 marks and for </w:t>
      </w:r>
      <w:r>
        <w:t>6</w:t>
      </w:r>
      <w:r w:rsidRPr="00645431">
        <w:t>credits</w:t>
      </w:r>
      <w:r>
        <w:t xml:space="preserve">. </w:t>
      </w:r>
      <w:r w:rsidRPr="00645431">
        <w:t xml:space="preserve">The evaluation for the project reviews shall be done in 4 stages (not less than 4 weeks between two consecutive stages) including end semester evaluation. </w:t>
      </w:r>
    </w:p>
    <w:p w:rsidR="00AA06B5" w:rsidRPr="00160038" w:rsidRDefault="00AA06B5" w:rsidP="00AA06B5">
      <w:pPr>
        <w:spacing w:line="360" w:lineRule="auto"/>
        <w:jc w:val="both"/>
      </w:pPr>
      <w:r w:rsidRPr="00645431">
        <w:t>Each stage project review shall carry marks</w:t>
      </w:r>
      <w:r>
        <w:t xml:space="preserve"> Weightage  </w:t>
      </w:r>
      <w:r w:rsidRPr="00645431">
        <w:t xml:space="preserve"> and the end semester review shall carry </w:t>
      </w:r>
      <w:r>
        <w:t>75</w:t>
      </w:r>
      <w:r w:rsidR="001545A4" w:rsidRPr="00645431">
        <w:t xml:space="preserve">marks. </w:t>
      </w:r>
      <w:r w:rsidRPr="00645431">
        <w:t xml:space="preserve">The Supervisor and </w:t>
      </w:r>
      <w:r>
        <w:t>External Examinar</w:t>
      </w:r>
      <w:r w:rsidRPr="00645431">
        <w:t xml:space="preserve"> will examine the Problem Definition, Objectives, Scope of Work, Literature Survey and design in Project </w:t>
      </w:r>
      <w:r>
        <w:t>Phase-</w:t>
      </w:r>
      <w:r w:rsidRPr="00645431">
        <w:t xml:space="preserve"> I</w:t>
      </w:r>
      <w:r>
        <w:t>I</w:t>
      </w:r>
      <w:r w:rsidRPr="00645431">
        <w:t xml:space="preserve">.  A candidate shall secure a minimum of 50% to be declared successful in Project </w:t>
      </w:r>
      <w:r>
        <w:t>Phase</w:t>
      </w:r>
      <w:r w:rsidRPr="00645431">
        <w:t xml:space="preserve"> I</w:t>
      </w:r>
      <w:r>
        <w:t xml:space="preserve">I. </w:t>
      </w:r>
      <w:r w:rsidRPr="00645431">
        <w:t>If candidate fails to fulfill minimum marks, he has to reappear during the supplementary examination.</w:t>
      </w:r>
    </w:p>
    <w:p w:rsidR="00AA06B5" w:rsidRPr="00814EE6" w:rsidRDefault="00AA06B5" w:rsidP="00AA06B5">
      <w:pPr>
        <w:jc w:val="center"/>
        <w:rPr>
          <w:b/>
        </w:rPr>
      </w:pPr>
      <w:r>
        <w:rPr>
          <w:b/>
          <w:bCs/>
          <w:caps/>
          <w:sz w:val="18"/>
          <w:szCs w:val="18"/>
        </w:rPr>
        <w:br w:type="page"/>
      </w:r>
    </w:p>
    <w:p w:rsidR="00AA06B5" w:rsidRPr="00814EE6" w:rsidRDefault="00AA06B5" w:rsidP="00AA06B5">
      <w:pPr>
        <w:jc w:val="center"/>
        <w:rPr>
          <w:b/>
        </w:rPr>
      </w:pPr>
    </w:p>
    <w:p w:rsidR="00AA06B5" w:rsidRPr="00814EE6" w:rsidRDefault="00AA06B5" w:rsidP="00AA06B5">
      <w:pPr>
        <w:jc w:val="center"/>
        <w:rPr>
          <w:b/>
        </w:rPr>
      </w:pPr>
    </w:p>
    <w:p w:rsidR="00AA06B5" w:rsidRPr="009811C5" w:rsidRDefault="00AA06B5" w:rsidP="00AA06B5">
      <w:pPr>
        <w:jc w:val="center"/>
        <w:rPr>
          <w:rFonts w:eastAsia="Arial Narrow"/>
          <w:b/>
          <w:bCs/>
        </w:rPr>
      </w:pPr>
      <w:r w:rsidRPr="009811C5">
        <w:rPr>
          <w:b/>
          <w:lang w:val="pl-PL"/>
        </w:rPr>
        <w:t xml:space="preserve">M.Tech. </w:t>
      </w:r>
      <w:r w:rsidRPr="009811C5">
        <w:rPr>
          <w:b/>
        </w:rPr>
        <w:t>CAD/CAM</w:t>
      </w:r>
      <w:r w:rsidRPr="009811C5">
        <w:rPr>
          <w:b/>
          <w:lang w:val="pl-PL"/>
        </w:rPr>
        <w:t xml:space="preserve">) IIYear –II </w:t>
      </w:r>
      <w:r w:rsidR="001607E7" w:rsidRPr="009811C5">
        <w:rPr>
          <w:b/>
          <w:lang w:val="pl-PL"/>
        </w:rPr>
        <w:t>SEM</w:t>
      </w:r>
    </w:p>
    <w:p w:rsidR="00AA06B5" w:rsidRPr="009811C5" w:rsidRDefault="00AA06B5" w:rsidP="00AA06B5">
      <w:pPr>
        <w:jc w:val="center"/>
        <w:rPr>
          <w:b/>
        </w:rPr>
      </w:pPr>
      <w:r w:rsidRPr="009811C5">
        <w:rPr>
          <w:b/>
        </w:rPr>
        <w:t>Dissertation and Defense Viva</w:t>
      </w:r>
    </w:p>
    <w:p w:rsidR="00AA06B5" w:rsidRPr="009811C5" w:rsidRDefault="00AA06B5" w:rsidP="00AA06B5">
      <w:pPr>
        <w:ind w:left="5040" w:firstLine="720"/>
        <w:jc w:val="right"/>
        <w:rPr>
          <w:b/>
        </w:rPr>
      </w:pPr>
      <w:r w:rsidRPr="009811C5">
        <w:rPr>
          <w:b/>
        </w:rPr>
        <w:t>L</w:t>
      </w:r>
      <w:r w:rsidRPr="009811C5">
        <w:rPr>
          <w:b/>
        </w:rPr>
        <w:tab/>
        <w:t>T</w:t>
      </w:r>
      <w:r w:rsidRPr="009811C5">
        <w:rPr>
          <w:b/>
        </w:rPr>
        <w:tab/>
        <w:t>P</w:t>
      </w:r>
      <w:r w:rsidRPr="009811C5">
        <w:rPr>
          <w:b/>
        </w:rPr>
        <w:tab/>
        <w:t>C</w:t>
      </w:r>
    </w:p>
    <w:p w:rsidR="00AA06B5" w:rsidRDefault="00AA06B5" w:rsidP="00AA06B5">
      <w:pPr>
        <w:jc w:val="right"/>
        <w:rPr>
          <w:b/>
        </w:rPr>
      </w:pPr>
      <w:r w:rsidRPr="009811C5">
        <w:rPr>
          <w:b/>
        </w:rPr>
        <w:tab/>
      </w:r>
      <w:r w:rsidRPr="009811C5">
        <w:rPr>
          <w:b/>
        </w:rPr>
        <w:tab/>
      </w:r>
      <w:r w:rsidRPr="009811C5">
        <w:rPr>
          <w:b/>
        </w:rPr>
        <w:tab/>
      </w:r>
      <w:r w:rsidRPr="009811C5">
        <w:rPr>
          <w:b/>
        </w:rPr>
        <w:tab/>
      </w:r>
      <w:r w:rsidRPr="009811C5">
        <w:rPr>
          <w:b/>
        </w:rPr>
        <w:tab/>
      </w:r>
      <w:r w:rsidRPr="009811C5">
        <w:rPr>
          <w:b/>
        </w:rPr>
        <w:tab/>
      </w:r>
      <w:r w:rsidRPr="009811C5">
        <w:rPr>
          <w:b/>
        </w:rPr>
        <w:tab/>
      </w:r>
      <w:r w:rsidRPr="009811C5">
        <w:rPr>
          <w:b/>
        </w:rPr>
        <w:tab/>
        <w:t>-</w:t>
      </w:r>
      <w:r w:rsidRPr="009811C5">
        <w:rPr>
          <w:b/>
        </w:rPr>
        <w:tab/>
        <w:t>-</w:t>
      </w:r>
      <w:r w:rsidRPr="009811C5">
        <w:rPr>
          <w:b/>
        </w:rPr>
        <w:tab/>
        <w:t>--</w:t>
      </w:r>
      <w:r w:rsidRPr="009811C5">
        <w:rPr>
          <w:b/>
        </w:rPr>
        <w:tab/>
        <w:t>7</w:t>
      </w:r>
    </w:p>
    <w:p w:rsidR="009811C5" w:rsidRPr="009811C5" w:rsidRDefault="009811C5" w:rsidP="00AA06B5">
      <w:pPr>
        <w:jc w:val="right"/>
        <w:rPr>
          <w:b/>
        </w:rPr>
      </w:pPr>
    </w:p>
    <w:p w:rsidR="00AA06B5" w:rsidRPr="009811C5" w:rsidRDefault="00AA06B5" w:rsidP="00AA06B5">
      <w:pPr>
        <w:jc w:val="right"/>
        <w:rPr>
          <w:b/>
        </w:rPr>
      </w:pPr>
      <w:r w:rsidRPr="009811C5">
        <w:rPr>
          <w:b/>
          <w:lang w:val="pl-PL"/>
        </w:rPr>
        <w:t>CIE Marks:50, SEE Marks:150</w:t>
      </w:r>
    </w:p>
    <w:p w:rsidR="00AA06B5" w:rsidRPr="009811C5" w:rsidRDefault="00AA06B5" w:rsidP="00AA06B5">
      <w:pPr>
        <w:rPr>
          <w:b/>
        </w:rPr>
      </w:pPr>
      <w:r w:rsidRPr="009811C5">
        <w:rPr>
          <w:b/>
        </w:rPr>
        <w:t>CODE: 7W479</w:t>
      </w:r>
    </w:p>
    <w:p w:rsidR="00AA06B5" w:rsidRPr="009811C5" w:rsidRDefault="00AA06B5" w:rsidP="00AA06B5">
      <w:pPr>
        <w:rPr>
          <w:b/>
        </w:rPr>
      </w:pPr>
    </w:p>
    <w:p w:rsidR="00AA06B5" w:rsidRPr="00EA1DA8" w:rsidRDefault="00AA06B5" w:rsidP="00AA06B5">
      <w:r w:rsidRPr="00EA1DA8">
        <w:t xml:space="preserve">For Project Evaluation (Viva Voce) in II Year II Sem. there are external marks of 200 for 7credits.  HoD shall submit a panel of 3 examiners, eminent in that field. Principal will appoint one of them as examiner.  </w:t>
      </w:r>
    </w:p>
    <w:p w:rsidR="00AA06B5" w:rsidRPr="00EA1DA8" w:rsidRDefault="00AA06B5" w:rsidP="00AA06B5"/>
    <w:p w:rsidR="00AA06B5" w:rsidRPr="00EA1DA8" w:rsidRDefault="00AA06B5" w:rsidP="00AA06B5">
      <w:r w:rsidRPr="00EA1DA8">
        <w:t xml:space="preserve"> The thesis shall be adjudicated by examiner selected by the College. If the report of the examiner is not favourable, the candidate shall revise and resubmit the Thesis. If the report of the examiner is unfavourable again, the thesis shall be summarily rejected.</w:t>
      </w:r>
    </w:p>
    <w:p w:rsidR="00AA06B5" w:rsidRPr="00EA1DA8" w:rsidRDefault="00AA06B5" w:rsidP="00AA06B5"/>
    <w:p w:rsidR="00AA06B5" w:rsidRPr="00EA1DA8" w:rsidRDefault="00AA06B5" w:rsidP="00AA06B5">
      <w:r w:rsidRPr="00EA1DA8">
        <w:t xml:space="preserve">  If the report of the examiner is favourable, Project Viva-Voce examination shall be conducted by a board consisting of the Supervisor, Head of the Department and the external examiner who adjudicated the Thesis. Candidate has to secure minimum of 50% marks in Project Evaluation (Viva-Voce) examination. </w:t>
      </w:r>
    </w:p>
    <w:p w:rsidR="00AA06B5" w:rsidRPr="00EA1DA8" w:rsidRDefault="00AA06B5" w:rsidP="00AA06B5"/>
    <w:p w:rsidR="00AA06B5" w:rsidRPr="00EA1DA8" w:rsidRDefault="00AA06B5" w:rsidP="00AA06B5"/>
    <w:p w:rsidR="00AA06B5" w:rsidRPr="00EA1DA8" w:rsidRDefault="00AA06B5" w:rsidP="00AA06B5"/>
    <w:p w:rsidR="006D6A7B" w:rsidRDefault="006D6A7B" w:rsidP="00AA06B5">
      <w:pPr>
        <w:jc w:val="center"/>
        <w:rPr>
          <w:b/>
          <w:sz w:val="28"/>
          <w:szCs w:val="28"/>
        </w:rPr>
      </w:pPr>
    </w:p>
    <w:sectPr w:rsidR="006D6A7B" w:rsidSect="007B5E5D">
      <w:headerReference w:type="default" r:id="rId13"/>
      <w:footerReference w:type="default" r:id="rId14"/>
      <w:pgSz w:w="12240" w:h="15840"/>
      <w:pgMar w:top="900" w:right="1530" w:bottom="72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6F4" w:rsidRDefault="007336F4" w:rsidP="00D670F0">
      <w:r>
        <w:separator/>
      </w:r>
    </w:p>
  </w:endnote>
  <w:endnote w:type="continuationSeparator" w:id="1">
    <w:p w:rsidR="007336F4" w:rsidRDefault="007336F4" w:rsidP="00D67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ejaVu Sans">
    <w:altName w:val="MS Mincho"/>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alinga">
    <w:panose1 w:val="020B0502040204020203"/>
    <w:charset w:val="00"/>
    <w:family w:val="swiss"/>
    <w:pitch w:val="variable"/>
    <w:sig w:usb0="0008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swiss"/>
    <w:notTrueType/>
    <w:pitch w:val="default"/>
    <w:sig w:usb0="00000003" w:usb1="00000000" w:usb2="00000000" w:usb3="00000000" w:csb0="00000001" w:csb1="00000000"/>
  </w:font>
  <w:font w:name="Arial-BoldMT">
    <w:altName w:val="Times New Roman"/>
    <w:panose1 w:val="00000000000000000000"/>
    <w:charset w:val="00"/>
    <w:family w:val="swiss"/>
    <w:notTrueType/>
    <w:pitch w:val="default"/>
    <w:sig w:usb0="00000003" w:usb1="08070000" w:usb2="00000010" w:usb3="00000000" w:csb0="00020001" w:csb1="00000000"/>
  </w:font>
  <w:font w:name="Times-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4881"/>
      <w:docPartObj>
        <w:docPartGallery w:val="Page Numbers (Bottom of Page)"/>
        <w:docPartUnique/>
      </w:docPartObj>
    </w:sdtPr>
    <w:sdtContent>
      <w:p w:rsidR="00BF10B1" w:rsidRDefault="00BB589D">
        <w:pPr>
          <w:pStyle w:val="Footer"/>
          <w:jc w:val="right"/>
        </w:pPr>
        <w:r>
          <w:fldChar w:fldCharType="begin"/>
        </w:r>
        <w:r w:rsidR="00BF10B1">
          <w:instrText xml:space="preserve"> PAGE   \* MERGEFORMAT </w:instrText>
        </w:r>
        <w:r>
          <w:fldChar w:fldCharType="separate"/>
        </w:r>
        <w:r w:rsidR="0079071D">
          <w:rPr>
            <w:noProof/>
          </w:rPr>
          <w:t>11</w:t>
        </w:r>
        <w:r>
          <w:rPr>
            <w:noProof/>
          </w:rPr>
          <w:fldChar w:fldCharType="end"/>
        </w:r>
      </w:p>
    </w:sdtContent>
  </w:sdt>
  <w:p w:rsidR="00BF10B1" w:rsidRDefault="00BF10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6F4" w:rsidRDefault="007336F4" w:rsidP="00D670F0">
      <w:r>
        <w:separator/>
      </w:r>
    </w:p>
  </w:footnote>
  <w:footnote w:type="continuationSeparator" w:id="1">
    <w:p w:rsidR="007336F4" w:rsidRDefault="007336F4" w:rsidP="00D67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0B1" w:rsidRDefault="00BF10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0AB0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4">
    <w:nsid w:val="0000000E"/>
    <w:multiLevelType w:val="singleLevel"/>
    <w:tmpl w:val="0000000E"/>
    <w:name w:val="WW8Num14"/>
    <w:lvl w:ilvl="0">
      <w:start w:val="1"/>
      <w:numFmt w:val="upperRoman"/>
      <w:lvlText w:val="%1."/>
      <w:lvlJc w:val="left"/>
      <w:pPr>
        <w:tabs>
          <w:tab w:val="num" w:pos="450"/>
        </w:tabs>
      </w:pPr>
      <w:rPr>
        <w:rFonts w:cs="Times New Roman"/>
      </w:rPr>
    </w:lvl>
  </w:abstractNum>
  <w:abstractNum w:abstractNumId="5">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7">
    <w:nsid w:val="00000030"/>
    <w:multiLevelType w:val="singleLevel"/>
    <w:tmpl w:val="00000030"/>
    <w:name w:val="WW8Num39"/>
    <w:lvl w:ilvl="0">
      <w:start w:val="1"/>
      <w:numFmt w:val="decimal"/>
      <w:lvlText w:val="%1."/>
      <w:lvlJc w:val="left"/>
      <w:pPr>
        <w:tabs>
          <w:tab w:val="num" w:pos="0"/>
        </w:tabs>
        <w:ind w:left="720" w:hanging="360"/>
      </w:pPr>
    </w:lvl>
  </w:abstractNum>
  <w:abstractNum w:abstractNumId="8">
    <w:nsid w:val="000041BB"/>
    <w:multiLevelType w:val="hybridMultilevel"/>
    <w:tmpl w:val="D4F2E13C"/>
    <w:lvl w:ilvl="0" w:tplc="3DB47E6E">
      <w:start w:val="1"/>
      <w:numFmt w:val="decimal"/>
      <w:lvlText w:val="%1."/>
      <w:lvlJc w:val="left"/>
    </w:lvl>
    <w:lvl w:ilvl="1" w:tplc="BB24E3FA">
      <w:numFmt w:val="decimal"/>
      <w:lvlText w:val=""/>
      <w:lvlJc w:val="left"/>
    </w:lvl>
    <w:lvl w:ilvl="2" w:tplc="89562A64">
      <w:numFmt w:val="decimal"/>
      <w:lvlText w:val=""/>
      <w:lvlJc w:val="left"/>
    </w:lvl>
    <w:lvl w:ilvl="3" w:tplc="A4E8C2D8">
      <w:numFmt w:val="decimal"/>
      <w:lvlText w:val=""/>
      <w:lvlJc w:val="left"/>
    </w:lvl>
    <w:lvl w:ilvl="4" w:tplc="6EFAFA08">
      <w:numFmt w:val="decimal"/>
      <w:lvlText w:val=""/>
      <w:lvlJc w:val="left"/>
    </w:lvl>
    <w:lvl w:ilvl="5" w:tplc="9A9844D6">
      <w:numFmt w:val="decimal"/>
      <w:lvlText w:val=""/>
      <w:lvlJc w:val="left"/>
    </w:lvl>
    <w:lvl w:ilvl="6" w:tplc="5CA80416">
      <w:numFmt w:val="decimal"/>
      <w:lvlText w:val=""/>
      <w:lvlJc w:val="left"/>
    </w:lvl>
    <w:lvl w:ilvl="7" w:tplc="1D6C22A6">
      <w:numFmt w:val="decimal"/>
      <w:lvlText w:val=""/>
      <w:lvlJc w:val="left"/>
    </w:lvl>
    <w:lvl w:ilvl="8" w:tplc="7BF6F67C">
      <w:numFmt w:val="decimal"/>
      <w:lvlText w:val=""/>
      <w:lvlJc w:val="left"/>
    </w:lvl>
  </w:abstractNum>
  <w:abstractNum w:abstractNumId="9">
    <w:nsid w:val="12284096"/>
    <w:multiLevelType w:val="hybridMultilevel"/>
    <w:tmpl w:val="A1F6EFD2"/>
    <w:lvl w:ilvl="0" w:tplc="F402A460">
      <w:start w:val="10"/>
      <w:numFmt w:val="decimal"/>
      <w:lvlText w:val="%1"/>
      <w:lvlJc w:val="left"/>
      <w:pPr>
        <w:ind w:left="836" w:hanging="720"/>
      </w:pPr>
      <w:rPr>
        <w:rFonts w:hint="default"/>
        <w:lang w:val="en-US" w:eastAsia="en-US" w:bidi="en-US"/>
      </w:rPr>
    </w:lvl>
    <w:lvl w:ilvl="1" w:tplc="89EC947C">
      <w:numFmt w:val="none"/>
      <w:lvlText w:val=""/>
      <w:lvlJc w:val="left"/>
      <w:pPr>
        <w:tabs>
          <w:tab w:val="num" w:pos="360"/>
        </w:tabs>
      </w:pPr>
    </w:lvl>
    <w:lvl w:ilvl="2" w:tplc="BD88C476">
      <w:numFmt w:val="bullet"/>
      <w:lvlText w:val="•"/>
      <w:lvlJc w:val="left"/>
      <w:pPr>
        <w:ind w:left="2696" w:hanging="720"/>
      </w:pPr>
      <w:rPr>
        <w:rFonts w:hint="default"/>
        <w:lang w:val="en-US" w:eastAsia="en-US" w:bidi="en-US"/>
      </w:rPr>
    </w:lvl>
    <w:lvl w:ilvl="3" w:tplc="98547C70">
      <w:numFmt w:val="bullet"/>
      <w:lvlText w:val="•"/>
      <w:lvlJc w:val="left"/>
      <w:pPr>
        <w:ind w:left="3624" w:hanging="720"/>
      </w:pPr>
      <w:rPr>
        <w:rFonts w:hint="default"/>
        <w:lang w:val="en-US" w:eastAsia="en-US" w:bidi="en-US"/>
      </w:rPr>
    </w:lvl>
    <w:lvl w:ilvl="4" w:tplc="43B255F6">
      <w:numFmt w:val="bullet"/>
      <w:lvlText w:val="•"/>
      <w:lvlJc w:val="left"/>
      <w:pPr>
        <w:ind w:left="4552" w:hanging="720"/>
      </w:pPr>
      <w:rPr>
        <w:rFonts w:hint="default"/>
        <w:lang w:val="en-US" w:eastAsia="en-US" w:bidi="en-US"/>
      </w:rPr>
    </w:lvl>
    <w:lvl w:ilvl="5" w:tplc="20DC10EE">
      <w:numFmt w:val="bullet"/>
      <w:lvlText w:val="•"/>
      <w:lvlJc w:val="left"/>
      <w:pPr>
        <w:ind w:left="5480" w:hanging="720"/>
      </w:pPr>
      <w:rPr>
        <w:rFonts w:hint="default"/>
        <w:lang w:val="en-US" w:eastAsia="en-US" w:bidi="en-US"/>
      </w:rPr>
    </w:lvl>
    <w:lvl w:ilvl="6" w:tplc="D71858D6">
      <w:numFmt w:val="bullet"/>
      <w:lvlText w:val="•"/>
      <w:lvlJc w:val="left"/>
      <w:pPr>
        <w:ind w:left="6408" w:hanging="720"/>
      </w:pPr>
      <w:rPr>
        <w:rFonts w:hint="default"/>
        <w:lang w:val="en-US" w:eastAsia="en-US" w:bidi="en-US"/>
      </w:rPr>
    </w:lvl>
    <w:lvl w:ilvl="7" w:tplc="79E245B6">
      <w:numFmt w:val="bullet"/>
      <w:lvlText w:val="•"/>
      <w:lvlJc w:val="left"/>
      <w:pPr>
        <w:ind w:left="7336" w:hanging="720"/>
      </w:pPr>
      <w:rPr>
        <w:rFonts w:hint="default"/>
        <w:lang w:val="en-US" w:eastAsia="en-US" w:bidi="en-US"/>
      </w:rPr>
    </w:lvl>
    <w:lvl w:ilvl="8" w:tplc="CD14F896">
      <w:numFmt w:val="bullet"/>
      <w:lvlText w:val="•"/>
      <w:lvlJc w:val="left"/>
      <w:pPr>
        <w:ind w:left="8264" w:hanging="720"/>
      </w:pPr>
      <w:rPr>
        <w:rFonts w:hint="default"/>
        <w:lang w:val="en-US" w:eastAsia="en-US" w:bidi="en-US"/>
      </w:rPr>
    </w:lvl>
  </w:abstractNum>
  <w:abstractNum w:abstractNumId="10">
    <w:nsid w:val="15E22B58"/>
    <w:multiLevelType w:val="hybridMultilevel"/>
    <w:tmpl w:val="3618A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3771B0"/>
    <w:multiLevelType w:val="hybridMultilevel"/>
    <w:tmpl w:val="5F1C09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C5E7A12"/>
    <w:multiLevelType w:val="hybridMultilevel"/>
    <w:tmpl w:val="38824E4A"/>
    <w:lvl w:ilvl="0" w:tplc="F84C17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FC75F4F"/>
    <w:multiLevelType w:val="hybridMultilevel"/>
    <w:tmpl w:val="3492296C"/>
    <w:lvl w:ilvl="0" w:tplc="9E023082">
      <w:start w:val="13"/>
      <w:numFmt w:val="decimal"/>
      <w:lvlText w:val="%1"/>
      <w:lvlJc w:val="left"/>
      <w:pPr>
        <w:ind w:left="836" w:hanging="720"/>
      </w:pPr>
      <w:rPr>
        <w:rFonts w:hint="default"/>
        <w:lang w:val="en-US" w:eastAsia="en-US" w:bidi="en-US"/>
      </w:rPr>
    </w:lvl>
    <w:lvl w:ilvl="1" w:tplc="31DC4680">
      <w:numFmt w:val="none"/>
      <w:lvlText w:val=""/>
      <w:lvlJc w:val="left"/>
      <w:pPr>
        <w:tabs>
          <w:tab w:val="num" w:pos="360"/>
        </w:tabs>
      </w:pPr>
    </w:lvl>
    <w:lvl w:ilvl="2" w:tplc="25C08BA8">
      <w:start w:val="1"/>
      <w:numFmt w:val="decimal"/>
      <w:lvlText w:val="%3."/>
      <w:lvlJc w:val="left"/>
      <w:pPr>
        <w:ind w:left="1556" w:hanging="720"/>
      </w:pPr>
      <w:rPr>
        <w:rFonts w:ascii="Times New Roman" w:eastAsia="Times New Roman" w:hAnsi="Times New Roman" w:cs="Times New Roman" w:hint="default"/>
        <w:w w:val="99"/>
        <w:sz w:val="24"/>
        <w:szCs w:val="24"/>
        <w:lang w:val="en-US" w:eastAsia="en-US" w:bidi="en-US"/>
      </w:rPr>
    </w:lvl>
    <w:lvl w:ilvl="3" w:tplc="4412EDF6">
      <w:start w:val="1"/>
      <w:numFmt w:val="lowerRoman"/>
      <w:lvlText w:val="(%4)"/>
      <w:lvlJc w:val="left"/>
      <w:pPr>
        <w:ind w:left="2276" w:hanging="720"/>
      </w:pPr>
      <w:rPr>
        <w:rFonts w:ascii="Times New Roman" w:eastAsia="Times New Roman" w:hAnsi="Times New Roman" w:cs="Times New Roman" w:hint="default"/>
        <w:spacing w:val="-9"/>
        <w:w w:val="99"/>
        <w:sz w:val="24"/>
        <w:szCs w:val="24"/>
        <w:lang w:val="en-US" w:eastAsia="en-US" w:bidi="en-US"/>
      </w:rPr>
    </w:lvl>
    <w:lvl w:ilvl="4" w:tplc="A5C4D2EE">
      <w:numFmt w:val="bullet"/>
      <w:lvlText w:val="•"/>
      <w:lvlJc w:val="left"/>
      <w:pPr>
        <w:ind w:left="4240" w:hanging="720"/>
      </w:pPr>
      <w:rPr>
        <w:rFonts w:hint="default"/>
        <w:lang w:val="en-US" w:eastAsia="en-US" w:bidi="en-US"/>
      </w:rPr>
    </w:lvl>
    <w:lvl w:ilvl="5" w:tplc="ADD8E81E">
      <w:numFmt w:val="bullet"/>
      <w:lvlText w:val="•"/>
      <w:lvlJc w:val="left"/>
      <w:pPr>
        <w:ind w:left="5220" w:hanging="720"/>
      </w:pPr>
      <w:rPr>
        <w:rFonts w:hint="default"/>
        <w:lang w:val="en-US" w:eastAsia="en-US" w:bidi="en-US"/>
      </w:rPr>
    </w:lvl>
    <w:lvl w:ilvl="6" w:tplc="65025ED4">
      <w:numFmt w:val="bullet"/>
      <w:lvlText w:val="•"/>
      <w:lvlJc w:val="left"/>
      <w:pPr>
        <w:ind w:left="6200" w:hanging="720"/>
      </w:pPr>
      <w:rPr>
        <w:rFonts w:hint="default"/>
        <w:lang w:val="en-US" w:eastAsia="en-US" w:bidi="en-US"/>
      </w:rPr>
    </w:lvl>
    <w:lvl w:ilvl="7" w:tplc="8848D4B8">
      <w:numFmt w:val="bullet"/>
      <w:lvlText w:val="•"/>
      <w:lvlJc w:val="left"/>
      <w:pPr>
        <w:ind w:left="7180" w:hanging="720"/>
      </w:pPr>
      <w:rPr>
        <w:rFonts w:hint="default"/>
        <w:lang w:val="en-US" w:eastAsia="en-US" w:bidi="en-US"/>
      </w:rPr>
    </w:lvl>
    <w:lvl w:ilvl="8" w:tplc="1BF2767C">
      <w:numFmt w:val="bullet"/>
      <w:lvlText w:val="•"/>
      <w:lvlJc w:val="left"/>
      <w:pPr>
        <w:ind w:left="8160" w:hanging="720"/>
      </w:pPr>
      <w:rPr>
        <w:rFonts w:hint="default"/>
        <w:lang w:val="en-US" w:eastAsia="en-US" w:bidi="en-US"/>
      </w:rPr>
    </w:lvl>
  </w:abstractNum>
  <w:abstractNum w:abstractNumId="14">
    <w:nsid w:val="203C491D"/>
    <w:multiLevelType w:val="hybridMultilevel"/>
    <w:tmpl w:val="5A0E5DEE"/>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5">
    <w:nsid w:val="21241CFE"/>
    <w:multiLevelType w:val="hybridMultilevel"/>
    <w:tmpl w:val="0FB045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4AC1AEA"/>
    <w:multiLevelType w:val="hybridMultilevel"/>
    <w:tmpl w:val="5532BC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7DB2922"/>
    <w:multiLevelType w:val="hybridMultilevel"/>
    <w:tmpl w:val="9E161AA0"/>
    <w:lvl w:ilvl="0" w:tplc="26FA9EB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301A1E87"/>
    <w:multiLevelType w:val="hybridMultilevel"/>
    <w:tmpl w:val="9564C5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57A427F"/>
    <w:multiLevelType w:val="hybridMultilevel"/>
    <w:tmpl w:val="6F7AFB06"/>
    <w:lvl w:ilvl="0" w:tplc="F84C17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5DF442D"/>
    <w:multiLevelType w:val="hybridMultilevel"/>
    <w:tmpl w:val="43F69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0B2C48"/>
    <w:multiLevelType w:val="hybridMultilevel"/>
    <w:tmpl w:val="6290BCCA"/>
    <w:lvl w:ilvl="0" w:tplc="6B8422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B12531"/>
    <w:multiLevelType w:val="hybridMultilevel"/>
    <w:tmpl w:val="33B04D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4A782CA6"/>
    <w:multiLevelType w:val="multilevel"/>
    <w:tmpl w:val="41781CC8"/>
    <w:lvl w:ilvl="0">
      <w:start w:val="1"/>
      <w:numFmt w:val="decimal"/>
      <w:lvlText w:val="%1."/>
      <w:lvlJc w:val="left"/>
      <w:pPr>
        <w:ind w:left="540" w:hanging="360"/>
      </w:pPr>
      <w:rPr>
        <w:rFonts w:cs="Times New Roman" w:hint="default"/>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4">
    <w:nsid w:val="4B7B66B2"/>
    <w:multiLevelType w:val="hybridMultilevel"/>
    <w:tmpl w:val="296218FC"/>
    <w:lvl w:ilvl="0" w:tplc="F84C17F8">
      <w:start w:val="1"/>
      <w:numFmt w:val="decimal"/>
      <w:lvlText w:val="%1."/>
      <w:lvlJc w:val="left"/>
      <w:pPr>
        <w:tabs>
          <w:tab w:val="num" w:pos="720"/>
        </w:tabs>
        <w:ind w:left="720" w:hanging="360"/>
      </w:pPr>
      <w:rPr>
        <w:rFonts w:cs="Times New Roman"/>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F286A2C"/>
    <w:multiLevelType w:val="hybridMultilevel"/>
    <w:tmpl w:val="DD605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9027AD"/>
    <w:multiLevelType w:val="hybridMultilevel"/>
    <w:tmpl w:val="C51C5DD0"/>
    <w:lvl w:ilvl="0" w:tplc="26FA9EB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573D143B"/>
    <w:multiLevelType w:val="hybridMultilevel"/>
    <w:tmpl w:val="C7BACF5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5EB34B58"/>
    <w:multiLevelType w:val="hybridMultilevel"/>
    <w:tmpl w:val="6024A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42938AF"/>
    <w:multiLevelType w:val="hybridMultilevel"/>
    <w:tmpl w:val="B462892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9FE0872"/>
    <w:multiLevelType w:val="hybridMultilevel"/>
    <w:tmpl w:val="60C4C4DA"/>
    <w:lvl w:ilvl="0" w:tplc="F84C17F8">
      <w:start w:val="1"/>
      <w:numFmt w:val="decimal"/>
      <w:lvlText w:val="%1."/>
      <w:lvlJc w:val="left"/>
      <w:pPr>
        <w:tabs>
          <w:tab w:val="num" w:pos="720"/>
        </w:tabs>
        <w:ind w:left="720" w:hanging="360"/>
      </w:pPr>
      <w:rPr>
        <w:rFonts w:cs="Times New Roman"/>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ECF3961"/>
    <w:multiLevelType w:val="hybridMultilevel"/>
    <w:tmpl w:val="1FB0FF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4134A52"/>
    <w:multiLevelType w:val="hybridMultilevel"/>
    <w:tmpl w:val="F8EAF6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A4C110A"/>
    <w:multiLevelType w:val="multilevel"/>
    <w:tmpl w:val="9C8C489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C9F464B"/>
    <w:multiLevelType w:val="hybridMultilevel"/>
    <w:tmpl w:val="04AA66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E316FD0"/>
    <w:multiLevelType w:val="hybridMultilevel"/>
    <w:tmpl w:val="5370805A"/>
    <w:lvl w:ilvl="0" w:tplc="1D76B0E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AB1D18"/>
    <w:multiLevelType w:val="hybridMultilevel"/>
    <w:tmpl w:val="B4F23E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0"/>
  </w:num>
  <w:num w:numId="2">
    <w:abstractNumId w:val="25"/>
  </w:num>
  <w:num w:numId="3">
    <w:abstractNumId w:val="12"/>
  </w:num>
  <w:num w:numId="4">
    <w:abstractNumId w:val="19"/>
  </w:num>
  <w:num w:numId="5">
    <w:abstractNumId w:val="27"/>
  </w:num>
  <w:num w:numId="6">
    <w:abstractNumId w:val="29"/>
  </w:num>
  <w:num w:numId="7">
    <w:abstractNumId w:val="11"/>
  </w:num>
  <w:num w:numId="8">
    <w:abstractNumId w:val="5"/>
  </w:num>
  <w:num w:numId="9">
    <w:abstractNumId w:val="17"/>
  </w:num>
  <w:num w:numId="10">
    <w:abstractNumId w:val="26"/>
  </w:num>
  <w:num w:numId="11">
    <w:abstractNumId w:val="30"/>
  </w:num>
  <w:num w:numId="12">
    <w:abstractNumId w:val="24"/>
  </w:num>
  <w:num w:numId="13">
    <w:abstractNumId w:val="4"/>
  </w:num>
  <w:num w:numId="14">
    <w:abstractNumId w:val="23"/>
  </w:num>
  <w:num w:numId="15">
    <w:abstractNumId w:val="32"/>
  </w:num>
  <w:num w:numId="16">
    <w:abstractNumId w:val="31"/>
  </w:num>
  <w:num w:numId="17">
    <w:abstractNumId w:val="16"/>
  </w:num>
  <w:num w:numId="18">
    <w:abstractNumId w:val="22"/>
  </w:num>
  <w:num w:numId="19">
    <w:abstractNumId w:val="18"/>
  </w:num>
  <w:num w:numId="20">
    <w:abstractNumId w:val="8"/>
  </w:num>
  <w:num w:numId="21">
    <w:abstractNumId w:val="28"/>
  </w:num>
  <w:num w:numId="22">
    <w:abstractNumId w:val="21"/>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4"/>
  </w:num>
  <w:num w:numId="26">
    <w:abstractNumId w:val="34"/>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3"/>
  </w:num>
  <w:num w:numId="30">
    <w:abstractNumId w:val="13"/>
  </w:num>
  <w:num w:numId="31">
    <w:abstractNumId w:val="9"/>
  </w:num>
  <w:num w:numId="32">
    <w:abstractNumId w:val="3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hideSpellingErrors/>
  <w:stylePaneFormatFilter w:val="3F01"/>
  <w:defaultTabStop w:val="720"/>
  <w:characterSpacingControl w:val="doNotCompress"/>
  <w:footnotePr>
    <w:footnote w:id="0"/>
    <w:footnote w:id="1"/>
  </w:footnotePr>
  <w:endnotePr>
    <w:endnote w:id="0"/>
    <w:endnote w:id="1"/>
  </w:endnotePr>
  <w:compat/>
  <w:rsids>
    <w:rsidRoot w:val="00B96563"/>
    <w:rsid w:val="00002F75"/>
    <w:rsid w:val="000118D8"/>
    <w:rsid w:val="00011AE0"/>
    <w:rsid w:val="000150C9"/>
    <w:rsid w:val="00025CCA"/>
    <w:rsid w:val="00027EF8"/>
    <w:rsid w:val="0003269E"/>
    <w:rsid w:val="000359A2"/>
    <w:rsid w:val="0003672B"/>
    <w:rsid w:val="00045C92"/>
    <w:rsid w:val="0005013F"/>
    <w:rsid w:val="00055D5B"/>
    <w:rsid w:val="000562BA"/>
    <w:rsid w:val="00056A47"/>
    <w:rsid w:val="00057518"/>
    <w:rsid w:val="00065621"/>
    <w:rsid w:val="00070164"/>
    <w:rsid w:val="00080DEA"/>
    <w:rsid w:val="00082F8F"/>
    <w:rsid w:val="00085672"/>
    <w:rsid w:val="000922C2"/>
    <w:rsid w:val="000950D7"/>
    <w:rsid w:val="00095609"/>
    <w:rsid w:val="000963BF"/>
    <w:rsid w:val="000973E3"/>
    <w:rsid w:val="000974BD"/>
    <w:rsid w:val="000A08C6"/>
    <w:rsid w:val="000A0D52"/>
    <w:rsid w:val="000A2003"/>
    <w:rsid w:val="000B1F17"/>
    <w:rsid w:val="000B2319"/>
    <w:rsid w:val="000C303B"/>
    <w:rsid w:val="000C392C"/>
    <w:rsid w:val="000C5B82"/>
    <w:rsid w:val="000D0A07"/>
    <w:rsid w:val="000E00AD"/>
    <w:rsid w:val="000E19B8"/>
    <w:rsid w:val="000E4180"/>
    <w:rsid w:val="000E6B6E"/>
    <w:rsid w:val="000F1FBD"/>
    <w:rsid w:val="000F77E5"/>
    <w:rsid w:val="00103093"/>
    <w:rsid w:val="00103636"/>
    <w:rsid w:val="0010363C"/>
    <w:rsid w:val="00103D3B"/>
    <w:rsid w:val="001074A7"/>
    <w:rsid w:val="00111464"/>
    <w:rsid w:val="00111CA8"/>
    <w:rsid w:val="001126E0"/>
    <w:rsid w:val="001136A2"/>
    <w:rsid w:val="0012572D"/>
    <w:rsid w:val="00125D32"/>
    <w:rsid w:val="00126249"/>
    <w:rsid w:val="00127DCF"/>
    <w:rsid w:val="00131679"/>
    <w:rsid w:val="00131971"/>
    <w:rsid w:val="0013498F"/>
    <w:rsid w:val="001354B9"/>
    <w:rsid w:val="0013747F"/>
    <w:rsid w:val="00137B9E"/>
    <w:rsid w:val="00137BEB"/>
    <w:rsid w:val="001421AE"/>
    <w:rsid w:val="001425DD"/>
    <w:rsid w:val="00142809"/>
    <w:rsid w:val="00142AF1"/>
    <w:rsid w:val="0014731D"/>
    <w:rsid w:val="00152031"/>
    <w:rsid w:val="00154204"/>
    <w:rsid w:val="001545A4"/>
    <w:rsid w:val="00156631"/>
    <w:rsid w:val="00156E50"/>
    <w:rsid w:val="001607E7"/>
    <w:rsid w:val="00164038"/>
    <w:rsid w:val="00170216"/>
    <w:rsid w:val="0017336A"/>
    <w:rsid w:val="00176341"/>
    <w:rsid w:val="00177766"/>
    <w:rsid w:val="001825D3"/>
    <w:rsid w:val="00185BAA"/>
    <w:rsid w:val="00190DF7"/>
    <w:rsid w:val="00191B59"/>
    <w:rsid w:val="00193109"/>
    <w:rsid w:val="00193F33"/>
    <w:rsid w:val="0019482A"/>
    <w:rsid w:val="0019556F"/>
    <w:rsid w:val="00195AEA"/>
    <w:rsid w:val="001974D9"/>
    <w:rsid w:val="00197921"/>
    <w:rsid w:val="001A2839"/>
    <w:rsid w:val="001A3393"/>
    <w:rsid w:val="001A7518"/>
    <w:rsid w:val="001A7CA7"/>
    <w:rsid w:val="001A7E8D"/>
    <w:rsid w:val="001B44D0"/>
    <w:rsid w:val="001C1C5D"/>
    <w:rsid w:val="001C45D8"/>
    <w:rsid w:val="001C6382"/>
    <w:rsid w:val="001D1A63"/>
    <w:rsid w:val="001D68E0"/>
    <w:rsid w:val="001E0438"/>
    <w:rsid w:val="001E7AC1"/>
    <w:rsid w:val="001F0146"/>
    <w:rsid w:val="001F2010"/>
    <w:rsid w:val="001F205A"/>
    <w:rsid w:val="001F370C"/>
    <w:rsid w:val="001F5EE1"/>
    <w:rsid w:val="001F65AD"/>
    <w:rsid w:val="001F6CBB"/>
    <w:rsid w:val="001F7263"/>
    <w:rsid w:val="001F7516"/>
    <w:rsid w:val="0020417E"/>
    <w:rsid w:val="002057C0"/>
    <w:rsid w:val="0021209F"/>
    <w:rsid w:val="0021363D"/>
    <w:rsid w:val="00214A71"/>
    <w:rsid w:val="00220630"/>
    <w:rsid w:val="0022240B"/>
    <w:rsid w:val="002233BA"/>
    <w:rsid w:val="00225D40"/>
    <w:rsid w:val="0022727B"/>
    <w:rsid w:val="00232AC0"/>
    <w:rsid w:val="00235360"/>
    <w:rsid w:val="00240584"/>
    <w:rsid w:val="00240FC1"/>
    <w:rsid w:val="002413BE"/>
    <w:rsid w:val="0024141D"/>
    <w:rsid w:val="00246C0D"/>
    <w:rsid w:val="00247984"/>
    <w:rsid w:val="00257B52"/>
    <w:rsid w:val="00260628"/>
    <w:rsid w:val="00264518"/>
    <w:rsid w:val="00266BCE"/>
    <w:rsid w:val="002701E8"/>
    <w:rsid w:val="0027069B"/>
    <w:rsid w:val="00270F30"/>
    <w:rsid w:val="00271F4A"/>
    <w:rsid w:val="00282FA2"/>
    <w:rsid w:val="0028592F"/>
    <w:rsid w:val="00290C4D"/>
    <w:rsid w:val="00294253"/>
    <w:rsid w:val="002958C2"/>
    <w:rsid w:val="002973A6"/>
    <w:rsid w:val="002A1455"/>
    <w:rsid w:val="002A220B"/>
    <w:rsid w:val="002A56D7"/>
    <w:rsid w:val="002B00AE"/>
    <w:rsid w:val="002B05F5"/>
    <w:rsid w:val="002B250C"/>
    <w:rsid w:val="002C1B13"/>
    <w:rsid w:val="002D0C9E"/>
    <w:rsid w:val="002D121D"/>
    <w:rsid w:val="002D26AD"/>
    <w:rsid w:val="002D4899"/>
    <w:rsid w:val="002D7663"/>
    <w:rsid w:val="002E1186"/>
    <w:rsid w:val="002E2125"/>
    <w:rsid w:val="002E468A"/>
    <w:rsid w:val="002E7C04"/>
    <w:rsid w:val="002E7FD1"/>
    <w:rsid w:val="002F2F4E"/>
    <w:rsid w:val="002F4E3F"/>
    <w:rsid w:val="002F507F"/>
    <w:rsid w:val="00302A3E"/>
    <w:rsid w:val="00302D0C"/>
    <w:rsid w:val="0030361D"/>
    <w:rsid w:val="0031000A"/>
    <w:rsid w:val="0031150B"/>
    <w:rsid w:val="003122DC"/>
    <w:rsid w:val="003151A6"/>
    <w:rsid w:val="00320FE2"/>
    <w:rsid w:val="00321463"/>
    <w:rsid w:val="003218D1"/>
    <w:rsid w:val="00330C10"/>
    <w:rsid w:val="003311B6"/>
    <w:rsid w:val="003349BD"/>
    <w:rsid w:val="003421B2"/>
    <w:rsid w:val="003434DE"/>
    <w:rsid w:val="0034679A"/>
    <w:rsid w:val="00347F88"/>
    <w:rsid w:val="003510A9"/>
    <w:rsid w:val="003518C7"/>
    <w:rsid w:val="0036042C"/>
    <w:rsid w:val="00365651"/>
    <w:rsid w:val="003725B9"/>
    <w:rsid w:val="00374EE0"/>
    <w:rsid w:val="003758C2"/>
    <w:rsid w:val="00383E0C"/>
    <w:rsid w:val="00384D05"/>
    <w:rsid w:val="00384FC1"/>
    <w:rsid w:val="00385992"/>
    <w:rsid w:val="00387071"/>
    <w:rsid w:val="00387946"/>
    <w:rsid w:val="00391006"/>
    <w:rsid w:val="00392BBC"/>
    <w:rsid w:val="00392E89"/>
    <w:rsid w:val="0039311D"/>
    <w:rsid w:val="003931FB"/>
    <w:rsid w:val="00394540"/>
    <w:rsid w:val="003A1ADF"/>
    <w:rsid w:val="003A6C2D"/>
    <w:rsid w:val="003A72E0"/>
    <w:rsid w:val="003B3CE2"/>
    <w:rsid w:val="003B61DB"/>
    <w:rsid w:val="003C0E79"/>
    <w:rsid w:val="003C2702"/>
    <w:rsid w:val="003C5C0D"/>
    <w:rsid w:val="003C74E8"/>
    <w:rsid w:val="003D2637"/>
    <w:rsid w:val="003D4677"/>
    <w:rsid w:val="003E26C0"/>
    <w:rsid w:val="003E39A0"/>
    <w:rsid w:val="003E54B8"/>
    <w:rsid w:val="003E70D6"/>
    <w:rsid w:val="003F20D7"/>
    <w:rsid w:val="003F2DC6"/>
    <w:rsid w:val="003F620F"/>
    <w:rsid w:val="00400EFB"/>
    <w:rsid w:val="004027BB"/>
    <w:rsid w:val="00404326"/>
    <w:rsid w:val="004075A1"/>
    <w:rsid w:val="004106C3"/>
    <w:rsid w:val="00411B24"/>
    <w:rsid w:val="00412896"/>
    <w:rsid w:val="00414CAC"/>
    <w:rsid w:val="0041720A"/>
    <w:rsid w:val="00420A69"/>
    <w:rsid w:val="0043057D"/>
    <w:rsid w:val="004307AA"/>
    <w:rsid w:val="00432C7C"/>
    <w:rsid w:val="00441D8C"/>
    <w:rsid w:val="004473A0"/>
    <w:rsid w:val="00450937"/>
    <w:rsid w:val="00453324"/>
    <w:rsid w:val="00453F8F"/>
    <w:rsid w:val="00455121"/>
    <w:rsid w:val="00456B4F"/>
    <w:rsid w:val="00460001"/>
    <w:rsid w:val="004617A3"/>
    <w:rsid w:val="0046277C"/>
    <w:rsid w:val="00473FBE"/>
    <w:rsid w:val="004773E6"/>
    <w:rsid w:val="00477558"/>
    <w:rsid w:val="00484760"/>
    <w:rsid w:val="00484F45"/>
    <w:rsid w:val="00485D91"/>
    <w:rsid w:val="004865F5"/>
    <w:rsid w:val="00487EA6"/>
    <w:rsid w:val="00490029"/>
    <w:rsid w:val="00492342"/>
    <w:rsid w:val="00493357"/>
    <w:rsid w:val="00495505"/>
    <w:rsid w:val="004A211C"/>
    <w:rsid w:val="004A4514"/>
    <w:rsid w:val="004A5945"/>
    <w:rsid w:val="004A71C8"/>
    <w:rsid w:val="004B178E"/>
    <w:rsid w:val="004B1A8C"/>
    <w:rsid w:val="004B269C"/>
    <w:rsid w:val="004B3F01"/>
    <w:rsid w:val="004B7002"/>
    <w:rsid w:val="004C08F2"/>
    <w:rsid w:val="004C17CB"/>
    <w:rsid w:val="004C45CA"/>
    <w:rsid w:val="004C5ABD"/>
    <w:rsid w:val="004D269B"/>
    <w:rsid w:val="004D4569"/>
    <w:rsid w:val="004D504E"/>
    <w:rsid w:val="004D7EE1"/>
    <w:rsid w:val="004E3997"/>
    <w:rsid w:val="004E3B8C"/>
    <w:rsid w:val="004E4AE9"/>
    <w:rsid w:val="004E6D18"/>
    <w:rsid w:val="004F168A"/>
    <w:rsid w:val="004F50C8"/>
    <w:rsid w:val="004F61B9"/>
    <w:rsid w:val="00504AD7"/>
    <w:rsid w:val="00510551"/>
    <w:rsid w:val="00511094"/>
    <w:rsid w:val="00513A41"/>
    <w:rsid w:val="00513E78"/>
    <w:rsid w:val="005143BE"/>
    <w:rsid w:val="00515581"/>
    <w:rsid w:val="005159AE"/>
    <w:rsid w:val="00522BF3"/>
    <w:rsid w:val="00523130"/>
    <w:rsid w:val="00525B08"/>
    <w:rsid w:val="00527EB2"/>
    <w:rsid w:val="005338A1"/>
    <w:rsid w:val="00534BF1"/>
    <w:rsid w:val="00534F31"/>
    <w:rsid w:val="00541162"/>
    <w:rsid w:val="005431F5"/>
    <w:rsid w:val="0054569A"/>
    <w:rsid w:val="005519D5"/>
    <w:rsid w:val="00553522"/>
    <w:rsid w:val="00553C38"/>
    <w:rsid w:val="00555A38"/>
    <w:rsid w:val="00555D62"/>
    <w:rsid w:val="0055604C"/>
    <w:rsid w:val="00557AE6"/>
    <w:rsid w:val="00570760"/>
    <w:rsid w:val="00575783"/>
    <w:rsid w:val="005818C8"/>
    <w:rsid w:val="00583045"/>
    <w:rsid w:val="00583A14"/>
    <w:rsid w:val="00585507"/>
    <w:rsid w:val="00590013"/>
    <w:rsid w:val="005940B7"/>
    <w:rsid w:val="00596491"/>
    <w:rsid w:val="005A0961"/>
    <w:rsid w:val="005A12F8"/>
    <w:rsid w:val="005A53AC"/>
    <w:rsid w:val="005A55EE"/>
    <w:rsid w:val="005A754A"/>
    <w:rsid w:val="005B238B"/>
    <w:rsid w:val="005B2865"/>
    <w:rsid w:val="005C03E5"/>
    <w:rsid w:val="005C0693"/>
    <w:rsid w:val="005C6EDC"/>
    <w:rsid w:val="005E04D5"/>
    <w:rsid w:val="005E32C4"/>
    <w:rsid w:val="005E41FF"/>
    <w:rsid w:val="005E56CF"/>
    <w:rsid w:val="005F1161"/>
    <w:rsid w:val="005F152D"/>
    <w:rsid w:val="005F5108"/>
    <w:rsid w:val="005F52AB"/>
    <w:rsid w:val="00602112"/>
    <w:rsid w:val="0060249F"/>
    <w:rsid w:val="00603D2F"/>
    <w:rsid w:val="00605C52"/>
    <w:rsid w:val="00605E10"/>
    <w:rsid w:val="00606B5F"/>
    <w:rsid w:val="006079F8"/>
    <w:rsid w:val="00610ADC"/>
    <w:rsid w:val="006135A0"/>
    <w:rsid w:val="006148AA"/>
    <w:rsid w:val="00617C3E"/>
    <w:rsid w:val="00622327"/>
    <w:rsid w:val="00622A85"/>
    <w:rsid w:val="00623D65"/>
    <w:rsid w:val="006337D0"/>
    <w:rsid w:val="00634A4F"/>
    <w:rsid w:val="00650368"/>
    <w:rsid w:val="00650B6D"/>
    <w:rsid w:val="00651049"/>
    <w:rsid w:val="00651DAD"/>
    <w:rsid w:val="006522B7"/>
    <w:rsid w:val="00653FB3"/>
    <w:rsid w:val="006570BD"/>
    <w:rsid w:val="0065790A"/>
    <w:rsid w:val="00657C13"/>
    <w:rsid w:val="00662AC8"/>
    <w:rsid w:val="00670280"/>
    <w:rsid w:val="00670C11"/>
    <w:rsid w:val="00673FE4"/>
    <w:rsid w:val="006751CF"/>
    <w:rsid w:val="006751EE"/>
    <w:rsid w:val="006755E2"/>
    <w:rsid w:val="00677BE3"/>
    <w:rsid w:val="00683348"/>
    <w:rsid w:val="00685670"/>
    <w:rsid w:val="00685D7F"/>
    <w:rsid w:val="00686ACA"/>
    <w:rsid w:val="00692917"/>
    <w:rsid w:val="006A0E63"/>
    <w:rsid w:val="006A2BC9"/>
    <w:rsid w:val="006A46BF"/>
    <w:rsid w:val="006A4B76"/>
    <w:rsid w:val="006B07FD"/>
    <w:rsid w:val="006B0E49"/>
    <w:rsid w:val="006B1254"/>
    <w:rsid w:val="006B53B4"/>
    <w:rsid w:val="006B6BBC"/>
    <w:rsid w:val="006C1A10"/>
    <w:rsid w:val="006C57EC"/>
    <w:rsid w:val="006C69C2"/>
    <w:rsid w:val="006C7E6E"/>
    <w:rsid w:val="006D6A7B"/>
    <w:rsid w:val="006F2B8C"/>
    <w:rsid w:val="006F2D08"/>
    <w:rsid w:val="00700ED9"/>
    <w:rsid w:val="007071FA"/>
    <w:rsid w:val="00707F24"/>
    <w:rsid w:val="00721274"/>
    <w:rsid w:val="0072524D"/>
    <w:rsid w:val="0072567F"/>
    <w:rsid w:val="00726EE0"/>
    <w:rsid w:val="007270B6"/>
    <w:rsid w:val="00733094"/>
    <w:rsid w:val="007336F4"/>
    <w:rsid w:val="0073393A"/>
    <w:rsid w:val="00733DCF"/>
    <w:rsid w:val="007468AB"/>
    <w:rsid w:val="00750915"/>
    <w:rsid w:val="0075149D"/>
    <w:rsid w:val="0075400F"/>
    <w:rsid w:val="007554D5"/>
    <w:rsid w:val="0075609E"/>
    <w:rsid w:val="00760817"/>
    <w:rsid w:val="00762BB0"/>
    <w:rsid w:val="007660C5"/>
    <w:rsid w:val="007665D0"/>
    <w:rsid w:val="007667ED"/>
    <w:rsid w:val="00766E88"/>
    <w:rsid w:val="00774877"/>
    <w:rsid w:val="007764D7"/>
    <w:rsid w:val="00776E14"/>
    <w:rsid w:val="00777B37"/>
    <w:rsid w:val="00780506"/>
    <w:rsid w:val="00784788"/>
    <w:rsid w:val="007866A8"/>
    <w:rsid w:val="0078676C"/>
    <w:rsid w:val="0078706E"/>
    <w:rsid w:val="00787836"/>
    <w:rsid w:val="00790394"/>
    <w:rsid w:val="0079071D"/>
    <w:rsid w:val="00792FC3"/>
    <w:rsid w:val="0079336D"/>
    <w:rsid w:val="007A274F"/>
    <w:rsid w:val="007A6336"/>
    <w:rsid w:val="007B015A"/>
    <w:rsid w:val="007B1A28"/>
    <w:rsid w:val="007B5E5D"/>
    <w:rsid w:val="007B67B6"/>
    <w:rsid w:val="007C2442"/>
    <w:rsid w:val="007C700F"/>
    <w:rsid w:val="007D01B5"/>
    <w:rsid w:val="007D6E14"/>
    <w:rsid w:val="007E7D3E"/>
    <w:rsid w:val="007F068B"/>
    <w:rsid w:val="007F0917"/>
    <w:rsid w:val="007F23CD"/>
    <w:rsid w:val="0080119A"/>
    <w:rsid w:val="00806C20"/>
    <w:rsid w:val="00810CC6"/>
    <w:rsid w:val="00815C6F"/>
    <w:rsid w:val="00820EA3"/>
    <w:rsid w:val="008267A7"/>
    <w:rsid w:val="00827926"/>
    <w:rsid w:val="00834490"/>
    <w:rsid w:val="00834B68"/>
    <w:rsid w:val="00837570"/>
    <w:rsid w:val="0084084A"/>
    <w:rsid w:val="00843642"/>
    <w:rsid w:val="00843B17"/>
    <w:rsid w:val="00844A64"/>
    <w:rsid w:val="0084594D"/>
    <w:rsid w:val="00856864"/>
    <w:rsid w:val="00856975"/>
    <w:rsid w:val="008569C3"/>
    <w:rsid w:val="00857073"/>
    <w:rsid w:val="00862808"/>
    <w:rsid w:val="00864FA6"/>
    <w:rsid w:val="008732F9"/>
    <w:rsid w:val="0087704C"/>
    <w:rsid w:val="0088000B"/>
    <w:rsid w:val="00883C0C"/>
    <w:rsid w:val="008840A8"/>
    <w:rsid w:val="008845D0"/>
    <w:rsid w:val="00886489"/>
    <w:rsid w:val="0089077E"/>
    <w:rsid w:val="008938E7"/>
    <w:rsid w:val="008A00F2"/>
    <w:rsid w:val="008A304B"/>
    <w:rsid w:val="008A69B5"/>
    <w:rsid w:val="008A6E39"/>
    <w:rsid w:val="008B3E7A"/>
    <w:rsid w:val="008B4F0B"/>
    <w:rsid w:val="008C2BDC"/>
    <w:rsid w:val="008C3E04"/>
    <w:rsid w:val="008D1E44"/>
    <w:rsid w:val="008D2CC6"/>
    <w:rsid w:val="008D3BBF"/>
    <w:rsid w:val="008D774F"/>
    <w:rsid w:val="008E1950"/>
    <w:rsid w:val="008E388F"/>
    <w:rsid w:val="008E3A2C"/>
    <w:rsid w:val="008E4302"/>
    <w:rsid w:val="008E7165"/>
    <w:rsid w:val="008F3081"/>
    <w:rsid w:val="008F308A"/>
    <w:rsid w:val="008F4171"/>
    <w:rsid w:val="008F4649"/>
    <w:rsid w:val="008F4C4E"/>
    <w:rsid w:val="008F7424"/>
    <w:rsid w:val="0090062D"/>
    <w:rsid w:val="00900944"/>
    <w:rsid w:val="00901A16"/>
    <w:rsid w:val="00901DA9"/>
    <w:rsid w:val="00904F6C"/>
    <w:rsid w:val="00906CBD"/>
    <w:rsid w:val="00906E9C"/>
    <w:rsid w:val="009107C1"/>
    <w:rsid w:val="009118A8"/>
    <w:rsid w:val="00916DFC"/>
    <w:rsid w:val="009170E1"/>
    <w:rsid w:val="009218C3"/>
    <w:rsid w:val="009242E9"/>
    <w:rsid w:val="00924C76"/>
    <w:rsid w:val="00925639"/>
    <w:rsid w:val="009267E8"/>
    <w:rsid w:val="009270B4"/>
    <w:rsid w:val="00927A89"/>
    <w:rsid w:val="00932104"/>
    <w:rsid w:val="00935214"/>
    <w:rsid w:val="00936797"/>
    <w:rsid w:val="00945211"/>
    <w:rsid w:val="0095071F"/>
    <w:rsid w:val="00953E38"/>
    <w:rsid w:val="009545D5"/>
    <w:rsid w:val="009561BE"/>
    <w:rsid w:val="00957341"/>
    <w:rsid w:val="00970A06"/>
    <w:rsid w:val="009715B1"/>
    <w:rsid w:val="00973E4A"/>
    <w:rsid w:val="009800D4"/>
    <w:rsid w:val="009811C5"/>
    <w:rsid w:val="00983183"/>
    <w:rsid w:val="00983256"/>
    <w:rsid w:val="00984239"/>
    <w:rsid w:val="00984B69"/>
    <w:rsid w:val="009903C3"/>
    <w:rsid w:val="0099240C"/>
    <w:rsid w:val="00992D4F"/>
    <w:rsid w:val="00994637"/>
    <w:rsid w:val="009946CC"/>
    <w:rsid w:val="009972FB"/>
    <w:rsid w:val="009A0409"/>
    <w:rsid w:val="009A1AE7"/>
    <w:rsid w:val="009A4F53"/>
    <w:rsid w:val="009A68F2"/>
    <w:rsid w:val="009B33FD"/>
    <w:rsid w:val="009B404F"/>
    <w:rsid w:val="009B61A8"/>
    <w:rsid w:val="009C0310"/>
    <w:rsid w:val="009C056F"/>
    <w:rsid w:val="009C25B2"/>
    <w:rsid w:val="009C77E0"/>
    <w:rsid w:val="009C78E5"/>
    <w:rsid w:val="009D02E2"/>
    <w:rsid w:val="009D06F4"/>
    <w:rsid w:val="009D0D35"/>
    <w:rsid w:val="009D1285"/>
    <w:rsid w:val="009D1EA3"/>
    <w:rsid w:val="009D3DB5"/>
    <w:rsid w:val="009D4FA0"/>
    <w:rsid w:val="009D754A"/>
    <w:rsid w:val="009D790F"/>
    <w:rsid w:val="009E0F73"/>
    <w:rsid w:val="009E12EC"/>
    <w:rsid w:val="009E22E5"/>
    <w:rsid w:val="009F4662"/>
    <w:rsid w:val="009F5470"/>
    <w:rsid w:val="00A00BF2"/>
    <w:rsid w:val="00A018B5"/>
    <w:rsid w:val="00A04E22"/>
    <w:rsid w:val="00A102EF"/>
    <w:rsid w:val="00A11A29"/>
    <w:rsid w:val="00A143A2"/>
    <w:rsid w:val="00A20461"/>
    <w:rsid w:val="00A24CCC"/>
    <w:rsid w:val="00A32355"/>
    <w:rsid w:val="00A33891"/>
    <w:rsid w:val="00A34701"/>
    <w:rsid w:val="00A35F45"/>
    <w:rsid w:val="00A40D44"/>
    <w:rsid w:val="00A4235C"/>
    <w:rsid w:val="00A463B8"/>
    <w:rsid w:val="00A54399"/>
    <w:rsid w:val="00A60E32"/>
    <w:rsid w:val="00A61DA6"/>
    <w:rsid w:val="00A634EB"/>
    <w:rsid w:val="00A64DE3"/>
    <w:rsid w:val="00A66768"/>
    <w:rsid w:val="00A6730E"/>
    <w:rsid w:val="00A71508"/>
    <w:rsid w:val="00A72FD1"/>
    <w:rsid w:val="00A74B6F"/>
    <w:rsid w:val="00A82690"/>
    <w:rsid w:val="00A83E7D"/>
    <w:rsid w:val="00A84BB3"/>
    <w:rsid w:val="00A941AB"/>
    <w:rsid w:val="00A9443F"/>
    <w:rsid w:val="00A9534C"/>
    <w:rsid w:val="00A95F2D"/>
    <w:rsid w:val="00A9602C"/>
    <w:rsid w:val="00A971FE"/>
    <w:rsid w:val="00AA06B5"/>
    <w:rsid w:val="00AA1EA9"/>
    <w:rsid w:val="00AA20A7"/>
    <w:rsid w:val="00AA447C"/>
    <w:rsid w:val="00AA5BD2"/>
    <w:rsid w:val="00AB09D0"/>
    <w:rsid w:val="00AB44E0"/>
    <w:rsid w:val="00AC5E39"/>
    <w:rsid w:val="00AC69E3"/>
    <w:rsid w:val="00AC70C1"/>
    <w:rsid w:val="00AD05E6"/>
    <w:rsid w:val="00AD444D"/>
    <w:rsid w:val="00AD6B34"/>
    <w:rsid w:val="00AD7486"/>
    <w:rsid w:val="00AE1302"/>
    <w:rsid w:val="00AE5036"/>
    <w:rsid w:val="00AE5A8A"/>
    <w:rsid w:val="00AE62F8"/>
    <w:rsid w:val="00AE721D"/>
    <w:rsid w:val="00AF092B"/>
    <w:rsid w:val="00AF0DC8"/>
    <w:rsid w:val="00AF272B"/>
    <w:rsid w:val="00AF299E"/>
    <w:rsid w:val="00AF7E74"/>
    <w:rsid w:val="00B0363A"/>
    <w:rsid w:val="00B05C38"/>
    <w:rsid w:val="00B1539B"/>
    <w:rsid w:val="00B163FF"/>
    <w:rsid w:val="00B20A41"/>
    <w:rsid w:val="00B2401F"/>
    <w:rsid w:val="00B251AF"/>
    <w:rsid w:val="00B347BB"/>
    <w:rsid w:val="00B375EE"/>
    <w:rsid w:val="00B42CE6"/>
    <w:rsid w:val="00B4476F"/>
    <w:rsid w:val="00B50404"/>
    <w:rsid w:val="00B533D4"/>
    <w:rsid w:val="00B56EA2"/>
    <w:rsid w:val="00B64128"/>
    <w:rsid w:val="00B65EC2"/>
    <w:rsid w:val="00B676B5"/>
    <w:rsid w:val="00B67B64"/>
    <w:rsid w:val="00B73790"/>
    <w:rsid w:val="00B73D0E"/>
    <w:rsid w:val="00B757FF"/>
    <w:rsid w:val="00B76F96"/>
    <w:rsid w:val="00B77B60"/>
    <w:rsid w:val="00B82E23"/>
    <w:rsid w:val="00B85873"/>
    <w:rsid w:val="00B86556"/>
    <w:rsid w:val="00B86F18"/>
    <w:rsid w:val="00B9394E"/>
    <w:rsid w:val="00B94BB4"/>
    <w:rsid w:val="00B96563"/>
    <w:rsid w:val="00B97EA3"/>
    <w:rsid w:val="00BA0C44"/>
    <w:rsid w:val="00BA380C"/>
    <w:rsid w:val="00BB589D"/>
    <w:rsid w:val="00BB6641"/>
    <w:rsid w:val="00BB77D6"/>
    <w:rsid w:val="00BC6351"/>
    <w:rsid w:val="00BD331F"/>
    <w:rsid w:val="00BD6CB2"/>
    <w:rsid w:val="00BD6F54"/>
    <w:rsid w:val="00BE056D"/>
    <w:rsid w:val="00BE1286"/>
    <w:rsid w:val="00BE21BB"/>
    <w:rsid w:val="00BE23EC"/>
    <w:rsid w:val="00BE5279"/>
    <w:rsid w:val="00BE5BA1"/>
    <w:rsid w:val="00BE6B86"/>
    <w:rsid w:val="00BF10B1"/>
    <w:rsid w:val="00BF5BA7"/>
    <w:rsid w:val="00C001B6"/>
    <w:rsid w:val="00C060D4"/>
    <w:rsid w:val="00C06507"/>
    <w:rsid w:val="00C169E8"/>
    <w:rsid w:val="00C1714F"/>
    <w:rsid w:val="00C17184"/>
    <w:rsid w:val="00C2173B"/>
    <w:rsid w:val="00C21B10"/>
    <w:rsid w:val="00C24DCC"/>
    <w:rsid w:val="00C259A0"/>
    <w:rsid w:val="00C25F6D"/>
    <w:rsid w:val="00C31E12"/>
    <w:rsid w:val="00C3650B"/>
    <w:rsid w:val="00C409C3"/>
    <w:rsid w:val="00C456B6"/>
    <w:rsid w:val="00C46BEC"/>
    <w:rsid w:val="00C47423"/>
    <w:rsid w:val="00C52093"/>
    <w:rsid w:val="00C56CAF"/>
    <w:rsid w:val="00C62252"/>
    <w:rsid w:val="00C652E9"/>
    <w:rsid w:val="00C73FD8"/>
    <w:rsid w:val="00C77B6A"/>
    <w:rsid w:val="00C83809"/>
    <w:rsid w:val="00C96F75"/>
    <w:rsid w:val="00CA65B5"/>
    <w:rsid w:val="00CA76F2"/>
    <w:rsid w:val="00CB0334"/>
    <w:rsid w:val="00CB2FA8"/>
    <w:rsid w:val="00CB564C"/>
    <w:rsid w:val="00CB70F4"/>
    <w:rsid w:val="00CB7B70"/>
    <w:rsid w:val="00CC47FB"/>
    <w:rsid w:val="00CC6CCC"/>
    <w:rsid w:val="00CC7D1E"/>
    <w:rsid w:val="00CD4598"/>
    <w:rsid w:val="00CE0892"/>
    <w:rsid w:val="00CE0CEC"/>
    <w:rsid w:val="00CE2619"/>
    <w:rsid w:val="00CE2A82"/>
    <w:rsid w:val="00CE4698"/>
    <w:rsid w:val="00CE504F"/>
    <w:rsid w:val="00CE6148"/>
    <w:rsid w:val="00CE785D"/>
    <w:rsid w:val="00CF2595"/>
    <w:rsid w:val="00CF472B"/>
    <w:rsid w:val="00CF51FE"/>
    <w:rsid w:val="00CF6DB0"/>
    <w:rsid w:val="00D01EDF"/>
    <w:rsid w:val="00D0212E"/>
    <w:rsid w:val="00D05554"/>
    <w:rsid w:val="00D06A93"/>
    <w:rsid w:val="00D15B49"/>
    <w:rsid w:val="00D2063F"/>
    <w:rsid w:val="00D26419"/>
    <w:rsid w:val="00D264F2"/>
    <w:rsid w:val="00D379CD"/>
    <w:rsid w:val="00D37FF2"/>
    <w:rsid w:val="00D634D5"/>
    <w:rsid w:val="00D6617D"/>
    <w:rsid w:val="00D66824"/>
    <w:rsid w:val="00D670F0"/>
    <w:rsid w:val="00D70E67"/>
    <w:rsid w:val="00D71EE2"/>
    <w:rsid w:val="00D73CAC"/>
    <w:rsid w:val="00D74338"/>
    <w:rsid w:val="00D75F6F"/>
    <w:rsid w:val="00D77C1C"/>
    <w:rsid w:val="00D81FE7"/>
    <w:rsid w:val="00D8430E"/>
    <w:rsid w:val="00D92F72"/>
    <w:rsid w:val="00DA19E9"/>
    <w:rsid w:val="00DA28BF"/>
    <w:rsid w:val="00DA50BD"/>
    <w:rsid w:val="00DA57E4"/>
    <w:rsid w:val="00DB04DF"/>
    <w:rsid w:val="00DB070F"/>
    <w:rsid w:val="00DB5B4E"/>
    <w:rsid w:val="00DB5BCA"/>
    <w:rsid w:val="00DB67DD"/>
    <w:rsid w:val="00DB7830"/>
    <w:rsid w:val="00DC08DF"/>
    <w:rsid w:val="00DC09BD"/>
    <w:rsid w:val="00DC14CF"/>
    <w:rsid w:val="00DC4D34"/>
    <w:rsid w:val="00DD4673"/>
    <w:rsid w:val="00DD5008"/>
    <w:rsid w:val="00DD7E0F"/>
    <w:rsid w:val="00DE0E86"/>
    <w:rsid w:val="00DE1D66"/>
    <w:rsid w:val="00DE2A4D"/>
    <w:rsid w:val="00DF1796"/>
    <w:rsid w:val="00DF17D8"/>
    <w:rsid w:val="00DF1FC5"/>
    <w:rsid w:val="00DF2D50"/>
    <w:rsid w:val="00DF400D"/>
    <w:rsid w:val="00DF7B51"/>
    <w:rsid w:val="00E019EB"/>
    <w:rsid w:val="00E032D2"/>
    <w:rsid w:val="00E0587E"/>
    <w:rsid w:val="00E1051C"/>
    <w:rsid w:val="00E114C7"/>
    <w:rsid w:val="00E176D1"/>
    <w:rsid w:val="00E25A9D"/>
    <w:rsid w:val="00E27762"/>
    <w:rsid w:val="00E32317"/>
    <w:rsid w:val="00E345D1"/>
    <w:rsid w:val="00E35F61"/>
    <w:rsid w:val="00E40482"/>
    <w:rsid w:val="00E408F0"/>
    <w:rsid w:val="00E459C8"/>
    <w:rsid w:val="00E505E0"/>
    <w:rsid w:val="00E50F03"/>
    <w:rsid w:val="00E5157C"/>
    <w:rsid w:val="00E54CB5"/>
    <w:rsid w:val="00E561C4"/>
    <w:rsid w:val="00E5748F"/>
    <w:rsid w:val="00E579B0"/>
    <w:rsid w:val="00E57C66"/>
    <w:rsid w:val="00E65640"/>
    <w:rsid w:val="00E6669A"/>
    <w:rsid w:val="00E66D66"/>
    <w:rsid w:val="00E703CB"/>
    <w:rsid w:val="00E706CF"/>
    <w:rsid w:val="00E8160C"/>
    <w:rsid w:val="00E81F71"/>
    <w:rsid w:val="00E87EFE"/>
    <w:rsid w:val="00E938DA"/>
    <w:rsid w:val="00EA0989"/>
    <w:rsid w:val="00EA0B04"/>
    <w:rsid w:val="00EA1474"/>
    <w:rsid w:val="00EA3512"/>
    <w:rsid w:val="00EB20FE"/>
    <w:rsid w:val="00EB7AF7"/>
    <w:rsid w:val="00EB7FE0"/>
    <w:rsid w:val="00EC05E2"/>
    <w:rsid w:val="00EC64E0"/>
    <w:rsid w:val="00EC734B"/>
    <w:rsid w:val="00ED7011"/>
    <w:rsid w:val="00ED782B"/>
    <w:rsid w:val="00EE19E0"/>
    <w:rsid w:val="00EE4758"/>
    <w:rsid w:val="00EE722E"/>
    <w:rsid w:val="00EF057A"/>
    <w:rsid w:val="00EF4A00"/>
    <w:rsid w:val="00EF60D6"/>
    <w:rsid w:val="00F04DEA"/>
    <w:rsid w:val="00F05091"/>
    <w:rsid w:val="00F059BD"/>
    <w:rsid w:val="00F14014"/>
    <w:rsid w:val="00F22700"/>
    <w:rsid w:val="00F2409D"/>
    <w:rsid w:val="00F257CF"/>
    <w:rsid w:val="00F33CCB"/>
    <w:rsid w:val="00F34582"/>
    <w:rsid w:val="00F374EC"/>
    <w:rsid w:val="00F40368"/>
    <w:rsid w:val="00F407AB"/>
    <w:rsid w:val="00F4098C"/>
    <w:rsid w:val="00F51442"/>
    <w:rsid w:val="00F52BF4"/>
    <w:rsid w:val="00F61D62"/>
    <w:rsid w:val="00F61DA2"/>
    <w:rsid w:val="00F621E1"/>
    <w:rsid w:val="00F63BCB"/>
    <w:rsid w:val="00F6498F"/>
    <w:rsid w:val="00F6600C"/>
    <w:rsid w:val="00F6619F"/>
    <w:rsid w:val="00F71B1F"/>
    <w:rsid w:val="00F7453C"/>
    <w:rsid w:val="00F76F75"/>
    <w:rsid w:val="00F80098"/>
    <w:rsid w:val="00F8263E"/>
    <w:rsid w:val="00F85396"/>
    <w:rsid w:val="00F87831"/>
    <w:rsid w:val="00F93562"/>
    <w:rsid w:val="00F94F5F"/>
    <w:rsid w:val="00F960A5"/>
    <w:rsid w:val="00FA593D"/>
    <w:rsid w:val="00FA5CBB"/>
    <w:rsid w:val="00FB0B7C"/>
    <w:rsid w:val="00FB0D5F"/>
    <w:rsid w:val="00FB1C5F"/>
    <w:rsid w:val="00FB278B"/>
    <w:rsid w:val="00FB3C25"/>
    <w:rsid w:val="00FB4D37"/>
    <w:rsid w:val="00FB6A5A"/>
    <w:rsid w:val="00FC1011"/>
    <w:rsid w:val="00FC635E"/>
    <w:rsid w:val="00FD1386"/>
    <w:rsid w:val="00FD1666"/>
    <w:rsid w:val="00FD201A"/>
    <w:rsid w:val="00FD3E02"/>
    <w:rsid w:val="00FD67C7"/>
    <w:rsid w:val="00FE5E00"/>
    <w:rsid w:val="00FE60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27B"/>
    <w:rPr>
      <w:sz w:val="24"/>
      <w:szCs w:val="24"/>
    </w:rPr>
  </w:style>
  <w:style w:type="paragraph" w:styleId="Heading1">
    <w:name w:val="heading 1"/>
    <w:basedOn w:val="Normal"/>
    <w:next w:val="Normal"/>
    <w:link w:val="Heading1Char1"/>
    <w:qFormat/>
    <w:rsid w:val="00F257CF"/>
    <w:pPr>
      <w:keepNext/>
      <w:outlineLvl w:val="0"/>
    </w:pPr>
    <w:rPr>
      <w:b/>
      <w:bCs/>
    </w:rPr>
  </w:style>
  <w:style w:type="paragraph" w:styleId="Heading2">
    <w:name w:val="heading 2"/>
    <w:basedOn w:val="Normal"/>
    <w:next w:val="Normal"/>
    <w:link w:val="Heading2Char"/>
    <w:uiPriority w:val="9"/>
    <w:qFormat/>
    <w:rsid w:val="00F257C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9071D"/>
    <w:pPr>
      <w:keepNext/>
      <w:tabs>
        <w:tab w:val="num" w:pos="2160"/>
      </w:tabs>
      <w:spacing w:before="240" w:after="60"/>
      <w:ind w:left="2160" w:hanging="720"/>
      <w:outlineLvl w:val="2"/>
    </w:pPr>
    <w:rPr>
      <w:rFonts w:ascii="Cambria" w:eastAsia="Calibri" w:hAnsi="Cambria"/>
      <w:b/>
      <w:bCs/>
      <w:sz w:val="26"/>
      <w:szCs w:val="26"/>
    </w:rPr>
  </w:style>
  <w:style w:type="paragraph" w:styleId="Heading4">
    <w:name w:val="heading 4"/>
    <w:basedOn w:val="Normal"/>
    <w:next w:val="Normal"/>
    <w:link w:val="Heading4Char"/>
    <w:qFormat/>
    <w:rsid w:val="008569C3"/>
    <w:pPr>
      <w:keepNext/>
      <w:suppressAutoHyphens/>
      <w:spacing w:before="240" w:after="60"/>
      <w:outlineLvl w:val="3"/>
    </w:pPr>
    <w:rPr>
      <w:rFonts w:ascii="Calibri" w:hAnsi="Calibri"/>
      <w:b/>
      <w:bCs/>
      <w:sz w:val="28"/>
      <w:szCs w:val="28"/>
      <w:lang w:eastAsia="ar-SA"/>
    </w:rPr>
  </w:style>
  <w:style w:type="paragraph" w:styleId="Heading5">
    <w:name w:val="heading 5"/>
    <w:basedOn w:val="Normal"/>
    <w:next w:val="Normal"/>
    <w:link w:val="Heading5Char"/>
    <w:qFormat/>
    <w:rsid w:val="0079071D"/>
    <w:pPr>
      <w:tabs>
        <w:tab w:val="num" w:pos="3600"/>
      </w:tabs>
      <w:spacing w:before="240" w:after="60"/>
      <w:ind w:left="3600" w:hanging="720"/>
      <w:outlineLvl w:val="4"/>
    </w:pPr>
    <w:rPr>
      <w:rFonts w:ascii="Calibri" w:eastAsia="Calibri" w:hAnsi="Calibri"/>
      <w:b/>
      <w:bCs/>
      <w:i/>
      <w:iCs/>
      <w:sz w:val="26"/>
      <w:szCs w:val="26"/>
    </w:rPr>
  </w:style>
  <w:style w:type="paragraph" w:styleId="Heading6">
    <w:name w:val="heading 6"/>
    <w:basedOn w:val="Normal"/>
    <w:next w:val="Normal"/>
    <w:link w:val="Heading6Char"/>
    <w:qFormat/>
    <w:rsid w:val="00F257CF"/>
    <w:pPr>
      <w:keepNext/>
      <w:ind w:left="-180"/>
      <w:jc w:val="center"/>
      <w:outlineLvl w:val="5"/>
    </w:pPr>
    <w:rPr>
      <w:b/>
      <w:bCs/>
      <w:u w:val="single"/>
    </w:rPr>
  </w:style>
  <w:style w:type="paragraph" w:styleId="Heading7">
    <w:name w:val="heading 7"/>
    <w:basedOn w:val="Normal"/>
    <w:next w:val="Normal"/>
    <w:link w:val="Heading7Char"/>
    <w:qFormat/>
    <w:rsid w:val="00F257CF"/>
    <w:pPr>
      <w:spacing w:before="240" w:after="60" w:line="276" w:lineRule="auto"/>
      <w:outlineLvl w:val="6"/>
    </w:pPr>
    <w:rPr>
      <w:rFonts w:ascii="Calibri" w:hAnsi="Calibri"/>
    </w:rPr>
  </w:style>
  <w:style w:type="paragraph" w:styleId="Heading8">
    <w:name w:val="heading 8"/>
    <w:basedOn w:val="Normal"/>
    <w:next w:val="Normal"/>
    <w:link w:val="Heading8Char"/>
    <w:qFormat/>
    <w:rsid w:val="0079071D"/>
    <w:pPr>
      <w:tabs>
        <w:tab w:val="num" w:pos="5760"/>
      </w:tabs>
      <w:spacing w:before="240" w:after="60"/>
      <w:ind w:left="5760" w:hanging="720"/>
      <w:outlineLvl w:val="7"/>
    </w:pPr>
    <w:rPr>
      <w:rFonts w:ascii="Calibri" w:eastAsia="Calibri" w:hAnsi="Calibri"/>
      <w:i/>
      <w:iCs/>
    </w:rPr>
  </w:style>
  <w:style w:type="paragraph" w:styleId="Heading9">
    <w:name w:val="heading 9"/>
    <w:basedOn w:val="Normal"/>
    <w:next w:val="Normal"/>
    <w:link w:val="Heading9Char"/>
    <w:qFormat/>
    <w:rsid w:val="0079071D"/>
    <w:pPr>
      <w:tabs>
        <w:tab w:val="num" w:pos="6480"/>
      </w:tabs>
      <w:spacing w:before="240" w:after="60"/>
      <w:ind w:left="6480" w:hanging="720"/>
      <w:outlineLvl w:val="8"/>
    </w:pPr>
    <w:rPr>
      <w:rFonts w:ascii="Cambria" w:eastAsia="Calibri"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F257CF"/>
    <w:rPr>
      <w:b/>
      <w:bCs/>
      <w:sz w:val="24"/>
      <w:szCs w:val="24"/>
      <w:lang w:val="en-US" w:eastAsia="en-US" w:bidi="ar-SA"/>
    </w:rPr>
  </w:style>
  <w:style w:type="character" w:customStyle="1" w:styleId="Heading2Char">
    <w:name w:val="Heading 2 Char"/>
    <w:basedOn w:val="DefaultParagraphFont"/>
    <w:link w:val="Heading2"/>
    <w:uiPriority w:val="9"/>
    <w:rsid w:val="00F257CF"/>
    <w:rPr>
      <w:rFonts w:ascii="Arial" w:hAnsi="Arial" w:cs="Arial"/>
      <w:b/>
      <w:bCs/>
      <w:i/>
      <w:iCs/>
      <w:sz w:val="28"/>
      <w:szCs w:val="28"/>
      <w:lang w:val="en-US" w:eastAsia="en-US" w:bidi="ar-SA"/>
    </w:rPr>
  </w:style>
  <w:style w:type="character" w:customStyle="1" w:styleId="Heading4Char">
    <w:name w:val="Heading 4 Char"/>
    <w:basedOn w:val="DefaultParagraphFont"/>
    <w:link w:val="Heading4"/>
    <w:rsid w:val="008569C3"/>
    <w:rPr>
      <w:rFonts w:ascii="Calibri" w:hAnsi="Calibri"/>
      <w:b/>
      <w:bCs/>
      <w:sz w:val="28"/>
      <w:szCs w:val="28"/>
      <w:lang w:eastAsia="ar-SA"/>
    </w:rPr>
  </w:style>
  <w:style w:type="character" w:customStyle="1" w:styleId="Heading6Char">
    <w:name w:val="Heading 6 Char"/>
    <w:basedOn w:val="DefaultParagraphFont"/>
    <w:link w:val="Heading6"/>
    <w:rsid w:val="0072524D"/>
    <w:rPr>
      <w:b/>
      <w:bCs/>
      <w:sz w:val="24"/>
      <w:szCs w:val="24"/>
      <w:u w:val="single"/>
    </w:rPr>
  </w:style>
  <w:style w:type="character" w:customStyle="1" w:styleId="Heading7Char">
    <w:name w:val="Heading 7 Char"/>
    <w:basedOn w:val="DefaultParagraphFont"/>
    <w:link w:val="Heading7"/>
    <w:rsid w:val="00F257CF"/>
    <w:rPr>
      <w:rFonts w:ascii="Calibri" w:hAnsi="Calibri"/>
      <w:sz w:val="24"/>
      <w:szCs w:val="24"/>
      <w:lang w:val="en-US" w:eastAsia="en-US" w:bidi="ar-SA"/>
    </w:rPr>
  </w:style>
  <w:style w:type="paragraph" w:customStyle="1" w:styleId="Default">
    <w:name w:val="Default"/>
    <w:link w:val="DefaultChar"/>
    <w:rsid w:val="00F257CF"/>
    <w:pPr>
      <w:widowControl w:val="0"/>
      <w:autoSpaceDE w:val="0"/>
      <w:autoSpaceDN w:val="0"/>
      <w:adjustRightInd w:val="0"/>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rsid w:val="00F257CF"/>
    <w:rPr>
      <w:rFonts w:ascii="Liberation Sans" w:eastAsia="PMingLiU" w:hAnsi="Liberation Sans" w:cs="Liberation Sans"/>
      <w:color w:val="000000"/>
      <w:sz w:val="24"/>
      <w:szCs w:val="24"/>
      <w:lang w:val="en-IN" w:eastAsia="zh-TW" w:bidi="ar-SA"/>
    </w:rPr>
  </w:style>
  <w:style w:type="paragraph" w:customStyle="1" w:styleId="CM43">
    <w:name w:val="CM43"/>
    <w:basedOn w:val="Default"/>
    <w:next w:val="Default"/>
    <w:link w:val="CM43Char"/>
    <w:rsid w:val="00F257CF"/>
    <w:rPr>
      <w:rFonts w:cs="Times New Roman"/>
      <w:color w:val="auto"/>
    </w:rPr>
  </w:style>
  <w:style w:type="character" w:customStyle="1" w:styleId="CM43Char">
    <w:name w:val="CM43 Char"/>
    <w:basedOn w:val="DefaultChar"/>
    <w:link w:val="CM43"/>
    <w:rsid w:val="00F257CF"/>
    <w:rPr>
      <w:rFonts w:ascii="Liberation Sans" w:eastAsia="PMingLiU" w:hAnsi="Liberation Sans" w:cs="Liberation Sans"/>
      <w:color w:val="000000"/>
      <w:sz w:val="24"/>
      <w:szCs w:val="24"/>
      <w:lang w:val="en-IN" w:eastAsia="zh-TW" w:bidi="ar-SA"/>
    </w:rPr>
  </w:style>
  <w:style w:type="paragraph" w:customStyle="1" w:styleId="CM2">
    <w:name w:val="CM2"/>
    <w:basedOn w:val="Default"/>
    <w:next w:val="Default"/>
    <w:rsid w:val="00F257CF"/>
    <w:pPr>
      <w:spacing w:line="208" w:lineRule="atLeast"/>
    </w:pPr>
    <w:rPr>
      <w:rFonts w:cs="Times New Roman"/>
      <w:color w:val="auto"/>
    </w:rPr>
  </w:style>
  <w:style w:type="character" w:styleId="Strong">
    <w:name w:val="Strong"/>
    <w:uiPriority w:val="22"/>
    <w:qFormat/>
    <w:rsid w:val="00F257CF"/>
    <w:rPr>
      <w:b/>
      <w:bCs/>
    </w:rPr>
  </w:style>
  <w:style w:type="character" w:styleId="Emphasis">
    <w:name w:val="Emphasis"/>
    <w:basedOn w:val="DefaultParagraphFont"/>
    <w:qFormat/>
    <w:rsid w:val="00F257CF"/>
    <w:rPr>
      <w:b/>
      <w:bCs/>
      <w:i w:val="0"/>
      <w:iCs w:val="0"/>
    </w:rPr>
  </w:style>
  <w:style w:type="character" w:customStyle="1" w:styleId="productdetailsvalues">
    <w:name w:val="product_details_values"/>
    <w:basedOn w:val="DefaultParagraphFont"/>
    <w:rsid w:val="00F257CF"/>
  </w:style>
  <w:style w:type="character" w:styleId="Hyperlink">
    <w:name w:val="Hyperlink"/>
    <w:basedOn w:val="DefaultParagraphFont"/>
    <w:rsid w:val="00F257CF"/>
    <w:rPr>
      <w:color w:val="0000FF"/>
      <w:u w:val="single"/>
    </w:rPr>
  </w:style>
  <w:style w:type="character" w:customStyle="1" w:styleId="shvl-byline">
    <w:name w:val="shvl-byline"/>
    <w:basedOn w:val="DefaultParagraphFont"/>
    <w:rsid w:val="00F257CF"/>
  </w:style>
  <w:style w:type="character" w:customStyle="1" w:styleId="contributornametrigger">
    <w:name w:val="contributornametrigger"/>
    <w:basedOn w:val="DefaultParagraphFont"/>
    <w:rsid w:val="00F257CF"/>
  </w:style>
  <w:style w:type="paragraph" w:styleId="ListParagraph">
    <w:name w:val="List Paragraph"/>
    <w:basedOn w:val="Normal"/>
    <w:link w:val="ListParagraphChar"/>
    <w:qFormat/>
    <w:rsid w:val="00F257CF"/>
    <w:pPr>
      <w:ind w:left="720"/>
      <w:contextualSpacing/>
    </w:pPr>
  </w:style>
  <w:style w:type="character" w:customStyle="1" w:styleId="itemsummarydetailsvalues">
    <w:name w:val="item_summary_details_values"/>
    <w:basedOn w:val="DefaultParagraphFont"/>
    <w:rsid w:val="00F257CF"/>
  </w:style>
  <w:style w:type="paragraph" w:styleId="BodyText">
    <w:name w:val="Body Text"/>
    <w:basedOn w:val="Normal"/>
    <w:link w:val="BodyTextChar"/>
    <w:rsid w:val="00F257CF"/>
    <w:pPr>
      <w:spacing w:after="120"/>
    </w:pPr>
  </w:style>
  <w:style w:type="character" w:customStyle="1" w:styleId="BodyTextChar">
    <w:name w:val="Body Text Char"/>
    <w:basedOn w:val="DefaultParagraphFont"/>
    <w:link w:val="BodyText"/>
    <w:rsid w:val="008569C3"/>
    <w:rPr>
      <w:sz w:val="24"/>
      <w:szCs w:val="24"/>
    </w:rPr>
  </w:style>
  <w:style w:type="paragraph" w:styleId="BodyText3">
    <w:name w:val="Body Text 3"/>
    <w:basedOn w:val="Normal"/>
    <w:link w:val="BodyText3Char"/>
    <w:rsid w:val="00F257CF"/>
    <w:pPr>
      <w:spacing w:after="120"/>
    </w:pPr>
    <w:rPr>
      <w:sz w:val="16"/>
      <w:szCs w:val="16"/>
    </w:rPr>
  </w:style>
  <w:style w:type="character" w:customStyle="1" w:styleId="BodyText3Char">
    <w:name w:val="Body Text 3 Char"/>
    <w:basedOn w:val="DefaultParagraphFont"/>
    <w:link w:val="BodyText3"/>
    <w:rsid w:val="008569C3"/>
    <w:rPr>
      <w:sz w:val="16"/>
      <w:szCs w:val="16"/>
    </w:rPr>
  </w:style>
  <w:style w:type="paragraph" w:styleId="NormalWeb">
    <w:name w:val="Normal (Web)"/>
    <w:basedOn w:val="Normal"/>
    <w:uiPriority w:val="99"/>
    <w:rsid w:val="00F257CF"/>
    <w:pPr>
      <w:spacing w:before="100" w:beforeAutospacing="1" w:after="100" w:afterAutospacing="1"/>
    </w:pPr>
  </w:style>
  <w:style w:type="character" w:customStyle="1" w:styleId="itemsummarydetailsvalues1">
    <w:name w:val="item_summary_details_values1"/>
    <w:basedOn w:val="DefaultParagraphFont"/>
    <w:rsid w:val="00F257CF"/>
    <w:rPr>
      <w:sz w:val="22"/>
      <w:szCs w:val="22"/>
    </w:rPr>
  </w:style>
  <w:style w:type="paragraph" w:styleId="Header">
    <w:name w:val="header"/>
    <w:basedOn w:val="Normal"/>
    <w:link w:val="HeaderChar"/>
    <w:rsid w:val="00F257CF"/>
    <w:pPr>
      <w:tabs>
        <w:tab w:val="center" w:pos="4320"/>
        <w:tab w:val="right" w:pos="8640"/>
      </w:tabs>
    </w:pPr>
  </w:style>
  <w:style w:type="character" w:customStyle="1" w:styleId="HeaderChar">
    <w:name w:val="Header Char"/>
    <w:basedOn w:val="DefaultParagraphFont"/>
    <w:link w:val="Header"/>
    <w:rsid w:val="008569C3"/>
    <w:rPr>
      <w:sz w:val="24"/>
      <w:szCs w:val="24"/>
    </w:rPr>
  </w:style>
  <w:style w:type="paragraph" w:styleId="Footer">
    <w:name w:val="footer"/>
    <w:basedOn w:val="Normal"/>
    <w:link w:val="FooterChar"/>
    <w:uiPriority w:val="99"/>
    <w:rsid w:val="00F257CF"/>
    <w:pPr>
      <w:tabs>
        <w:tab w:val="center" w:pos="4320"/>
        <w:tab w:val="right" w:pos="8640"/>
      </w:tabs>
    </w:pPr>
  </w:style>
  <w:style w:type="character" w:customStyle="1" w:styleId="FooterChar">
    <w:name w:val="Footer Char"/>
    <w:basedOn w:val="DefaultParagraphFont"/>
    <w:link w:val="Footer"/>
    <w:uiPriority w:val="99"/>
    <w:rsid w:val="008569C3"/>
    <w:rPr>
      <w:sz w:val="24"/>
      <w:szCs w:val="24"/>
    </w:rPr>
  </w:style>
  <w:style w:type="character" w:customStyle="1" w:styleId="apple-style-span">
    <w:name w:val="apple-style-span"/>
    <w:basedOn w:val="DefaultParagraphFont"/>
    <w:rsid w:val="00F257CF"/>
  </w:style>
  <w:style w:type="paragraph" w:styleId="Title">
    <w:name w:val="Title"/>
    <w:basedOn w:val="Normal"/>
    <w:link w:val="TitleChar1"/>
    <w:uiPriority w:val="99"/>
    <w:qFormat/>
    <w:rsid w:val="00F257CF"/>
    <w:pPr>
      <w:jc w:val="center"/>
    </w:pPr>
    <w:rPr>
      <w:b/>
      <w:bCs/>
      <w:sz w:val="28"/>
    </w:rPr>
  </w:style>
  <w:style w:type="character" w:customStyle="1" w:styleId="TitleChar1">
    <w:name w:val="Title Char1"/>
    <w:basedOn w:val="DefaultParagraphFont"/>
    <w:link w:val="Title"/>
    <w:uiPriority w:val="99"/>
    <w:rsid w:val="00F257CF"/>
    <w:rPr>
      <w:b/>
      <w:bCs/>
      <w:sz w:val="28"/>
      <w:szCs w:val="24"/>
      <w:lang w:val="en-US" w:eastAsia="en-US" w:bidi="ar-SA"/>
    </w:rPr>
  </w:style>
  <w:style w:type="character" w:customStyle="1" w:styleId="searchpagetitleauthor">
    <w:name w:val="search_page_title_author"/>
    <w:basedOn w:val="DefaultParagraphFont"/>
    <w:rsid w:val="00F257CF"/>
  </w:style>
  <w:style w:type="character" w:styleId="PageNumber">
    <w:name w:val="page number"/>
    <w:basedOn w:val="DefaultParagraphFont"/>
    <w:rsid w:val="00F257CF"/>
  </w:style>
  <w:style w:type="paragraph" w:customStyle="1" w:styleId="CM63">
    <w:name w:val="CM63"/>
    <w:basedOn w:val="Default"/>
    <w:next w:val="Default"/>
    <w:rsid w:val="00F257CF"/>
    <w:pPr>
      <w:spacing w:line="208" w:lineRule="atLeast"/>
    </w:pPr>
    <w:rPr>
      <w:rFonts w:ascii="Arial" w:eastAsia="Times New Roman" w:hAnsi="Arial" w:cs="Arial"/>
      <w:color w:val="auto"/>
      <w:lang w:val="en-US" w:eastAsia="en-US"/>
    </w:rPr>
  </w:style>
  <w:style w:type="character" w:customStyle="1" w:styleId="Heading1Char">
    <w:name w:val="Heading 1 Char"/>
    <w:basedOn w:val="DefaultParagraphFont"/>
    <w:rsid w:val="00F257CF"/>
    <w:rPr>
      <w:rFonts w:ascii="Times New Roman" w:eastAsia="Times New Roman" w:hAnsi="Times New Roman" w:cs="Times New Roman"/>
      <w:sz w:val="32"/>
      <w:szCs w:val="32"/>
      <w:lang w:val="en-GB"/>
    </w:rPr>
  </w:style>
  <w:style w:type="character" w:customStyle="1" w:styleId="Style9pt">
    <w:name w:val="Style 9 pt"/>
    <w:basedOn w:val="DefaultParagraphFont"/>
    <w:rsid w:val="00F257CF"/>
    <w:rPr>
      <w:rFonts w:ascii="Tahoma" w:hAnsi="Tahoma" w:cs="Tahoma"/>
      <w:sz w:val="18"/>
    </w:rPr>
  </w:style>
  <w:style w:type="character" w:customStyle="1" w:styleId="Style9ptBold">
    <w:name w:val="Style 9 pt Bold"/>
    <w:basedOn w:val="DefaultParagraphFont"/>
    <w:rsid w:val="00F257CF"/>
    <w:rPr>
      <w:rFonts w:ascii="Tahoma" w:hAnsi="Tahoma" w:cs="Tahoma"/>
      <w:b/>
      <w:bCs/>
      <w:sz w:val="16"/>
    </w:rPr>
  </w:style>
  <w:style w:type="paragraph" w:customStyle="1" w:styleId="StyleRatings8pt">
    <w:name w:val="Style Ratings + 8 pt"/>
    <w:basedOn w:val="Normal"/>
    <w:rsid w:val="00F257CF"/>
    <w:pPr>
      <w:widowControl w:val="0"/>
      <w:suppressAutoHyphens/>
      <w:overflowPunct w:val="0"/>
      <w:autoSpaceDE w:val="0"/>
      <w:spacing w:line="160" w:lineRule="exact"/>
      <w:jc w:val="center"/>
      <w:textAlignment w:val="baseline"/>
    </w:pPr>
    <w:rPr>
      <w:rFonts w:ascii="Tahoma" w:hAnsi="Tahoma" w:cs="Tahoma"/>
      <w:kern w:val="1"/>
      <w:sz w:val="16"/>
      <w:szCs w:val="20"/>
      <w:lang w:val="en-IN" w:eastAsia="ar-SA"/>
    </w:rPr>
  </w:style>
  <w:style w:type="paragraph" w:customStyle="1" w:styleId="hoofdje">
    <w:name w:val="hoofdje"/>
    <w:basedOn w:val="Normal"/>
    <w:rsid w:val="00F257CF"/>
    <w:pPr>
      <w:spacing w:before="100" w:beforeAutospacing="1" w:after="100" w:afterAutospacing="1"/>
    </w:pPr>
    <w:rPr>
      <w:rFonts w:ascii="Arial" w:hAnsi="Arial" w:cs="Arial"/>
      <w:color w:val="001A40"/>
      <w:sz w:val="33"/>
      <w:szCs w:val="33"/>
    </w:rPr>
  </w:style>
  <w:style w:type="character" w:customStyle="1" w:styleId="ib1">
    <w:name w:val="ib1"/>
    <w:basedOn w:val="DefaultParagraphFont"/>
    <w:rsid w:val="00F257CF"/>
    <w:rPr>
      <w:spacing w:val="0"/>
    </w:rPr>
  </w:style>
  <w:style w:type="character" w:customStyle="1" w:styleId="nw1">
    <w:name w:val="nw1"/>
    <w:basedOn w:val="DefaultParagraphFont"/>
    <w:rsid w:val="00F257CF"/>
  </w:style>
  <w:style w:type="paragraph" w:styleId="NoSpacing">
    <w:name w:val="No Spacing"/>
    <w:qFormat/>
    <w:rsid w:val="00F257CF"/>
    <w:rPr>
      <w:rFonts w:ascii="Calibri" w:hAnsi="Calibri"/>
      <w:sz w:val="22"/>
      <w:szCs w:val="22"/>
    </w:rPr>
  </w:style>
  <w:style w:type="paragraph" w:customStyle="1" w:styleId="WW-Default12">
    <w:name w:val="WW-Default12"/>
    <w:rsid w:val="00F257CF"/>
    <w:pPr>
      <w:suppressAutoHyphens/>
      <w:autoSpaceDE w:val="0"/>
    </w:pPr>
    <w:rPr>
      <w:rFonts w:cs="Calibri"/>
      <w:color w:val="000000"/>
      <w:sz w:val="24"/>
      <w:szCs w:val="24"/>
      <w:lang w:eastAsia="ar-SA"/>
    </w:rPr>
  </w:style>
  <w:style w:type="table" w:styleId="TableGrid">
    <w:name w:val="Table Grid"/>
    <w:basedOn w:val="TableNormal"/>
    <w:uiPriority w:val="59"/>
    <w:rsid w:val="00F25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F257CF"/>
    <w:pPr>
      <w:spacing w:after="120" w:line="480" w:lineRule="auto"/>
      <w:ind w:left="360"/>
    </w:pPr>
  </w:style>
  <w:style w:type="character" w:customStyle="1" w:styleId="BodyTextIndent2Char">
    <w:name w:val="Body Text Indent 2 Char"/>
    <w:basedOn w:val="DefaultParagraphFont"/>
    <w:link w:val="BodyTextIndent2"/>
    <w:rsid w:val="008569C3"/>
    <w:rPr>
      <w:sz w:val="24"/>
      <w:szCs w:val="24"/>
    </w:rPr>
  </w:style>
  <w:style w:type="table" w:customStyle="1" w:styleId="TableStyle1">
    <w:name w:val="Table Style1"/>
    <w:basedOn w:val="TableNormal"/>
    <w:rsid w:val="00F257CF"/>
    <w:tblPr>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1136A2"/>
  </w:style>
  <w:style w:type="character" w:customStyle="1" w:styleId="TitleChar">
    <w:name w:val="Title Char"/>
    <w:basedOn w:val="DefaultParagraphFont"/>
    <w:uiPriority w:val="99"/>
    <w:locked/>
    <w:rsid w:val="00B86F18"/>
    <w:rPr>
      <w:rFonts w:cs="Times New Roman"/>
      <w:b/>
      <w:bCs/>
      <w:sz w:val="24"/>
      <w:szCs w:val="24"/>
      <w:lang w:val="en-US" w:eastAsia="en-US" w:bidi="ar-SA"/>
    </w:rPr>
  </w:style>
  <w:style w:type="paragraph" w:styleId="BodyTextIndent">
    <w:name w:val="Body Text Indent"/>
    <w:basedOn w:val="Normal"/>
    <w:link w:val="BodyTextIndentChar"/>
    <w:rsid w:val="00C456B6"/>
    <w:pPr>
      <w:spacing w:after="120"/>
      <w:ind w:left="360"/>
    </w:pPr>
  </w:style>
  <w:style w:type="character" w:customStyle="1" w:styleId="BodyTextIndentChar">
    <w:name w:val="Body Text Indent Char"/>
    <w:basedOn w:val="DefaultParagraphFont"/>
    <w:link w:val="BodyTextIndent"/>
    <w:rsid w:val="008569C3"/>
    <w:rPr>
      <w:sz w:val="24"/>
      <w:szCs w:val="24"/>
    </w:rPr>
  </w:style>
  <w:style w:type="paragraph" w:styleId="BalloonText">
    <w:name w:val="Balloon Text"/>
    <w:basedOn w:val="Normal"/>
    <w:link w:val="BalloonTextChar"/>
    <w:unhideWhenUsed/>
    <w:rsid w:val="008569C3"/>
    <w:rPr>
      <w:rFonts w:ascii="Tahoma" w:hAnsi="Tahoma" w:cs="Tahoma"/>
      <w:sz w:val="16"/>
      <w:szCs w:val="16"/>
    </w:rPr>
  </w:style>
  <w:style w:type="character" w:customStyle="1" w:styleId="BalloonTextChar">
    <w:name w:val="Balloon Text Char"/>
    <w:basedOn w:val="DefaultParagraphFont"/>
    <w:link w:val="BalloonText"/>
    <w:rsid w:val="008569C3"/>
    <w:rPr>
      <w:rFonts w:ascii="Tahoma" w:hAnsi="Tahoma" w:cs="Tahoma"/>
      <w:sz w:val="16"/>
      <w:szCs w:val="16"/>
    </w:rPr>
  </w:style>
  <w:style w:type="paragraph" w:styleId="Subtitle">
    <w:name w:val="Subtitle"/>
    <w:basedOn w:val="Normal"/>
    <w:next w:val="Normal"/>
    <w:link w:val="SubtitleChar"/>
    <w:qFormat/>
    <w:rsid w:val="008569C3"/>
    <w:pPr>
      <w:suppressAutoHyphens/>
      <w:spacing w:after="60"/>
      <w:jc w:val="center"/>
      <w:outlineLvl w:val="1"/>
    </w:pPr>
    <w:rPr>
      <w:rFonts w:ascii="Cambria" w:hAnsi="Cambria"/>
      <w:lang w:eastAsia="ar-SA"/>
    </w:rPr>
  </w:style>
  <w:style w:type="character" w:customStyle="1" w:styleId="SubtitleChar">
    <w:name w:val="Subtitle Char"/>
    <w:basedOn w:val="DefaultParagraphFont"/>
    <w:link w:val="Subtitle"/>
    <w:rsid w:val="008569C3"/>
    <w:rPr>
      <w:rFonts w:ascii="Cambria" w:hAnsi="Cambria"/>
      <w:sz w:val="24"/>
      <w:szCs w:val="24"/>
      <w:lang w:eastAsia="ar-SA"/>
    </w:rPr>
  </w:style>
  <w:style w:type="paragraph" w:styleId="PlainText">
    <w:name w:val="Plain Text"/>
    <w:aliases w:val="Char"/>
    <w:basedOn w:val="Normal"/>
    <w:link w:val="PlainTextChar"/>
    <w:rsid w:val="008569C3"/>
    <w:rPr>
      <w:rFonts w:ascii="Courier New" w:hAnsi="Courier New" w:cs="Courier New"/>
      <w:sz w:val="20"/>
      <w:szCs w:val="20"/>
      <w:lang w:eastAsia="ar-SA"/>
    </w:rPr>
  </w:style>
  <w:style w:type="character" w:customStyle="1" w:styleId="PlainTextChar">
    <w:name w:val="Plain Text Char"/>
    <w:aliases w:val="Char Char"/>
    <w:basedOn w:val="DefaultParagraphFont"/>
    <w:link w:val="PlainText"/>
    <w:rsid w:val="008569C3"/>
    <w:rPr>
      <w:rFonts w:ascii="Courier New" w:hAnsi="Courier New" w:cs="Courier New"/>
      <w:lang w:eastAsia="ar-SA"/>
    </w:rPr>
  </w:style>
  <w:style w:type="paragraph" w:customStyle="1" w:styleId="WW-Default">
    <w:name w:val="WW-Default"/>
    <w:rsid w:val="008569C3"/>
    <w:pPr>
      <w:suppressAutoHyphens/>
      <w:autoSpaceDE w:val="0"/>
    </w:pPr>
    <w:rPr>
      <w:rFonts w:eastAsia="Arial" w:cs="Calibri"/>
      <w:color w:val="000000"/>
      <w:sz w:val="24"/>
      <w:szCs w:val="24"/>
      <w:lang w:eastAsia="ar-SA"/>
    </w:rPr>
  </w:style>
  <w:style w:type="paragraph" w:customStyle="1" w:styleId="DefaultLTGliederung1">
    <w:name w:val="Default~LT~Gliederung 1"/>
    <w:rsid w:val="008569C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eastAsia="DejaVu Sans" w:hAnsi="DejaVu Sans" w:cs="DejaVu Sans"/>
      <w:color w:val="000000"/>
      <w:sz w:val="60"/>
      <w:szCs w:val="60"/>
      <w:lang w:val="en-IN" w:eastAsia="zh-CN" w:bidi="hi-IN"/>
    </w:rPr>
  </w:style>
  <w:style w:type="paragraph" w:customStyle="1" w:styleId="DefaultLTGliederung2">
    <w:name w:val="Default~LT~Gliederung 2"/>
    <w:basedOn w:val="DefaultLTGliederung1"/>
    <w:rsid w:val="008569C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ListParagraphChar">
    <w:name w:val="List Paragraph Char"/>
    <w:basedOn w:val="DefaultParagraphFont"/>
    <w:link w:val="ListParagraph"/>
    <w:rsid w:val="00A72FD1"/>
    <w:rPr>
      <w:sz w:val="24"/>
      <w:szCs w:val="24"/>
    </w:rPr>
  </w:style>
  <w:style w:type="paragraph" w:customStyle="1" w:styleId="TableParagraph">
    <w:name w:val="Table Paragraph"/>
    <w:basedOn w:val="Normal"/>
    <w:uiPriority w:val="1"/>
    <w:qFormat/>
    <w:rsid w:val="004027BB"/>
    <w:pPr>
      <w:widowControl w:val="0"/>
    </w:pPr>
    <w:rPr>
      <w:rFonts w:ascii="Calibri" w:eastAsia="Calibri" w:hAnsi="Calibri"/>
      <w:sz w:val="22"/>
      <w:szCs w:val="22"/>
    </w:rPr>
  </w:style>
  <w:style w:type="character" w:customStyle="1" w:styleId="fn">
    <w:name w:val="fn"/>
    <w:basedOn w:val="DefaultParagraphFont"/>
    <w:uiPriority w:val="99"/>
    <w:rsid w:val="00011AE0"/>
  </w:style>
  <w:style w:type="paragraph" w:customStyle="1" w:styleId="H2">
    <w:name w:val="H2"/>
    <w:basedOn w:val="Normal"/>
    <w:next w:val="Normal"/>
    <w:rsid w:val="007C2442"/>
    <w:pPr>
      <w:keepNext/>
      <w:spacing w:before="100" w:after="100"/>
      <w:outlineLvl w:val="2"/>
    </w:pPr>
    <w:rPr>
      <w:b/>
      <w:snapToGrid w:val="0"/>
      <w:sz w:val="36"/>
    </w:rPr>
  </w:style>
  <w:style w:type="character" w:customStyle="1" w:styleId="yui-tag-span">
    <w:name w:val="yui-tag-span"/>
    <w:basedOn w:val="DefaultParagraphFont"/>
    <w:rsid w:val="007C2442"/>
  </w:style>
  <w:style w:type="character" w:customStyle="1" w:styleId="st">
    <w:name w:val="st"/>
    <w:basedOn w:val="DefaultParagraphFont"/>
    <w:rsid w:val="007C2442"/>
  </w:style>
  <w:style w:type="character" w:styleId="FollowedHyperlink">
    <w:name w:val="FollowedHyperlink"/>
    <w:basedOn w:val="DefaultParagraphFont"/>
    <w:unhideWhenUsed/>
    <w:rsid w:val="00195AEA"/>
    <w:rPr>
      <w:color w:val="800080"/>
      <w:u w:val="single"/>
    </w:rPr>
  </w:style>
  <w:style w:type="paragraph" w:customStyle="1" w:styleId="xl63">
    <w:name w:val="xl63"/>
    <w:basedOn w:val="Normal"/>
    <w:rsid w:val="00195AEA"/>
    <w:pPr>
      <w:spacing w:before="100" w:beforeAutospacing="1" w:after="100" w:afterAutospacing="1"/>
    </w:pPr>
    <w:rPr>
      <w:sz w:val="120"/>
      <w:szCs w:val="120"/>
    </w:rPr>
  </w:style>
  <w:style w:type="paragraph" w:customStyle="1" w:styleId="xl64">
    <w:name w:val="xl64"/>
    <w:basedOn w:val="Normal"/>
    <w:rsid w:val="00195AEA"/>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top"/>
    </w:pPr>
    <w:rPr>
      <w:b/>
      <w:bCs/>
      <w:sz w:val="120"/>
      <w:szCs w:val="120"/>
    </w:rPr>
  </w:style>
  <w:style w:type="paragraph" w:customStyle="1" w:styleId="xl65">
    <w:name w:val="xl65"/>
    <w:basedOn w:val="Normal"/>
    <w:rsid w:val="00195AEA"/>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b/>
      <w:bCs/>
      <w:sz w:val="120"/>
      <w:szCs w:val="120"/>
    </w:rPr>
  </w:style>
  <w:style w:type="paragraph" w:customStyle="1" w:styleId="xl66">
    <w:name w:val="xl66"/>
    <w:basedOn w:val="Normal"/>
    <w:rsid w:val="00195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67">
    <w:name w:val="xl67"/>
    <w:basedOn w:val="Normal"/>
    <w:rsid w:val="00195AEA"/>
    <w:pPr>
      <w:pBdr>
        <w:top w:val="single" w:sz="4" w:space="0" w:color="auto"/>
        <w:left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68">
    <w:name w:val="xl68"/>
    <w:basedOn w:val="Normal"/>
    <w:rsid w:val="00195AEA"/>
    <w:pPr>
      <w:pBdr>
        <w:top w:val="single" w:sz="4" w:space="0" w:color="auto"/>
        <w:left w:val="single" w:sz="4" w:space="0" w:color="auto"/>
        <w:right w:val="single" w:sz="8" w:space="0" w:color="auto"/>
      </w:pBdr>
      <w:spacing w:before="100" w:beforeAutospacing="1" w:after="100" w:afterAutospacing="1"/>
      <w:jc w:val="center"/>
      <w:textAlignment w:val="top"/>
    </w:pPr>
    <w:rPr>
      <w:b/>
      <w:bCs/>
      <w:sz w:val="120"/>
      <w:szCs w:val="120"/>
    </w:rPr>
  </w:style>
  <w:style w:type="paragraph" w:customStyle="1" w:styleId="xl69">
    <w:name w:val="xl69"/>
    <w:basedOn w:val="Normal"/>
    <w:rsid w:val="00195AEA"/>
    <w:pPr>
      <w:pBdr>
        <w:top w:val="single" w:sz="4" w:space="0" w:color="auto"/>
        <w:left w:val="single" w:sz="8" w:space="0" w:color="auto"/>
        <w:bottom w:val="single" w:sz="4" w:space="0" w:color="auto"/>
      </w:pBdr>
      <w:spacing w:before="100" w:beforeAutospacing="1" w:after="100" w:afterAutospacing="1"/>
      <w:jc w:val="center"/>
      <w:textAlignment w:val="top"/>
    </w:pPr>
    <w:rPr>
      <w:sz w:val="120"/>
      <w:szCs w:val="120"/>
    </w:rPr>
  </w:style>
  <w:style w:type="paragraph" w:customStyle="1" w:styleId="xl70">
    <w:name w:val="xl70"/>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71">
    <w:name w:val="xl71"/>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20"/>
      <w:szCs w:val="120"/>
    </w:rPr>
  </w:style>
  <w:style w:type="paragraph" w:customStyle="1" w:styleId="xl72">
    <w:name w:val="xl72"/>
    <w:basedOn w:val="Normal"/>
    <w:rsid w:val="00195A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120"/>
      <w:szCs w:val="120"/>
    </w:rPr>
  </w:style>
  <w:style w:type="paragraph" w:customStyle="1" w:styleId="xl73">
    <w:name w:val="xl73"/>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74">
    <w:name w:val="xl74"/>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20"/>
      <w:szCs w:val="120"/>
    </w:rPr>
  </w:style>
  <w:style w:type="paragraph" w:customStyle="1" w:styleId="xl75">
    <w:name w:val="xl75"/>
    <w:basedOn w:val="Normal"/>
    <w:rsid w:val="00195AEA"/>
    <w:pPr>
      <w:pBdr>
        <w:left w:val="single" w:sz="4"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76">
    <w:name w:val="xl76"/>
    <w:basedOn w:val="Normal"/>
    <w:rsid w:val="00195AEA"/>
    <w:pPr>
      <w:pBdr>
        <w:left w:val="single" w:sz="4" w:space="0" w:color="auto"/>
        <w:bottom w:val="single" w:sz="8" w:space="0" w:color="auto"/>
        <w:right w:val="single" w:sz="8" w:space="0" w:color="auto"/>
      </w:pBdr>
      <w:spacing w:before="100" w:beforeAutospacing="1" w:after="100" w:afterAutospacing="1"/>
      <w:jc w:val="center"/>
      <w:textAlignment w:val="top"/>
    </w:pPr>
    <w:rPr>
      <w:b/>
      <w:bCs/>
      <w:sz w:val="120"/>
      <w:szCs w:val="120"/>
    </w:rPr>
  </w:style>
  <w:style w:type="paragraph" w:customStyle="1" w:styleId="xl77">
    <w:name w:val="xl77"/>
    <w:basedOn w:val="Normal"/>
    <w:rsid w:val="00195AEA"/>
    <w:pPr>
      <w:spacing w:before="100" w:beforeAutospacing="1" w:after="100" w:afterAutospacing="1"/>
    </w:pPr>
    <w:rPr>
      <w:sz w:val="120"/>
      <w:szCs w:val="120"/>
    </w:rPr>
  </w:style>
  <w:style w:type="paragraph" w:customStyle="1" w:styleId="xl78">
    <w:name w:val="xl78"/>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79">
    <w:name w:val="xl79"/>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80">
    <w:name w:val="xl80"/>
    <w:basedOn w:val="Normal"/>
    <w:rsid w:val="00195AEA"/>
    <w:pPr>
      <w:spacing w:before="100" w:beforeAutospacing="1" w:after="100" w:afterAutospacing="1"/>
      <w:jc w:val="center"/>
      <w:textAlignment w:val="top"/>
    </w:pPr>
    <w:rPr>
      <w:b/>
      <w:bCs/>
      <w:sz w:val="120"/>
      <w:szCs w:val="120"/>
    </w:rPr>
  </w:style>
  <w:style w:type="paragraph" w:customStyle="1" w:styleId="xl81">
    <w:name w:val="xl81"/>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20"/>
      <w:szCs w:val="120"/>
    </w:rPr>
  </w:style>
  <w:style w:type="paragraph" w:customStyle="1" w:styleId="xl82">
    <w:name w:val="xl82"/>
    <w:basedOn w:val="Normal"/>
    <w:rsid w:val="00195AEA"/>
    <w:pPr>
      <w:pBdr>
        <w:top w:val="single" w:sz="4" w:space="0" w:color="auto"/>
        <w:left w:val="single" w:sz="8" w:space="0" w:color="auto"/>
        <w:bottom w:val="single" w:sz="4" w:space="0" w:color="auto"/>
      </w:pBdr>
      <w:spacing w:before="100" w:beforeAutospacing="1" w:after="100" w:afterAutospacing="1"/>
      <w:jc w:val="center"/>
      <w:textAlignment w:val="top"/>
    </w:pPr>
    <w:rPr>
      <w:b/>
      <w:bCs/>
      <w:sz w:val="120"/>
      <w:szCs w:val="120"/>
    </w:rPr>
  </w:style>
  <w:style w:type="paragraph" w:customStyle="1" w:styleId="xl83">
    <w:name w:val="xl83"/>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20"/>
      <w:szCs w:val="120"/>
    </w:rPr>
  </w:style>
  <w:style w:type="paragraph" w:customStyle="1" w:styleId="xl84">
    <w:name w:val="xl84"/>
    <w:basedOn w:val="Normal"/>
    <w:rsid w:val="00195AE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85">
    <w:name w:val="xl85"/>
    <w:basedOn w:val="Normal"/>
    <w:rsid w:val="00195AEA"/>
    <w:pPr>
      <w:pBdr>
        <w:top w:val="single" w:sz="8" w:space="0" w:color="auto"/>
        <w:bottom w:val="single" w:sz="8" w:space="0" w:color="auto"/>
      </w:pBdr>
      <w:spacing w:before="100" w:beforeAutospacing="1" w:after="100" w:afterAutospacing="1"/>
      <w:textAlignment w:val="top"/>
    </w:pPr>
    <w:rPr>
      <w:sz w:val="120"/>
      <w:szCs w:val="120"/>
    </w:rPr>
  </w:style>
  <w:style w:type="paragraph" w:customStyle="1" w:styleId="xl86">
    <w:name w:val="xl86"/>
    <w:basedOn w:val="Normal"/>
    <w:rsid w:val="00195AEA"/>
    <w:pPr>
      <w:pBdr>
        <w:left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87">
    <w:name w:val="xl87"/>
    <w:basedOn w:val="Normal"/>
    <w:rsid w:val="00195AEA"/>
    <w:pPr>
      <w:pBdr>
        <w:bottom w:val="single" w:sz="8" w:space="0" w:color="auto"/>
      </w:pBdr>
      <w:spacing w:before="100" w:beforeAutospacing="1" w:after="100" w:afterAutospacing="1"/>
      <w:textAlignment w:val="top"/>
    </w:pPr>
    <w:rPr>
      <w:sz w:val="120"/>
      <w:szCs w:val="120"/>
    </w:rPr>
  </w:style>
  <w:style w:type="paragraph" w:customStyle="1" w:styleId="xl88">
    <w:name w:val="xl88"/>
    <w:basedOn w:val="Normal"/>
    <w:rsid w:val="00195AEA"/>
    <w:pPr>
      <w:spacing w:before="100" w:beforeAutospacing="1" w:after="100" w:afterAutospacing="1"/>
      <w:textAlignment w:val="top"/>
    </w:pPr>
    <w:rPr>
      <w:color w:val="000000"/>
      <w:sz w:val="120"/>
      <w:szCs w:val="120"/>
    </w:rPr>
  </w:style>
  <w:style w:type="paragraph" w:customStyle="1" w:styleId="xl89">
    <w:name w:val="xl89"/>
    <w:basedOn w:val="Normal"/>
    <w:rsid w:val="00195AEA"/>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b/>
      <w:bCs/>
      <w:sz w:val="120"/>
      <w:szCs w:val="120"/>
    </w:rPr>
  </w:style>
  <w:style w:type="paragraph" w:customStyle="1" w:styleId="xl90">
    <w:name w:val="xl90"/>
    <w:basedOn w:val="Normal"/>
    <w:rsid w:val="00195AEA"/>
    <w:pPr>
      <w:pBdr>
        <w:bottom w:val="single" w:sz="8" w:space="0" w:color="auto"/>
      </w:pBdr>
      <w:shd w:val="clear" w:color="000000" w:fill="FFFF00"/>
      <w:spacing w:before="100" w:beforeAutospacing="1" w:after="100" w:afterAutospacing="1"/>
      <w:textAlignment w:val="top"/>
    </w:pPr>
    <w:rPr>
      <w:b/>
      <w:bCs/>
      <w:sz w:val="120"/>
      <w:szCs w:val="120"/>
    </w:rPr>
  </w:style>
  <w:style w:type="paragraph" w:customStyle="1" w:styleId="xl91">
    <w:name w:val="xl91"/>
    <w:basedOn w:val="Normal"/>
    <w:rsid w:val="00195AEA"/>
    <w:pPr>
      <w:spacing w:before="100" w:beforeAutospacing="1" w:after="100" w:afterAutospacing="1"/>
      <w:textAlignment w:val="top"/>
    </w:pPr>
    <w:rPr>
      <w:b/>
      <w:bCs/>
      <w:color w:val="000000"/>
      <w:sz w:val="120"/>
      <w:szCs w:val="120"/>
    </w:rPr>
  </w:style>
  <w:style w:type="paragraph" w:customStyle="1" w:styleId="xl92">
    <w:name w:val="xl92"/>
    <w:basedOn w:val="Normal"/>
    <w:rsid w:val="00195AEA"/>
    <w:pPr>
      <w:pBdr>
        <w:left w:val="single" w:sz="8" w:space="0" w:color="auto"/>
        <w:bottom w:val="single" w:sz="8" w:space="0" w:color="auto"/>
        <w:right w:val="single" w:sz="8" w:space="0" w:color="auto"/>
      </w:pBdr>
      <w:spacing w:before="100" w:beforeAutospacing="1" w:after="100" w:afterAutospacing="1"/>
      <w:textAlignment w:val="top"/>
    </w:pPr>
    <w:rPr>
      <w:b/>
      <w:bCs/>
      <w:sz w:val="120"/>
      <w:szCs w:val="120"/>
    </w:rPr>
  </w:style>
  <w:style w:type="paragraph" w:customStyle="1" w:styleId="xl93">
    <w:name w:val="xl93"/>
    <w:basedOn w:val="Normal"/>
    <w:rsid w:val="00195AEA"/>
    <w:pPr>
      <w:pBdr>
        <w:bottom w:val="single" w:sz="8" w:space="0" w:color="auto"/>
      </w:pBdr>
      <w:spacing w:before="100" w:beforeAutospacing="1" w:after="100" w:afterAutospacing="1"/>
      <w:textAlignment w:val="top"/>
    </w:pPr>
    <w:rPr>
      <w:b/>
      <w:bCs/>
      <w:sz w:val="120"/>
      <w:szCs w:val="120"/>
    </w:rPr>
  </w:style>
  <w:style w:type="paragraph" w:customStyle="1" w:styleId="xl94">
    <w:name w:val="xl94"/>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95">
    <w:name w:val="xl95"/>
    <w:basedOn w:val="Normal"/>
    <w:rsid w:val="00195A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20"/>
      <w:szCs w:val="120"/>
    </w:rPr>
  </w:style>
  <w:style w:type="paragraph" w:customStyle="1" w:styleId="xl96">
    <w:name w:val="xl96"/>
    <w:basedOn w:val="Normal"/>
    <w:rsid w:val="00195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97">
    <w:name w:val="xl97"/>
    <w:basedOn w:val="Normal"/>
    <w:rsid w:val="00195AEA"/>
    <w:pPr>
      <w:pBdr>
        <w:top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98">
    <w:name w:val="xl98"/>
    <w:basedOn w:val="Normal"/>
    <w:rsid w:val="00195AEA"/>
    <w:pPr>
      <w:pBdr>
        <w:top w:val="single" w:sz="8" w:space="0" w:color="auto"/>
        <w:bottom w:val="single" w:sz="8" w:space="0" w:color="auto"/>
        <w:right w:val="single" w:sz="8" w:space="0" w:color="auto"/>
      </w:pBdr>
      <w:spacing w:before="100" w:beforeAutospacing="1" w:after="100" w:afterAutospacing="1"/>
      <w:jc w:val="center"/>
      <w:textAlignment w:val="top"/>
    </w:pPr>
    <w:rPr>
      <w:sz w:val="120"/>
      <w:szCs w:val="120"/>
    </w:rPr>
  </w:style>
  <w:style w:type="paragraph" w:customStyle="1" w:styleId="xl99">
    <w:name w:val="xl99"/>
    <w:basedOn w:val="Normal"/>
    <w:rsid w:val="00195AEA"/>
    <w:pPr>
      <w:pBdr>
        <w:bottom w:val="single" w:sz="8" w:space="0" w:color="auto"/>
        <w:right w:val="single" w:sz="8" w:space="0" w:color="auto"/>
      </w:pBdr>
      <w:spacing w:before="100" w:beforeAutospacing="1" w:after="100" w:afterAutospacing="1"/>
      <w:textAlignment w:val="top"/>
    </w:pPr>
    <w:rPr>
      <w:sz w:val="120"/>
      <w:szCs w:val="120"/>
    </w:rPr>
  </w:style>
  <w:style w:type="paragraph" w:customStyle="1" w:styleId="xl100">
    <w:name w:val="xl100"/>
    <w:basedOn w:val="Normal"/>
    <w:rsid w:val="00195AEA"/>
    <w:pPr>
      <w:pBdr>
        <w:bottom w:val="single" w:sz="8" w:space="0" w:color="auto"/>
        <w:right w:val="single" w:sz="8" w:space="0" w:color="auto"/>
      </w:pBdr>
      <w:spacing w:before="100" w:beforeAutospacing="1" w:after="100" w:afterAutospacing="1"/>
      <w:jc w:val="center"/>
      <w:textAlignment w:val="top"/>
    </w:pPr>
    <w:rPr>
      <w:sz w:val="120"/>
      <w:szCs w:val="120"/>
    </w:rPr>
  </w:style>
  <w:style w:type="paragraph" w:customStyle="1" w:styleId="xl101">
    <w:name w:val="xl101"/>
    <w:basedOn w:val="Normal"/>
    <w:rsid w:val="00195AEA"/>
    <w:pPr>
      <w:pBdr>
        <w:bottom w:val="single" w:sz="8" w:space="0" w:color="auto"/>
        <w:right w:val="single" w:sz="8" w:space="0" w:color="auto"/>
      </w:pBdr>
      <w:spacing w:before="100" w:beforeAutospacing="1" w:after="100" w:afterAutospacing="1"/>
      <w:textAlignment w:val="top"/>
    </w:pPr>
    <w:rPr>
      <w:b/>
      <w:bCs/>
      <w:sz w:val="120"/>
      <w:szCs w:val="120"/>
    </w:rPr>
  </w:style>
  <w:style w:type="paragraph" w:customStyle="1" w:styleId="xl102">
    <w:name w:val="xl102"/>
    <w:basedOn w:val="Normal"/>
    <w:rsid w:val="00195AE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103">
    <w:name w:val="xl103"/>
    <w:basedOn w:val="Normal"/>
    <w:rsid w:val="00195AE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120"/>
      <w:szCs w:val="120"/>
    </w:rPr>
  </w:style>
  <w:style w:type="paragraph" w:customStyle="1" w:styleId="xl104">
    <w:name w:val="xl104"/>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20"/>
      <w:szCs w:val="120"/>
    </w:rPr>
  </w:style>
  <w:style w:type="paragraph" w:customStyle="1" w:styleId="xl105">
    <w:name w:val="xl105"/>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6">
    <w:name w:val="xl106"/>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7">
    <w:name w:val="xl107"/>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8">
    <w:name w:val="xl108"/>
    <w:basedOn w:val="Normal"/>
    <w:rsid w:val="00195AE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109">
    <w:name w:val="xl109"/>
    <w:basedOn w:val="Normal"/>
    <w:rsid w:val="00195AE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0">
    <w:name w:val="xl110"/>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0"/>
      <w:szCs w:val="120"/>
    </w:rPr>
  </w:style>
  <w:style w:type="paragraph" w:customStyle="1" w:styleId="xl111">
    <w:name w:val="xl111"/>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pPr>
    <w:rPr>
      <w:sz w:val="120"/>
      <w:szCs w:val="120"/>
    </w:rPr>
  </w:style>
  <w:style w:type="paragraph" w:customStyle="1" w:styleId="xl112">
    <w:name w:val="xl112"/>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0"/>
      <w:szCs w:val="120"/>
    </w:rPr>
  </w:style>
  <w:style w:type="paragraph" w:customStyle="1" w:styleId="xl113">
    <w:name w:val="xl113"/>
    <w:basedOn w:val="Normal"/>
    <w:rsid w:val="00195AEA"/>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jc w:val="center"/>
      <w:textAlignment w:val="top"/>
    </w:pPr>
    <w:rPr>
      <w:b/>
      <w:bCs/>
      <w:sz w:val="120"/>
      <w:szCs w:val="120"/>
    </w:rPr>
  </w:style>
  <w:style w:type="paragraph" w:customStyle="1" w:styleId="xl114">
    <w:name w:val="xl114"/>
    <w:basedOn w:val="Normal"/>
    <w:rsid w:val="00195AEA"/>
    <w:pPr>
      <w:pBdr>
        <w:top w:val="single" w:sz="8" w:space="0" w:color="auto"/>
        <w:left w:val="single" w:sz="8" w:space="0" w:color="auto"/>
        <w:right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5">
    <w:name w:val="xl115"/>
    <w:basedOn w:val="Normal"/>
    <w:rsid w:val="00195AEA"/>
    <w:pPr>
      <w:pBdr>
        <w:top w:val="single" w:sz="8" w:space="0" w:color="auto"/>
        <w:left w:val="single" w:sz="4" w:space="0" w:color="auto"/>
        <w:bottom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6">
    <w:name w:val="xl116"/>
    <w:basedOn w:val="Normal"/>
    <w:rsid w:val="00195AEA"/>
    <w:pPr>
      <w:pBdr>
        <w:top w:val="single" w:sz="8" w:space="0" w:color="auto"/>
        <w:left w:val="single" w:sz="8" w:space="0" w:color="auto"/>
      </w:pBdr>
      <w:shd w:val="clear" w:color="000000" w:fill="FFFF00"/>
      <w:spacing w:before="100" w:beforeAutospacing="1" w:after="100" w:afterAutospacing="1"/>
      <w:jc w:val="center"/>
    </w:pPr>
    <w:rPr>
      <w:b/>
      <w:bCs/>
      <w:sz w:val="120"/>
      <w:szCs w:val="120"/>
    </w:rPr>
  </w:style>
  <w:style w:type="paragraph" w:customStyle="1" w:styleId="xl117">
    <w:name w:val="xl117"/>
    <w:basedOn w:val="Normal"/>
    <w:rsid w:val="00195AEA"/>
    <w:pPr>
      <w:pBdr>
        <w:top w:val="single" w:sz="8" w:space="0" w:color="auto"/>
      </w:pBdr>
      <w:shd w:val="clear" w:color="000000" w:fill="FFFF00"/>
      <w:spacing w:before="100" w:beforeAutospacing="1" w:after="100" w:afterAutospacing="1"/>
      <w:jc w:val="center"/>
    </w:pPr>
    <w:rPr>
      <w:b/>
      <w:bCs/>
      <w:sz w:val="120"/>
      <w:szCs w:val="120"/>
    </w:rPr>
  </w:style>
  <w:style w:type="paragraph" w:customStyle="1" w:styleId="xl118">
    <w:name w:val="xl118"/>
    <w:basedOn w:val="Normal"/>
    <w:rsid w:val="00195AEA"/>
    <w:pPr>
      <w:pBdr>
        <w:top w:val="single" w:sz="8" w:space="0" w:color="auto"/>
        <w:right w:val="single" w:sz="8" w:space="0" w:color="auto"/>
      </w:pBdr>
      <w:shd w:val="clear" w:color="000000" w:fill="FFFF00"/>
      <w:spacing w:before="100" w:beforeAutospacing="1" w:after="100" w:afterAutospacing="1"/>
      <w:jc w:val="center"/>
    </w:pPr>
    <w:rPr>
      <w:b/>
      <w:bCs/>
      <w:sz w:val="120"/>
      <w:szCs w:val="120"/>
    </w:rPr>
  </w:style>
  <w:style w:type="paragraph" w:customStyle="1" w:styleId="xl119">
    <w:name w:val="xl119"/>
    <w:basedOn w:val="Normal"/>
    <w:rsid w:val="00195AEA"/>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sz w:val="120"/>
      <w:szCs w:val="120"/>
    </w:rPr>
  </w:style>
  <w:style w:type="paragraph" w:customStyle="1" w:styleId="xl120">
    <w:name w:val="xl120"/>
    <w:basedOn w:val="Normal"/>
    <w:rsid w:val="00195AEA"/>
    <w:pPr>
      <w:pBdr>
        <w:top w:val="single" w:sz="8" w:space="0" w:color="auto"/>
        <w:bottom w:val="single" w:sz="8" w:space="0" w:color="auto"/>
      </w:pBdr>
      <w:shd w:val="clear" w:color="000000" w:fill="FFFF00"/>
      <w:spacing w:before="100" w:beforeAutospacing="1" w:after="100" w:afterAutospacing="1"/>
      <w:jc w:val="center"/>
    </w:pPr>
    <w:rPr>
      <w:b/>
      <w:bCs/>
      <w:sz w:val="120"/>
      <w:szCs w:val="120"/>
    </w:rPr>
  </w:style>
  <w:style w:type="paragraph" w:customStyle="1" w:styleId="xl121">
    <w:name w:val="xl121"/>
    <w:basedOn w:val="Normal"/>
    <w:rsid w:val="00195AEA"/>
    <w:pPr>
      <w:pBdr>
        <w:top w:val="single" w:sz="8" w:space="0" w:color="auto"/>
        <w:bottom w:val="single" w:sz="8" w:space="0" w:color="auto"/>
        <w:right w:val="single" w:sz="8" w:space="0" w:color="auto"/>
      </w:pBdr>
      <w:shd w:val="clear" w:color="000000" w:fill="FFFF00"/>
      <w:spacing w:before="100" w:beforeAutospacing="1" w:after="100" w:afterAutospacing="1"/>
      <w:jc w:val="center"/>
    </w:pPr>
    <w:rPr>
      <w:b/>
      <w:bCs/>
      <w:sz w:val="120"/>
      <w:szCs w:val="120"/>
    </w:rPr>
  </w:style>
  <w:style w:type="paragraph" w:customStyle="1" w:styleId="Normal1">
    <w:name w:val="Normal1"/>
    <w:rsid w:val="00195AEA"/>
    <w:pPr>
      <w:pBdr>
        <w:top w:val="nil"/>
        <w:left w:val="nil"/>
        <w:bottom w:val="nil"/>
        <w:right w:val="nil"/>
        <w:between w:val="nil"/>
      </w:pBdr>
    </w:pPr>
    <w:rPr>
      <w:color w:val="000000"/>
      <w:sz w:val="24"/>
      <w:szCs w:val="24"/>
    </w:rPr>
  </w:style>
  <w:style w:type="paragraph" w:customStyle="1" w:styleId="TableContents">
    <w:name w:val="Table Contents"/>
    <w:basedOn w:val="Normal"/>
    <w:rsid w:val="006D6A7B"/>
    <w:pPr>
      <w:suppressLineNumbers/>
      <w:suppressAutoHyphens/>
    </w:pPr>
    <w:rPr>
      <w:rFonts w:cs="Calibri"/>
      <w:lang w:val="en-IN" w:eastAsia="ar-SA"/>
    </w:rPr>
  </w:style>
  <w:style w:type="character" w:customStyle="1" w:styleId="ilad">
    <w:name w:val="il_ad"/>
    <w:basedOn w:val="DefaultParagraphFont"/>
    <w:rsid w:val="006D6A7B"/>
  </w:style>
  <w:style w:type="character" w:customStyle="1" w:styleId="Heading3Char">
    <w:name w:val="Heading 3 Char"/>
    <w:basedOn w:val="DefaultParagraphFont"/>
    <w:link w:val="Heading3"/>
    <w:rsid w:val="0079071D"/>
    <w:rPr>
      <w:rFonts w:ascii="Cambria" w:eastAsia="Calibri" w:hAnsi="Cambria"/>
      <w:b/>
      <w:bCs/>
      <w:sz w:val="26"/>
      <w:szCs w:val="26"/>
    </w:rPr>
  </w:style>
  <w:style w:type="character" w:customStyle="1" w:styleId="Heading5Char">
    <w:name w:val="Heading 5 Char"/>
    <w:basedOn w:val="DefaultParagraphFont"/>
    <w:link w:val="Heading5"/>
    <w:rsid w:val="0079071D"/>
    <w:rPr>
      <w:rFonts w:ascii="Calibri" w:eastAsia="Calibri" w:hAnsi="Calibri"/>
      <w:b/>
      <w:bCs/>
      <w:i/>
      <w:iCs/>
      <w:sz w:val="26"/>
      <w:szCs w:val="26"/>
    </w:rPr>
  </w:style>
  <w:style w:type="character" w:customStyle="1" w:styleId="Heading8Char">
    <w:name w:val="Heading 8 Char"/>
    <w:basedOn w:val="DefaultParagraphFont"/>
    <w:link w:val="Heading8"/>
    <w:rsid w:val="0079071D"/>
    <w:rPr>
      <w:rFonts w:ascii="Calibri" w:eastAsia="Calibri" w:hAnsi="Calibri"/>
      <w:i/>
      <w:iCs/>
      <w:sz w:val="24"/>
      <w:szCs w:val="24"/>
    </w:rPr>
  </w:style>
  <w:style w:type="character" w:customStyle="1" w:styleId="Heading9Char">
    <w:name w:val="Heading 9 Char"/>
    <w:basedOn w:val="DefaultParagraphFont"/>
    <w:link w:val="Heading9"/>
    <w:rsid w:val="0079071D"/>
    <w:rPr>
      <w:rFonts w:ascii="Cambria" w:eastAsia="Calibri" w:hAnsi="Cambria"/>
      <w:sz w:val="22"/>
      <w:szCs w:val="22"/>
    </w:rPr>
  </w:style>
  <w:style w:type="paragraph" w:customStyle="1" w:styleId="msonormalcxspmiddle">
    <w:name w:val="msonormalcxspmiddle"/>
    <w:basedOn w:val="Normal"/>
    <w:rsid w:val="0079071D"/>
    <w:pPr>
      <w:spacing w:before="100" w:beforeAutospacing="1" w:after="100" w:afterAutospacing="1"/>
    </w:pPr>
    <w:rPr>
      <w:lang w:bidi="hi-IN"/>
    </w:rPr>
  </w:style>
  <w:style w:type="paragraph" w:styleId="ListBullet">
    <w:name w:val="List Bullet"/>
    <w:basedOn w:val="Normal"/>
    <w:uiPriority w:val="99"/>
    <w:unhideWhenUsed/>
    <w:rsid w:val="0079071D"/>
    <w:pPr>
      <w:numPr>
        <w:numId w:val="24"/>
      </w:numPr>
      <w:spacing w:after="200" w:line="276" w:lineRule="auto"/>
      <w:contextualSpacing/>
    </w:pPr>
    <w:rPr>
      <w:rFonts w:ascii="Calibri" w:hAnsi="Calibri"/>
      <w:sz w:val="22"/>
      <w:szCs w:val="22"/>
    </w:rPr>
  </w:style>
  <w:style w:type="character" w:customStyle="1" w:styleId="Tableofcontents2">
    <w:name w:val="Table of contents (2)"/>
    <w:basedOn w:val="DefaultParagraphFont"/>
    <w:rsid w:val="0079071D"/>
    <w:rPr>
      <w:rFonts w:ascii="Times New Roman" w:hAnsi="Times New Roman" w:cs="Times New Roman"/>
      <w:b/>
      <w:bCs/>
      <w:color w:val="000000"/>
      <w:spacing w:val="0"/>
      <w:w w:val="100"/>
      <w:position w:val="0"/>
      <w:sz w:val="24"/>
      <w:szCs w:val="24"/>
      <w:u w:val="none"/>
      <w:lang w:val="en-US" w:eastAsia="en-US"/>
    </w:rPr>
  </w:style>
  <w:style w:type="character" w:customStyle="1" w:styleId="Bodytext2">
    <w:name w:val="Body text (2)_"/>
    <w:basedOn w:val="DefaultParagraphFont"/>
    <w:link w:val="Bodytext20"/>
    <w:locked/>
    <w:rsid w:val="0079071D"/>
    <w:rPr>
      <w:rFonts w:cs="Mangal"/>
      <w:shd w:val="clear" w:color="auto" w:fill="FFFFFF"/>
      <w:lang w:bidi="hi-IN"/>
    </w:rPr>
  </w:style>
  <w:style w:type="paragraph" w:customStyle="1" w:styleId="Bodytext20">
    <w:name w:val="Body text (2)"/>
    <w:basedOn w:val="Normal"/>
    <w:link w:val="Bodytext2"/>
    <w:rsid w:val="0079071D"/>
    <w:pPr>
      <w:widowControl w:val="0"/>
      <w:shd w:val="clear" w:color="auto" w:fill="FFFFFF"/>
      <w:spacing w:after="60" w:line="274" w:lineRule="exact"/>
      <w:ind w:hanging="740"/>
    </w:pPr>
    <w:rPr>
      <w:rFonts w:cs="Mangal"/>
      <w:sz w:val="20"/>
      <w:szCs w:val="20"/>
      <w:shd w:val="clear" w:color="auto" w:fill="FFFFFF"/>
      <w:lang w:bidi="hi-IN"/>
    </w:rPr>
  </w:style>
  <w:style w:type="character" w:customStyle="1" w:styleId="Bodytext2Bold">
    <w:name w:val="Body text (2) + Bold"/>
    <w:basedOn w:val="Bodytext2"/>
    <w:rsid w:val="0079071D"/>
    <w:rPr>
      <w:b/>
      <w:bCs/>
      <w:color w:val="000000"/>
      <w:spacing w:val="0"/>
      <w:w w:val="100"/>
      <w:position w:val="0"/>
      <w:sz w:val="24"/>
      <w:szCs w:val="24"/>
      <w:lang w:val="en-US" w:eastAsia="en-US"/>
    </w:rPr>
  </w:style>
  <w:style w:type="paragraph" w:customStyle="1" w:styleId="CM15">
    <w:name w:val="CM15"/>
    <w:basedOn w:val="Default"/>
    <w:next w:val="Default"/>
    <w:rsid w:val="0079071D"/>
    <w:pPr>
      <w:spacing w:after="205"/>
    </w:pPr>
    <w:rPr>
      <w:rFonts w:ascii="Times New Roman" w:eastAsia="Calibri" w:hAnsi="Times New Roman" w:cs="Times New Roman"/>
      <w:color w:val="auto"/>
      <w:lang w:val="en-US" w:eastAsia="en-US"/>
    </w:rPr>
  </w:style>
  <w:style w:type="character" w:customStyle="1" w:styleId="Bodytext2Italic">
    <w:name w:val="Body text (2) + Italic"/>
    <w:basedOn w:val="DefaultParagraphFont"/>
    <w:rsid w:val="0079071D"/>
    <w:rPr>
      <w:rFonts w:ascii="Times New Roman" w:hAnsi="Times New Roman"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rsid w:val="0079071D"/>
    <w:rPr>
      <w:rFonts w:ascii="Times New Roman" w:hAnsi="Times New Roman" w:cs="Times New Roman"/>
      <w:b/>
      <w:bCs/>
      <w:color w:val="000000"/>
      <w:spacing w:val="0"/>
      <w:w w:val="100"/>
      <w:position w:val="0"/>
      <w:sz w:val="24"/>
      <w:szCs w:val="24"/>
      <w:u w:val="none"/>
      <w:lang w:val="en-US" w:eastAsia="en-US"/>
    </w:rPr>
  </w:style>
  <w:style w:type="character" w:customStyle="1" w:styleId="Bodytext3NotBold">
    <w:name w:val="Body text (3) + Not Bold"/>
    <w:basedOn w:val="DefaultParagraphFont"/>
    <w:rsid w:val="0079071D"/>
    <w:rPr>
      <w:rFonts w:ascii="Times New Roman" w:hAnsi="Times New Roman" w:cs="Times New Roman"/>
      <w:b/>
      <w:bCs/>
      <w:color w:val="000000"/>
      <w:spacing w:val="0"/>
      <w:w w:val="100"/>
      <w:position w:val="0"/>
      <w:sz w:val="24"/>
      <w:szCs w:val="24"/>
      <w:u w:val="none"/>
      <w:lang w:val="en-US" w:eastAsia="en-US"/>
    </w:rPr>
  </w:style>
  <w:style w:type="paragraph" w:styleId="CommentText">
    <w:name w:val="annotation text"/>
    <w:basedOn w:val="Normal"/>
    <w:link w:val="CommentTextChar"/>
    <w:semiHidden/>
    <w:rsid w:val="0079071D"/>
    <w:pPr>
      <w:suppressAutoHyphens/>
    </w:pPr>
    <w:rPr>
      <w:rFonts w:eastAsia="Calibri"/>
      <w:sz w:val="20"/>
      <w:szCs w:val="20"/>
      <w:lang w:eastAsia="ar-SA"/>
    </w:rPr>
  </w:style>
  <w:style w:type="character" w:customStyle="1" w:styleId="CommentTextChar">
    <w:name w:val="Comment Text Char"/>
    <w:basedOn w:val="DefaultParagraphFont"/>
    <w:link w:val="CommentText"/>
    <w:semiHidden/>
    <w:rsid w:val="0079071D"/>
    <w:rPr>
      <w:rFonts w:eastAsia="Calibri"/>
      <w:lang w:eastAsia="ar-SA"/>
    </w:rPr>
  </w:style>
  <w:style w:type="paragraph" w:styleId="CommentSubject">
    <w:name w:val="annotation subject"/>
    <w:basedOn w:val="CommentText"/>
    <w:next w:val="CommentText"/>
    <w:link w:val="CommentSubjectChar"/>
    <w:semiHidden/>
    <w:rsid w:val="0079071D"/>
    <w:rPr>
      <w:b/>
      <w:bCs/>
    </w:rPr>
  </w:style>
  <w:style w:type="character" w:customStyle="1" w:styleId="CommentSubjectChar">
    <w:name w:val="Comment Subject Char"/>
    <w:basedOn w:val="CommentTextChar"/>
    <w:link w:val="CommentSubject"/>
    <w:semiHidden/>
    <w:rsid w:val="0079071D"/>
    <w:rPr>
      <w:b/>
      <w:bCs/>
    </w:rPr>
  </w:style>
  <w:style w:type="paragraph" w:customStyle="1" w:styleId="m6225755327639671540gmail-msolistparagraph">
    <w:name w:val="m_6225755327639671540gmail-msolistparagraph"/>
    <w:basedOn w:val="Normal"/>
    <w:rsid w:val="0079071D"/>
    <w:pPr>
      <w:spacing w:before="100" w:beforeAutospacing="1" w:after="100" w:afterAutospacing="1"/>
    </w:pPr>
    <w:rPr>
      <w:rFonts w:eastAsia="Calibri"/>
    </w:rPr>
  </w:style>
  <w:style w:type="paragraph" w:customStyle="1" w:styleId="normal0">
    <w:name w:val="normal"/>
    <w:uiPriority w:val="99"/>
    <w:rsid w:val="0079071D"/>
    <w:pPr>
      <w:pBdr>
        <w:top w:val="nil"/>
        <w:left w:val="nil"/>
        <w:bottom w:val="nil"/>
        <w:right w:val="nil"/>
        <w:between w:val="nil"/>
      </w:pBdr>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5783479">
      <w:bodyDiv w:val="1"/>
      <w:marLeft w:val="0"/>
      <w:marRight w:val="0"/>
      <w:marTop w:val="0"/>
      <w:marBottom w:val="0"/>
      <w:divBdr>
        <w:top w:val="none" w:sz="0" w:space="0" w:color="auto"/>
        <w:left w:val="none" w:sz="0" w:space="0" w:color="auto"/>
        <w:bottom w:val="none" w:sz="0" w:space="0" w:color="auto"/>
        <w:right w:val="none" w:sz="0" w:space="0" w:color="auto"/>
      </w:divBdr>
    </w:div>
    <w:div w:id="84807637">
      <w:bodyDiv w:val="1"/>
      <w:marLeft w:val="0"/>
      <w:marRight w:val="0"/>
      <w:marTop w:val="0"/>
      <w:marBottom w:val="0"/>
      <w:divBdr>
        <w:top w:val="none" w:sz="0" w:space="0" w:color="auto"/>
        <w:left w:val="none" w:sz="0" w:space="0" w:color="auto"/>
        <w:bottom w:val="none" w:sz="0" w:space="0" w:color="auto"/>
        <w:right w:val="none" w:sz="0" w:space="0" w:color="auto"/>
      </w:divBdr>
    </w:div>
    <w:div w:id="92173430">
      <w:bodyDiv w:val="1"/>
      <w:marLeft w:val="0"/>
      <w:marRight w:val="0"/>
      <w:marTop w:val="0"/>
      <w:marBottom w:val="0"/>
      <w:divBdr>
        <w:top w:val="none" w:sz="0" w:space="0" w:color="auto"/>
        <w:left w:val="none" w:sz="0" w:space="0" w:color="auto"/>
        <w:bottom w:val="none" w:sz="0" w:space="0" w:color="auto"/>
        <w:right w:val="none" w:sz="0" w:space="0" w:color="auto"/>
      </w:divBdr>
    </w:div>
    <w:div w:id="686754590">
      <w:bodyDiv w:val="1"/>
      <w:marLeft w:val="0"/>
      <w:marRight w:val="0"/>
      <w:marTop w:val="0"/>
      <w:marBottom w:val="0"/>
      <w:divBdr>
        <w:top w:val="none" w:sz="0" w:space="0" w:color="auto"/>
        <w:left w:val="none" w:sz="0" w:space="0" w:color="auto"/>
        <w:bottom w:val="none" w:sz="0" w:space="0" w:color="auto"/>
        <w:right w:val="none" w:sz="0" w:space="0" w:color="auto"/>
      </w:divBdr>
    </w:div>
    <w:div w:id="760953116">
      <w:bodyDiv w:val="1"/>
      <w:marLeft w:val="0"/>
      <w:marRight w:val="0"/>
      <w:marTop w:val="0"/>
      <w:marBottom w:val="0"/>
      <w:divBdr>
        <w:top w:val="none" w:sz="0" w:space="0" w:color="auto"/>
        <w:left w:val="none" w:sz="0" w:space="0" w:color="auto"/>
        <w:bottom w:val="none" w:sz="0" w:space="0" w:color="auto"/>
        <w:right w:val="none" w:sz="0" w:space="0" w:color="auto"/>
      </w:divBdr>
    </w:div>
    <w:div w:id="831987119">
      <w:bodyDiv w:val="1"/>
      <w:marLeft w:val="0"/>
      <w:marRight w:val="0"/>
      <w:marTop w:val="0"/>
      <w:marBottom w:val="0"/>
      <w:divBdr>
        <w:top w:val="none" w:sz="0" w:space="0" w:color="auto"/>
        <w:left w:val="none" w:sz="0" w:space="0" w:color="auto"/>
        <w:bottom w:val="none" w:sz="0" w:space="0" w:color="auto"/>
        <w:right w:val="none" w:sz="0" w:space="0" w:color="auto"/>
      </w:divBdr>
    </w:div>
    <w:div w:id="911500756">
      <w:bodyDiv w:val="1"/>
      <w:marLeft w:val="0"/>
      <w:marRight w:val="0"/>
      <w:marTop w:val="0"/>
      <w:marBottom w:val="0"/>
      <w:divBdr>
        <w:top w:val="none" w:sz="0" w:space="0" w:color="auto"/>
        <w:left w:val="none" w:sz="0" w:space="0" w:color="auto"/>
        <w:bottom w:val="none" w:sz="0" w:space="0" w:color="auto"/>
        <w:right w:val="none" w:sz="0" w:space="0" w:color="auto"/>
      </w:divBdr>
    </w:div>
    <w:div w:id="947346260">
      <w:bodyDiv w:val="1"/>
      <w:marLeft w:val="0"/>
      <w:marRight w:val="0"/>
      <w:marTop w:val="0"/>
      <w:marBottom w:val="0"/>
      <w:divBdr>
        <w:top w:val="none" w:sz="0" w:space="0" w:color="auto"/>
        <w:left w:val="none" w:sz="0" w:space="0" w:color="auto"/>
        <w:bottom w:val="none" w:sz="0" w:space="0" w:color="auto"/>
        <w:right w:val="none" w:sz="0" w:space="0" w:color="auto"/>
      </w:divBdr>
    </w:div>
    <w:div w:id="992372727">
      <w:bodyDiv w:val="1"/>
      <w:marLeft w:val="0"/>
      <w:marRight w:val="0"/>
      <w:marTop w:val="0"/>
      <w:marBottom w:val="0"/>
      <w:divBdr>
        <w:top w:val="none" w:sz="0" w:space="0" w:color="auto"/>
        <w:left w:val="none" w:sz="0" w:space="0" w:color="auto"/>
        <w:bottom w:val="none" w:sz="0" w:space="0" w:color="auto"/>
        <w:right w:val="none" w:sz="0" w:space="0" w:color="auto"/>
      </w:divBdr>
    </w:div>
    <w:div w:id="1014572269">
      <w:bodyDiv w:val="1"/>
      <w:marLeft w:val="0"/>
      <w:marRight w:val="0"/>
      <w:marTop w:val="0"/>
      <w:marBottom w:val="0"/>
      <w:divBdr>
        <w:top w:val="none" w:sz="0" w:space="0" w:color="auto"/>
        <w:left w:val="none" w:sz="0" w:space="0" w:color="auto"/>
        <w:bottom w:val="none" w:sz="0" w:space="0" w:color="auto"/>
        <w:right w:val="none" w:sz="0" w:space="0" w:color="auto"/>
      </w:divBdr>
    </w:div>
    <w:div w:id="1019889950">
      <w:bodyDiv w:val="1"/>
      <w:marLeft w:val="0"/>
      <w:marRight w:val="0"/>
      <w:marTop w:val="0"/>
      <w:marBottom w:val="0"/>
      <w:divBdr>
        <w:top w:val="none" w:sz="0" w:space="0" w:color="auto"/>
        <w:left w:val="none" w:sz="0" w:space="0" w:color="auto"/>
        <w:bottom w:val="none" w:sz="0" w:space="0" w:color="auto"/>
        <w:right w:val="none" w:sz="0" w:space="0" w:color="auto"/>
      </w:divBdr>
    </w:div>
    <w:div w:id="1151406293">
      <w:bodyDiv w:val="1"/>
      <w:marLeft w:val="0"/>
      <w:marRight w:val="0"/>
      <w:marTop w:val="0"/>
      <w:marBottom w:val="0"/>
      <w:divBdr>
        <w:top w:val="none" w:sz="0" w:space="0" w:color="auto"/>
        <w:left w:val="none" w:sz="0" w:space="0" w:color="auto"/>
        <w:bottom w:val="none" w:sz="0" w:space="0" w:color="auto"/>
        <w:right w:val="none" w:sz="0" w:space="0" w:color="auto"/>
      </w:divBdr>
    </w:div>
    <w:div w:id="1280602949">
      <w:bodyDiv w:val="1"/>
      <w:marLeft w:val="0"/>
      <w:marRight w:val="0"/>
      <w:marTop w:val="0"/>
      <w:marBottom w:val="0"/>
      <w:divBdr>
        <w:top w:val="none" w:sz="0" w:space="0" w:color="auto"/>
        <w:left w:val="none" w:sz="0" w:space="0" w:color="auto"/>
        <w:bottom w:val="none" w:sz="0" w:space="0" w:color="auto"/>
        <w:right w:val="none" w:sz="0" w:space="0" w:color="auto"/>
      </w:divBdr>
    </w:div>
    <w:div w:id="1346858971">
      <w:bodyDiv w:val="1"/>
      <w:marLeft w:val="0"/>
      <w:marRight w:val="0"/>
      <w:marTop w:val="0"/>
      <w:marBottom w:val="0"/>
      <w:divBdr>
        <w:top w:val="none" w:sz="0" w:space="0" w:color="auto"/>
        <w:left w:val="none" w:sz="0" w:space="0" w:color="auto"/>
        <w:bottom w:val="none" w:sz="0" w:space="0" w:color="auto"/>
        <w:right w:val="none" w:sz="0" w:space="0" w:color="auto"/>
      </w:divBdr>
    </w:div>
    <w:div w:id="1577013683">
      <w:bodyDiv w:val="1"/>
      <w:marLeft w:val="0"/>
      <w:marRight w:val="0"/>
      <w:marTop w:val="0"/>
      <w:marBottom w:val="0"/>
      <w:divBdr>
        <w:top w:val="none" w:sz="0" w:space="0" w:color="auto"/>
        <w:left w:val="none" w:sz="0" w:space="0" w:color="auto"/>
        <w:bottom w:val="none" w:sz="0" w:space="0" w:color="auto"/>
        <w:right w:val="none" w:sz="0" w:space="0" w:color="auto"/>
      </w:divBdr>
    </w:div>
    <w:div w:id="1965231194">
      <w:bodyDiv w:val="1"/>
      <w:marLeft w:val="0"/>
      <w:marRight w:val="0"/>
      <w:marTop w:val="0"/>
      <w:marBottom w:val="0"/>
      <w:divBdr>
        <w:top w:val="none" w:sz="0" w:space="0" w:color="auto"/>
        <w:left w:val="none" w:sz="0" w:space="0" w:color="auto"/>
        <w:bottom w:val="none" w:sz="0" w:space="0" w:color="auto"/>
        <w:right w:val="none" w:sz="0" w:space="0" w:color="auto"/>
      </w:divBdr>
    </w:div>
    <w:div w:id="21064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ipkart.com/author/daryl-log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ipkart.com/author/platteville-daryl-logan-university-of-wiscons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1E566-BC55-4FC0-A9CD-B118FE13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92</Pages>
  <Words>23531</Words>
  <Characters>134129</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Dr</vt:lpstr>
    </vt:vector>
  </TitlesOfParts>
  <Company>Microsoft</Company>
  <LinksUpToDate>false</LinksUpToDate>
  <CharactersWithSpaces>157346</CharactersWithSpaces>
  <SharedDoc>false</SharedDoc>
  <HLinks>
    <vt:vector size="36" baseType="variant">
      <vt:variant>
        <vt:i4>2293817</vt:i4>
      </vt:variant>
      <vt:variant>
        <vt:i4>15</vt:i4>
      </vt:variant>
      <vt:variant>
        <vt:i4>0</vt:i4>
      </vt:variant>
      <vt:variant>
        <vt:i4>5</vt:i4>
      </vt:variant>
      <vt:variant>
        <vt:lpwstr>http://www.flipkart.com/author/daryl-logan/</vt:lpwstr>
      </vt:variant>
      <vt:variant>
        <vt:lpwstr/>
      </vt:variant>
      <vt:variant>
        <vt:i4>7995508</vt:i4>
      </vt:variant>
      <vt:variant>
        <vt:i4>12</vt:i4>
      </vt:variant>
      <vt:variant>
        <vt:i4>0</vt:i4>
      </vt:variant>
      <vt:variant>
        <vt:i4>5</vt:i4>
      </vt:variant>
      <vt:variant>
        <vt:lpwstr>http://www.flipkart.com/author/platteville-daryl-logan-university-of-wisconsin/</vt:lpwstr>
      </vt:variant>
      <vt:variant>
        <vt:lpwstr/>
      </vt:variant>
      <vt:variant>
        <vt:i4>5505124</vt:i4>
      </vt:variant>
      <vt:variant>
        <vt:i4>9</vt:i4>
      </vt:variant>
      <vt:variant>
        <vt:i4>0</vt:i4>
      </vt:variant>
      <vt:variant>
        <vt:i4>5</vt:i4>
      </vt:variant>
      <vt:variant>
        <vt:lpwstr>http://video_demos.colostate.edu/mechatronics</vt:lpwstr>
      </vt:variant>
      <vt:variant>
        <vt:lpwstr/>
      </vt:variant>
      <vt:variant>
        <vt:i4>4849679</vt:i4>
      </vt:variant>
      <vt:variant>
        <vt:i4>6</vt:i4>
      </vt:variant>
      <vt:variant>
        <vt:i4>0</vt:i4>
      </vt:variant>
      <vt:variant>
        <vt:i4>5</vt:i4>
      </vt:variant>
      <vt:variant>
        <vt:lpwstr>https://www.google.co.in/search?tbo=p&amp;tbm=bks&amp;q=inauthor:%22H.+S.+Shan%22</vt:lpwstr>
      </vt:variant>
      <vt:variant>
        <vt:lpwstr/>
      </vt:variant>
      <vt:variant>
        <vt:i4>2097278</vt:i4>
      </vt:variant>
      <vt:variant>
        <vt:i4>3</vt:i4>
      </vt:variant>
      <vt:variant>
        <vt:i4>0</vt:i4>
      </vt:variant>
      <vt:variant>
        <vt:i4>5</vt:i4>
      </vt:variant>
      <vt:variant>
        <vt:lpwstr>https://www.google.co.in/search?tbo=p&amp;tbm=bks&amp;q=inauthor:%22P.+C.+Pandey%22</vt:lpwstr>
      </vt:variant>
      <vt:variant>
        <vt:lpwstr/>
      </vt:variant>
      <vt:variant>
        <vt:i4>6225993</vt:i4>
      </vt:variant>
      <vt:variant>
        <vt:i4>0</vt:i4>
      </vt:variant>
      <vt:variant>
        <vt:i4>0</vt:i4>
      </vt:variant>
      <vt:variant>
        <vt:i4>5</vt:i4>
      </vt:variant>
      <vt:variant>
        <vt:lpwstr>http://en.citizendium.org/wiki/Special:BookSources/033390298X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Admin</dc:creator>
  <cp:lastModifiedBy>ADMIN</cp:lastModifiedBy>
  <cp:revision>9</cp:revision>
  <cp:lastPrinted>2019-01-24T11:07:00Z</cp:lastPrinted>
  <dcterms:created xsi:type="dcterms:W3CDTF">2019-01-24T10:58:00Z</dcterms:created>
  <dcterms:modified xsi:type="dcterms:W3CDTF">2019-01-25T09:24:00Z</dcterms:modified>
</cp:coreProperties>
</file>